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7E426" w14:textId="7B04F550" w:rsidR="003254FC" w:rsidRPr="00BD13F2" w:rsidRDefault="00BD13F2" w:rsidP="00BD13F2">
      <w:pPr>
        <w:ind w:left="4820"/>
        <w:rPr>
          <w:i/>
          <w:iCs/>
          <w:sz w:val="21"/>
          <w:szCs w:val="21"/>
        </w:rPr>
      </w:pPr>
      <w:r w:rsidRPr="00BD13F2">
        <w:rPr>
          <w:i/>
          <w:iCs/>
          <w:sz w:val="21"/>
          <w:szCs w:val="21"/>
        </w:rPr>
        <w:t xml:space="preserve">Утверждены </w:t>
      </w:r>
      <w:r w:rsidRPr="00BD13F2">
        <w:rPr>
          <w:i/>
          <w:iCs/>
          <w:sz w:val="21"/>
          <w:szCs w:val="21"/>
        </w:rPr>
        <w:t>Решение</w:t>
      </w:r>
      <w:r w:rsidRPr="00BD13F2">
        <w:rPr>
          <w:i/>
          <w:iCs/>
          <w:sz w:val="21"/>
          <w:szCs w:val="21"/>
        </w:rPr>
        <w:t>м</w:t>
      </w:r>
      <w:r w:rsidRPr="00BD13F2">
        <w:rPr>
          <w:i/>
          <w:iCs/>
          <w:sz w:val="21"/>
          <w:szCs w:val="21"/>
        </w:rPr>
        <w:t xml:space="preserve"> LXVII (67) сессии Совета </w:t>
      </w:r>
      <w:r w:rsidRPr="00BD13F2">
        <w:rPr>
          <w:i/>
          <w:iCs/>
          <w:color w:val="auto"/>
          <w:sz w:val="21"/>
          <w:szCs w:val="21"/>
        </w:rPr>
        <w:t xml:space="preserve">Прионежского муниципального района </w:t>
      </w:r>
      <w:r w:rsidRPr="00BD13F2">
        <w:rPr>
          <w:i/>
          <w:iCs/>
          <w:sz w:val="21"/>
          <w:szCs w:val="21"/>
        </w:rPr>
        <w:t xml:space="preserve">от 28.11.2023 № 6 </w:t>
      </w:r>
    </w:p>
    <w:p w14:paraId="19987440" w14:textId="6D736331" w:rsidR="003254FC" w:rsidRPr="00BD13F2" w:rsidRDefault="00BD13F2" w:rsidP="00BD13F2">
      <w:pPr>
        <w:ind w:left="4820"/>
        <w:rPr>
          <w:i/>
          <w:iCs/>
          <w:color w:val="0070C0"/>
        </w:rPr>
      </w:pPr>
      <w:r w:rsidRPr="00BD13F2">
        <w:rPr>
          <w:i/>
          <w:iCs/>
          <w:color w:val="0070C0"/>
          <w:sz w:val="21"/>
          <w:szCs w:val="21"/>
        </w:rPr>
        <w:t xml:space="preserve">Внесены изменения </w:t>
      </w:r>
      <w:r w:rsidRPr="00BD13F2">
        <w:rPr>
          <w:i/>
          <w:iCs/>
          <w:color w:val="0070C0"/>
          <w:sz w:val="21"/>
          <w:szCs w:val="21"/>
        </w:rPr>
        <w:t>Решение</w:t>
      </w:r>
      <w:r w:rsidRPr="00BD13F2">
        <w:rPr>
          <w:i/>
          <w:iCs/>
          <w:color w:val="0070C0"/>
          <w:sz w:val="21"/>
          <w:szCs w:val="21"/>
        </w:rPr>
        <w:t>м</w:t>
      </w:r>
      <w:r w:rsidRPr="00BD13F2">
        <w:rPr>
          <w:i/>
          <w:iCs/>
          <w:color w:val="0070C0"/>
          <w:sz w:val="21"/>
          <w:szCs w:val="21"/>
        </w:rPr>
        <w:t xml:space="preserve"> LXXII (72) сессии Совета Прионежского муниципального района от 30.05.2024 №3</w:t>
      </w:r>
    </w:p>
    <w:p w14:paraId="08B08B34" w14:textId="77777777" w:rsidR="003254FC" w:rsidRPr="001537A2" w:rsidRDefault="003254FC" w:rsidP="003254FC">
      <w:pPr>
        <w:jc w:val="center"/>
      </w:pPr>
    </w:p>
    <w:p w14:paraId="77D8F618" w14:textId="77777777" w:rsidR="003254FC" w:rsidRPr="001537A2" w:rsidRDefault="003254FC" w:rsidP="003254FC">
      <w:pPr>
        <w:jc w:val="center"/>
      </w:pPr>
    </w:p>
    <w:p w14:paraId="5965FD5D" w14:textId="77777777" w:rsidR="003254FC" w:rsidRPr="001537A2" w:rsidRDefault="003254FC" w:rsidP="003254FC">
      <w:pPr>
        <w:jc w:val="center"/>
      </w:pPr>
    </w:p>
    <w:p w14:paraId="38B5C25C" w14:textId="77777777" w:rsidR="003254FC" w:rsidRPr="001537A2" w:rsidRDefault="003254FC" w:rsidP="003254FC">
      <w:pPr>
        <w:jc w:val="center"/>
      </w:pPr>
    </w:p>
    <w:p w14:paraId="2FEE1AA4" w14:textId="77777777" w:rsidR="003254FC" w:rsidRPr="001537A2" w:rsidRDefault="003254FC" w:rsidP="003254FC">
      <w:pPr>
        <w:jc w:val="center"/>
      </w:pPr>
    </w:p>
    <w:p w14:paraId="5C80C989" w14:textId="77777777" w:rsidR="003254FC" w:rsidRPr="001537A2" w:rsidRDefault="003254FC" w:rsidP="003254FC">
      <w:pPr>
        <w:jc w:val="center"/>
      </w:pPr>
    </w:p>
    <w:p w14:paraId="53C0834E" w14:textId="77777777" w:rsidR="003254FC" w:rsidRPr="001537A2" w:rsidRDefault="003254FC" w:rsidP="003254FC">
      <w:pPr>
        <w:jc w:val="center"/>
      </w:pPr>
    </w:p>
    <w:p w14:paraId="1B7A2ED1" w14:textId="77777777" w:rsidR="003254FC" w:rsidRPr="001537A2" w:rsidRDefault="003254FC" w:rsidP="003254FC">
      <w:pPr>
        <w:jc w:val="center"/>
      </w:pPr>
    </w:p>
    <w:p w14:paraId="3962B57C" w14:textId="77777777" w:rsidR="003254FC" w:rsidRPr="001537A2" w:rsidRDefault="003254FC" w:rsidP="003254FC">
      <w:pPr>
        <w:jc w:val="center"/>
      </w:pPr>
    </w:p>
    <w:p w14:paraId="1AD91A4F" w14:textId="77777777" w:rsidR="003254FC" w:rsidRPr="001537A2" w:rsidRDefault="003254FC" w:rsidP="003254FC">
      <w:pPr>
        <w:jc w:val="center"/>
      </w:pPr>
    </w:p>
    <w:p w14:paraId="15D30E63" w14:textId="77777777" w:rsidR="003254FC" w:rsidRPr="001537A2" w:rsidRDefault="003254FC" w:rsidP="003254FC">
      <w:pPr>
        <w:jc w:val="center"/>
      </w:pPr>
    </w:p>
    <w:p w14:paraId="5CDB9C98" w14:textId="77777777" w:rsidR="003254FC" w:rsidRPr="001537A2" w:rsidRDefault="003254FC" w:rsidP="003254FC">
      <w:pPr>
        <w:jc w:val="center"/>
      </w:pPr>
    </w:p>
    <w:p w14:paraId="701348A2" w14:textId="77777777" w:rsidR="003254FC" w:rsidRPr="001537A2" w:rsidRDefault="003254FC" w:rsidP="003254FC">
      <w:pPr>
        <w:jc w:val="center"/>
      </w:pPr>
    </w:p>
    <w:p w14:paraId="2ED671C1" w14:textId="77777777" w:rsidR="003254FC" w:rsidRPr="001537A2" w:rsidRDefault="003254FC" w:rsidP="003254FC">
      <w:pPr>
        <w:jc w:val="center"/>
      </w:pPr>
    </w:p>
    <w:p w14:paraId="73D6B92D" w14:textId="77777777" w:rsidR="003254FC" w:rsidRPr="001537A2" w:rsidRDefault="003254FC" w:rsidP="003254FC">
      <w:pPr>
        <w:jc w:val="center"/>
      </w:pPr>
    </w:p>
    <w:p w14:paraId="0F8AD8CE" w14:textId="77777777" w:rsidR="003254FC" w:rsidRPr="001537A2" w:rsidRDefault="003254FC" w:rsidP="003254FC">
      <w:pPr>
        <w:jc w:val="center"/>
      </w:pPr>
    </w:p>
    <w:p w14:paraId="5CAC0836" w14:textId="77777777" w:rsidR="003254FC" w:rsidRPr="001537A2" w:rsidRDefault="003254FC" w:rsidP="003254FC">
      <w:pPr>
        <w:jc w:val="center"/>
      </w:pPr>
    </w:p>
    <w:p w14:paraId="4EC3F45B" w14:textId="77777777" w:rsidR="003254FC" w:rsidRPr="001537A2" w:rsidRDefault="003254FC" w:rsidP="003254FC">
      <w:pPr>
        <w:jc w:val="center"/>
      </w:pPr>
    </w:p>
    <w:p w14:paraId="4E8220BF" w14:textId="77777777" w:rsidR="003254FC" w:rsidRPr="001537A2" w:rsidRDefault="003254FC" w:rsidP="003254FC">
      <w:pPr>
        <w:jc w:val="center"/>
      </w:pPr>
    </w:p>
    <w:p w14:paraId="712F297C" w14:textId="77777777" w:rsidR="003254FC" w:rsidRPr="001537A2" w:rsidRDefault="003254FC" w:rsidP="003254FC">
      <w:pPr>
        <w:jc w:val="center"/>
        <w:rPr>
          <w:b/>
          <w:sz w:val="36"/>
          <w:szCs w:val="36"/>
        </w:rPr>
      </w:pPr>
    </w:p>
    <w:p w14:paraId="39575BAE" w14:textId="77777777" w:rsidR="003254FC" w:rsidRDefault="003254FC" w:rsidP="003254FC">
      <w:pPr>
        <w:jc w:val="center"/>
        <w:rPr>
          <w:b/>
          <w:sz w:val="28"/>
          <w:szCs w:val="28"/>
        </w:rPr>
      </w:pPr>
      <w:r w:rsidRPr="001537A2">
        <w:rPr>
          <w:b/>
          <w:sz w:val="28"/>
          <w:szCs w:val="28"/>
        </w:rPr>
        <w:t xml:space="preserve">ПРАВИЛА ЗЕМЛЕПОЛЬЗОВАНИЯ И ЗАСТРОЙКИ </w:t>
      </w:r>
    </w:p>
    <w:p w14:paraId="6764EFC2" w14:textId="68369B84" w:rsidR="003254FC" w:rsidRPr="001537A2" w:rsidRDefault="003C6DCD" w:rsidP="003254FC">
      <w:pPr>
        <w:jc w:val="center"/>
        <w:rPr>
          <w:b/>
          <w:sz w:val="28"/>
          <w:szCs w:val="28"/>
        </w:rPr>
      </w:pPr>
      <w:r>
        <w:rPr>
          <w:b/>
          <w:sz w:val="28"/>
          <w:szCs w:val="28"/>
        </w:rPr>
        <w:t>ПАЙСКОГО</w:t>
      </w:r>
      <w:r w:rsidR="003254FC">
        <w:rPr>
          <w:b/>
          <w:sz w:val="28"/>
          <w:szCs w:val="28"/>
        </w:rPr>
        <w:t xml:space="preserve"> СЕЛЬСКОГО ПОСЕЛЕНИЯ </w:t>
      </w:r>
    </w:p>
    <w:p w14:paraId="264EE59B" w14:textId="77777777" w:rsidR="003254FC" w:rsidRDefault="003254FC" w:rsidP="003254FC">
      <w:pPr>
        <w:jc w:val="center"/>
        <w:rPr>
          <w:b/>
          <w:sz w:val="28"/>
          <w:szCs w:val="28"/>
        </w:rPr>
      </w:pPr>
      <w:r>
        <w:rPr>
          <w:b/>
          <w:sz w:val="28"/>
          <w:szCs w:val="28"/>
        </w:rPr>
        <w:t xml:space="preserve">ПРИОНЕЖСКОГО МУНИЦИПАЛЬНОГО РАЙОНА </w:t>
      </w:r>
    </w:p>
    <w:p w14:paraId="3BCB3603" w14:textId="77777777" w:rsidR="003254FC" w:rsidRPr="001537A2" w:rsidRDefault="003254FC" w:rsidP="003254FC">
      <w:pPr>
        <w:jc w:val="center"/>
        <w:rPr>
          <w:b/>
          <w:sz w:val="28"/>
          <w:szCs w:val="28"/>
        </w:rPr>
      </w:pPr>
      <w:r>
        <w:rPr>
          <w:b/>
          <w:sz w:val="28"/>
          <w:szCs w:val="28"/>
        </w:rPr>
        <w:t>РЕСПУБЛИКИ КАРЕЛИЯ</w:t>
      </w:r>
    </w:p>
    <w:p w14:paraId="7DE3EE99" w14:textId="77777777" w:rsidR="003254FC" w:rsidRPr="001537A2" w:rsidRDefault="003254FC" w:rsidP="003254FC">
      <w:pPr>
        <w:jc w:val="center"/>
      </w:pPr>
    </w:p>
    <w:p w14:paraId="2C4557CC" w14:textId="77777777" w:rsidR="003254FC" w:rsidRPr="001537A2" w:rsidRDefault="003254FC" w:rsidP="003254FC">
      <w:pPr>
        <w:jc w:val="center"/>
      </w:pPr>
    </w:p>
    <w:p w14:paraId="7B45FC75" w14:textId="77777777" w:rsidR="003254FC" w:rsidRPr="001537A2" w:rsidRDefault="003254FC" w:rsidP="003254FC">
      <w:pPr>
        <w:jc w:val="center"/>
      </w:pPr>
    </w:p>
    <w:p w14:paraId="46F2FC0E" w14:textId="77777777" w:rsidR="003254FC" w:rsidRPr="001537A2" w:rsidRDefault="003254FC" w:rsidP="003254FC">
      <w:pPr>
        <w:jc w:val="center"/>
      </w:pPr>
    </w:p>
    <w:p w14:paraId="72BC801F" w14:textId="77777777" w:rsidR="003254FC" w:rsidRPr="001537A2" w:rsidRDefault="003254FC" w:rsidP="003254FC">
      <w:pPr>
        <w:jc w:val="center"/>
      </w:pPr>
    </w:p>
    <w:p w14:paraId="448C19B3" w14:textId="77777777" w:rsidR="003254FC" w:rsidRPr="001537A2" w:rsidRDefault="003254FC" w:rsidP="003254FC">
      <w:pPr>
        <w:jc w:val="center"/>
      </w:pPr>
    </w:p>
    <w:p w14:paraId="4DC2CC5B" w14:textId="77777777" w:rsidR="003254FC" w:rsidRPr="001537A2" w:rsidRDefault="003254FC" w:rsidP="003254FC">
      <w:pPr>
        <w:jc w:val="center"/>
      </w:pPr>
    </w:p>
    <w:p w14:paraId="4526A137" w14:textId="77777777" w:rsidR="003254FC" w:rsidRPr="001537A2" w:rsidRDefault="003254FC" w:rsidP="003254FC">
      <w:pPr>
        <w:jc w:val="center"/>
      </w:pPr>
    </w:p>
    <w:p w14:paraId="760392DE" w14:textId="77777777" w:rsidR="003254FC" w:rsidRPr="001537A2" w:rsidRDefault="003254FC" w:rsidP="003254FC">
      <w:pPr>
        <w:jc w:val="center"/>
      </w:pPr>
    </w:p>
    <w:p w14:paraId="02265154" w14:textId="77777777" w:rsidR="003254FC" w:rsidRPr="001537A2" w:rsidRDefault="003254FC" w:rsidP="003254FC">
      <w:pPr>
        <w:jc w:val="center"/>
      </w:pPr>
    </w:p>
    <w:p w14:paraId="130AAE9A" w14:textId="77777777" w:rsidR="003254FC" w:rsidRPr="001537A2" w:rsidRDefault="003254FC" w:rsidP="003254FC">
      <w:pPr>
        <w:jc w:val="center"/>
      </w:pPr>
    </w:p>
    <w:p w14:paraId="1BD90E6F" w14:textId="77777777" w:rsidR="003254FC" w:rsidRPr="001537A2" w:rsidRDefault="003254FC" w:rsidP="003254FC">
      <w:pPr>
        <w:jc w:val="center"/>
      </w:pPr>
    </w:p>
    <w:p w14:paraId="710B838D" w14:textId="77777777" w:rsidR="003254FC" w:rsidRPr="001537A2" w:rsidRDefault="003254FC" w:rsidP="003254FC">
      <w:pPr>
        <w:jc w:val="center"/>
      </w:pPr>
    </w:p>
    <w:p w14:paraId="61C2A025" w14:textId="77777777" w:rsidR="003254FC" w:rsidRPr="001537A2" w:rsidRDefault="003254FC" w:rsidP="003254FC">
      <w:pPr>
        <w:jc w:val="center"/>
        <w:rPr>
          <w:b/>
          <w:sz w:val="28"/>
          <w:szCs w:val="28"/>
        </w:rPr>
      </w:pPr>
    </w:p>
    <w:p w14:paraId="22CA4E44" w14:textId="798626C5" w:rsidR="008F77FF" w:rsidRPr="00E728D3" w:rsidRDefault="00E728D3">
      <w:pPr>
        <w:jc w:val="center"/>
        <w:rPr>
          <w:b/>
          <w:sz w:val="28"/>
          <w:szCs w:val="28"/>
        </w:rPr>
      </w:pPr>
      <w:r w:rsidRPr="00E728D3">
        <w:rPr>
          <w:b/>
          <w:sz w:val="28"/>
          <w:szCs w:val="28"/>
        </w:rPr>
        <w:t>ГРАДОСТРОИТЕЛЬНЫЕ РЕГЛАМЕНТЫ</w:t>
      </w:r>
    </w:p>
    <w:p w14:paraId="22CA4E45" w14:textId="77777777" w:rsidR="008F77FF" w:rsidRDefault="008F77FF">
      <w:pPr>
        <w:jc w:val="center"/>
        <w:rPr>
          <w:b/>
        </w:rPr>
      </w:pPr>
    </w:p>
    <w:p w14:paraId="22CA4E46" w14:textId="371A3C0F" w:rsidR="008F77FF" w:rsidRDefault="008F77FF">
      <w:pPr>
        <w:jc w:val="center"/>
        <w:rPr>
          <w:b/>
        </w:rPr>
      </w:pPr>
    </w:p>
    <w:p w14:paraId="22CA4E4A" w14:textId="77777777" w:rsidR="008F77FF" w:rsidRDefault="008F77FF">
      <w:pPr>
        <w:jc w:val="center"/>
        <w:rPr>
          <w:b/>
        </w:rPr>
      </w:pPr>
    </w:p>
    <w:p w14:paraId="22CA4E4B" w14:textId="77777777" w:rsidR="008F77FF" w:rsidRDefault="008F77FF">
      <w:pPr>
        <w:jc w:val="center"/>
        <w:rPr>
          <w:b/>
        </w:rPr>
      </w:pPr>
    </w:p>
    <w:p w14:paraId="22CA4E59" w14:textId="2C532772" w:rsidR="008F77FF" w:rsidRDefault="008F77FF" w:rsidP="00F17D5B">
      <w:pPr>
        <w:jc w:val="center"/>
      </w:pPr>
    </w:p>
    <w:p w14:paraId="22CA4E5A" w14:textId="6852F8F3" w:rsidR="008F77FF" w:rsidRDefault="003254FC" w:rsidP="003254FC">
      <w:pPr>
        <w:widowControl w:val="0"/>
        <w:autoSpaceDE w:val="0"/>
        <w:autoSpaceDN w:val="0"/>
        <w:jc w:val="center"/>
        <w:rPr>
          <w:b/>
        </w:rPr>
      </w:pPr>
      <w:r w:rsidRPr="003254FC">
        <w:rPr>
          <w:b/>
          <w:color w:val="auto"/>
          <w:sz w:val="28"/>
          <w:szCs w:val="28"/>
          <w:lang w:bidi="ru-RU"/>
        </w:rPr>
        <w:t>2023</w:t>
      </w:r>
      <w:r>
        <w:rPr>
          <w:b/>
          <w:color w:val="auto"/>
          <w:sz w:val="28"/>
          <w:szCs w:val="28"/>
          <w:lang w:bidi="ru-RU"/>
        </w:rPr>
        <w:t xml:space="preserve"> г.</w:t>
      </w:r>
      <w:r w:rsidR="001158A6">
        <w:rPr>
          <w:b/>
        </w:rPr>
        <w:br w:type="page"/>
      </w:r>
    </w:p>
    <w:p w14:paraId="5B54D6E1" w14:textId="77777777" w:rsidR="00E728D3" w:rsidRPr="00BE14D4" w:rsidRDefault="00E728D3" w:rsidP="00E728D3">
      <w:pPr>
        <w:jc w:val="center"/>
        <w:rPr>
          <w:color w:val="auto"/>
          <w:szCs w:val="24"/>
          <w:lang w:eastAsia="ar-SA" w:bidi="en-US"/>
        </w:rPr>
      </w:pPr>
      <w:r w:rsidRPr="00BE14D4">
        <w:rPr>
          <w:color w:val="auto"/>
          <w:szCs w:val="24"/>
          <w:lang w:eastAsia="ar-SA" w:bidi="en-US"/>
        </w:rPr>
        <w:object w:dxaOrig="2100" w:dyaOrig="720" w14:anchorId="290FB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8" o:title=""/>
          </v:shape>
          <o:OLEObject Type="Embed" ProgID="CorelDRAW.Graphic.14" ShapeID="_x0000_i1025" DrawAspect="Content" ObjectID="_1783759761" r:id="rId9"/>
        </w:object>
      </w:r>
    </w:p>
    <w:p w14:paraId="60C46C6C" w14:textId="77777777" w:rsidR="00E728D3" w:rsidRPr="00BE14D4" w:rsidRDefault="00E728D3" w:rsidP="00E728D3">
      <w:pPr>
        <w:jc w:val="center"/>
        <w:rPr>
          <w:rFonts w:ascii="Cambria" w:hAnsi="Cambria"/>
          <w:color w:val="auto"/>
          <w:sz w:val="36"/>
          <w:szCs w:val="36"/>
          <w:lang w:eastAsia="ar-SA" w:bidi="en-US"/>
        </w:rPr>
      </w:pPr>
      <w:r w:rsidRPr="00BE14D4">
        <w:rPr>
          <w:rFonts w:ascii="Cambria" w:hAnsi="Cambria"/>
          <w:color w:val="auto"/>
          <w:sz w:val="36"/>
          <w:szCs w:val="36"/>
          <w:lang w:eastAsia="ar-SA" w:bidi="en-US"/>
        </w:rPr>
        <w:t>Общество с ограниченной ответственностью</w:t>
      </w:r>
    </w:p>
    <w:p w14:paraId="6A8060A5" w14:textId="77777777" w:rsidR="00E728D3" w:rsidRPr="00BE14D4" w:rsidRDefault="00E728D3" w:rsidP="00E728D3">
      <w:pPr>
        <w:jc w:val="center"/>
        <w:rPr>
          <w:rFonts w:ascii="Cambria" w:hAnsi="Cambria"/>
          <w:b/>
          <w:color w:val="auto"/>
          <w:sz w:val="36"/>
          <w:szCs w:val="36"/>
          <w:lang w:eastAsia="ar-SA" w:bidi="en-US"/>
        </w:rPr>
      </w:pPr>
      <w:r w:rsidRPr="00BE14D4">
        <w:rPr>
          <w:rFonts w:ascii="Cambria" w:hAnsi="Cambria"/>
          <w:b/>
          <w:color w:val="auto"/>
          <w:sz w:val="36"/>
          <w:szCs w:val="36"/>
          <w:lang w:eastAsia="ar-SA" w:bidi="en-US"/>
        </w:rPr>
        <w:t>«САРСТРОЙНИИПРОЕКТ»</w:t>
      </w:r>
    </w:p>
    <w:p w14:paraId="769D6E24" w14:textId="77777777" w:rsidR="003254FC" w:rsidRPr="001537A2" w:rsidRDefault="003254FC" w:rsidP="003254FC">
      <w:pPr>
        <w:jc w:val="center"/>
      </w:pPr>
    </w:p>
    <w:p w14:paraId="10976433" w14:textId="77777777" w:rsidR="003254FC" w:rsidRPr="001537A2" w:rsidRDefault="003254FC" w:rsidP="003254FC">
      <w:pPr>
        <w:jc w:val="center"/>
      </w:pPr>
    </w:p>
    <w:p w14:paraId="1AEBBB97" w14:textId="77777777" w:rsidR="003254FC" w:rsidRPr="001537A2" w:rsidRDefault="003254FC" w:rsidP="003254FC">
      <w:pPr>
        <w:jc w:val="center"/>
      </w:pPr>
    </w:p>
    <w:p w14:paraId="60885922" w14:textId="77777777" w:rsidR="003254FC" w:rsidRPr="001537A2" w:rsidRDefault="003254FC" w:rsidP="003254FC">
      <w:pPr>
        <w:jc w:val="center"/>
      </w:pPr>
    </w:p>
    <w:p w14:paraId="69D05FEA" w14:textId="77777777" w:rsidR="003254FC" w:rsidRPr="001537A2" w:rsidRDefault="003254FC" w:rsidP="003254FC">
      <w:pPr>
        <w:jc w:val="center"/>
      </w:pPr>
    </w:p>
    <w:p w14:paraId="79FC89CB" w14:textId="77777777" w:rsidR="003254FC" w:rsidRPr="001537A2" w:rsidRDefault="003254FC" w:rsidP="003254FC">
      <w:pPr>
        <w:jc w:val="center"/>
      </w:pPr>
    </w:p>
    <w:p w14:paraId="683F1F43" w14:textId="77777777" w:rsidR="003254FC" w:rsidRPr="001537A2" w:rsidRDefault="003254FC" w:rsidP="003254FC">
      <w:pPr>
        <w:jc w:val="center"/>
      </w:pPr>
    </w:p>
    <w:tbl>
      <w:tblPr>
        <w:tblW w:w="5000" w:type="pct"/>
        <w:jc w:val="center"/>
        <w:tblLook w:val="04A0" w:firstRow="1" w:lastRow="0" w:firstColumn="1" w:lastColumn="0" w:noHBand="0" w:noVBand="1"/>
      </w:tblPr>
      <w:tblGrid>
        <w:gridCol w:w="4749"/>
        <w:gridCol w:w="4606"/>
      </w:tblGrid>
      <w:tr w:rsidR="003254FC" w:rsidRPr="001537A2" w14:paraId="0856C34B" w14:textId="77777777" w:rsidTr="009729C2">
        <w:trPr>
          <w:trHeight w:val="702"/>
          <w:jc w:val="center"/>
        </w:trPr>
        <w:tc>
          <w:tcPr>
            <w:tcW w:w="2538" w:type="pct"/>
          </w:tcPr>
          <w:p w14:paraId="589F4A8B" w14:textId="77777777" w:rsidR="003254FC" w:rsidRPr="00305ED0" w:rsidRDefault="003254FC" w:rsidP="009729C2">
            <w:pPr>
              <w:suppressAutoHyphens/>
              <w:ind w:left="2"/>
              <w:rPr>
                <w:sz w:val="20"/>
              </w:rPr>
            </w:pPr>
            <w:bookmarkStart w:id="0" w:name="_Hlk118805139"/>
            <w:r w:rsidRPr="00305ED0">
              <w:rPr>
                <w:sz w:val="20"/>
              </w:rPr>
              <w:t xml:space="preserve">Заказчик: </w:t>
            </w:r>
          </w:p>
          <w:p w14:paraId="71FBA457" w14:textId="77777777" w:rsidR="003254FC" w:rsidRPr="001537A2" w:rsidRDefault="003254FC" w:rsidP="009729C2">
            <w:pPr>
              <w:suppressAutoHyphens/>
              <w:ind w:left="2"/>
              <w:jc w:val="both"/>
              <w:rPr>
                <w:sz w:val="20"/>
              </w:rPr>
            </w:pPr>
            <w:r w:rsidRPr="003E4387">
              <w:rPr>
                <w:bCs/>
                <w:sz w:val="20"/>
              </w:rPr>
              <w:t>Администрация Прионежского муниципального района</w:t>
            </w:r>
          </w:p>
        </w:tc>
        <w:tc>
          <w:tcPr>
            <w:tcW w:w="2462" w:type="pct"/>
          </w:tcPr>
          <w:p w14:paraId="5DDC8262" w14:textId="77777777" w:rsidR="003254FC" w:rsidRPr="00305ED0" w:rsidRDefault="003254FC" w:rsidP="009729C2">
            <w:pPr>
              <w:suppressAutoHyphens/>
              <w:ind w:firstLine="1134"/>
              <w:rPr>
                <w:sz w:val="20"/>
              </w:rPr>
            </w:pPr>
            <w:r w:rsidRPr="00305ED0">
              <w:rPr>
                <w:sz w:val="20"/>
              </w:rPr>
              <w:t xml:space="preserve">Муниципальный контракт </w:t>
            </w:r>
          </w:p>
          <w:p w14:paraId="6F82CF47" w14:textId="7FDEDD9F" w:rsidR="003254FC" w:rsidRPr="001537A2" w:rsidRDefault="003254FC" w:rsidP="009729C2">
            <w:pPr>
              <w:suppressAutoHyphens/>
              <w:ind w:firstLine="1134"/>
              <w:rPr>
                <w:sz w:val="20"/>
              </w:rPr>
            </w:pPr>
            <w:r w:rsidRPr="00305ED0">
              <w:rPr>
                <w:sz w:val="20"/>
              </w:rPr>
              <w:t>№</w:t>
            </w:r>
            <w:r>
              <w:rPr>
                <w:sz w:val="20"/>
              </w:rPr>
              <w:t xml:space="preserve"> </w:t>
            </w:r>
            <w:r w:rsidR="003C6DCD">
              <w:rPr>
                <w:sz w:val="20"/>
              </w:rPr>
              <w:t>4</w:t>
            </w:r>
            <w:r w:rsidRPr="0010713D">
              <w:rPr>
                <w:sz w:val="20"/>
              </w:rPr>
              <w:t>аэф-23</w:t>
            </w:r>
            <w:r>
              <w:rPr>
                <w:sz w:val="20"/>
              </w:rPr>
              <w:t xml:space="preserve"> 06</w:t>
            </w:r>
            <w:r w:rsidRPr="00305ED0">
              <w:rPr>
                <w:sz w:val="20"/>
              </w:rPr>
              <w:t xml:space="preserve"> </w:t>
            </w:r>
            <w:r>
              <w:rPr>
                <w:sz w:val="20"/>
              </w:rPr>
              <w:t>марта</w:t>
            </w:r>
            <w:r w:rsidRPr="00305ED0">
              <w:rPr>
                <w:sz w:val="20"/>
              </w:rPr>
              <w:t xml:space="preserve"> 202</w:t>
            </w:r>
            <w:r>
              <w:rPr>
                <w:sz w:val="20"/>
              </w:rPr>
              <w:t xml:space="preserve">3 </w:t>
            </w:r>
            <w:r w:rsidRPr="00305ED0">
              <w:rPr>
                <w:sz w:val="20"/>
              </w:rPr>
              <w:t>г.</w:t>
            </w:r>
          </w:p>
        </w:tc>
      </w:tr>
      <w:bookmarkEnd w:id="0"/>
    </w:tbl>
    <w:p w14:paraId="038EC853" w14:textId="77777777" w:rsidR="003254FC" w:rsidRPr="001537A2" w:rsidRDefault="003254FC" w:rsidP="003254FC"/>
    <w:p w14:paraId="17A7D4D9" w14:textId="77777777" w:rsidR="003254FC" w:rsidRPr="001537A2" w:rsidRDefault="003254FC" w:rsidP="003254FC">
      <w:pPr>
        <w:jc w:val="center"/>
      </w:pPr>
    </w:p>
    <w:p w14:paraId="1C9D4141" w14:textId="77777777" w:rsidR="003254FC" w:rsidRPr="001537A2" w:rsidRDefault="003254FC" w:rsidP="003254FC">
      <w:pPr>
        <w:jc w:val="center"/>
      </w:pPr>
    </w:p>
    <w:p w14:paraId="57DD2BD6" w14:textId="77777777" w:rsidR="003254FC" w:rsidRPr="001537A2" w:rsidRDefault="003254FC" w:rsidP="003254FC">
      <w:pPr>
        <w:jc w:val="center"/>
      </w:pPr>
    </w:p>
    <w:p w14:paraId="5AE786AF" w14:textId="77777777" w:rsidR="003254FC" w:rsidRPr="001537A2" w:rsidRDefault="003254FC" w:rsidP="003254FC">
      <w:pPr>
        <w:jc w:val="center"/>
      </w:pPr>
    </w:p>
    <w:p w14:paraId="7F26CE86" w14:textId="77777777" w:rsidR="003254FC" w:rsidRPr="001537A2" w:rsidRDefault="003254FC" w:rsidP="003254FC">
      <w:pPr>
        <w:jc w:val="center"/>
        <w:rPr>
          <w:b/>
          <w:sz w:val="36"/>
          <w:szCs w:val="36"/>
        </w:rPr>
      </w:pPr>
    </w:p>
    <w:p w14:paraId="0ECDDA8D" w14:textId="77777777" w:rsidR="003254FC" w:rsidRDefault="003254FC" w:rsidP="003254FC">
      <w:pPr>
        <w:jc w:val="center"/>
        <w:rPr>
          <w:b/>
          <w:sz w:val="28"/>
          <w:szCs w:val="28"/>
        </w:rPr>
      </w:pPr>
      <w:r w:rsidRPr="001537A2">
        <w:rPr>
          <w:b/>
          <w:sz w:val="28"/>
          <w:szCs w:val="28"/>
        </w:rPr>
        <w:t xml:space="preserve">ПРАВИЛА ЗЕМЛЕПОЛЬЗОВАНИЯ И ЗАСТРОЙКИ </w:t>
      </w:r>
    </w:p>
    <w:p w14:paraId="0A460E0C" w14:textId="1BC0ADCB" w:rsidR="003254FC" w:rsidRPr="001537A2" w:rsidRDefault="003C6DCD" w:rsidP="003254FC">
      <w:pPr>
        <w:jc w:val="center"/>
        <w:rPr>
          <w:b/>
          <w:sz w:val="28"/>
          <w:szCs w:val="28"/>
        </w:rPr>
      </w:pPr>
      <w:r>
        <w:rPr>
          <w:b/>
          <w:sz w:val="28"/>
          <w:szCs w:val="28"/>
        </w:rPr>
        <w:t>ПАЙСКОГО</w:t>
      </w:r>
      <w:r w:rsidR="003254FC">
        <w:rPr>
          <w:b/>
          <w:sz w:val="28"/>
          <w:szCs w:val="28"/>
        </w:rPr>
        <w:t xml:space="preserve"> СЕЛЬСКОГО ПОСЕЛЕНИЯ </w:t>
      </w:r>
    </w:p>
    <w:p w14:paraId="3C958607" w14:textId="77777777" w:rsidR="003254FC" w:rsidRDefault="003254FC" w:rsidP="003254FC">
      <w:pPr>
        <w:jc w:val="center"/>
        <w:rPr>
          <w:b/>
          <w:sz w:val="28"/>
          <w:szCs w:val="28"/>
        </w:rPr>
      </w:pPr>
      <w:r>
        <w:rPr>
          <w:b/>
          <w:sz w:val="28"/>
          <w:szCs w:val="28"/>
        </w:rPr>
        <w:t xml:space="preserve">ПРИОНЕЖСКОГО МУНИЦИПАЛЬНОГО РАЙОНА </w:t>
      </w:r>
    </w:p>
    <w:p w14:paraId="4F437FB4" w14:textId="77777777" w:rsidR="003254FC" w:rsidRPr="001537A2" w:rsidRDefault="003254FC" w:rsidP="003254FC">
      <w:pPr>
        <w:jc w:val="center"/>
        <w:rPr>
          <w:b/>
          <w:sz w:val="28"/>
          <w:szCs w:val="28"/>
        </w:rPr>
      </w:pPr>
      <w:r>
        <w:rPr>
          <w:b/>
          <w:sz w:val="28"/>
          <w:szCs w:val="28"/>
        </w:rPr>
        <w:t>РЕСПУБЛИКИ КАРЕЛИЯ</w:t>
      </w:r>
    </w:p>
    <w:p w14:paraId="6B86E8F7" w14:textId="77777777" w:rsidR="003254FC" w:rsidRPr="001537A2" w:rsidRDefault="003254FC" w:rsidP="003254FC">
      <w:pPr>
        <w:jc w:val="center"/>
      </w:pPr>
    </w:p>
    <w:p w14:paraId="31A43DFF" w14:textId="77777777" w:rsidR="003254FC" w:rsidRPr="001537A2" w:rsidRDefault="003254FC" w:rsidP="003254FC">
      <w:pPr>
        <w:jc w:val="center"/>
      </w:pPr>
    </w:p>
    <w:p w14:paraId="04EB39A1" w14:textId="77777777" w:rsidR="003254FC" w:rsidRPr="001537A2" w:rsidRDefault="003254FC" w:rsidP="003254FC">
      <w:pPr>
        <w:jc w:val="center"/>
      </w:pPr>
    </w:p>
    <w:p w14:paraId="51D34B63" w14:textId="77F3DE58" w:rsidR="003254FC" w:rsidRDefault="003254FC" w:rsidP="003254FC">
      <w:pPr>
        <w:jc w:val="center"/>
      </w:pPr>
    </w:p>
    <w:p w14:paraId="61A5D113" w14:textId="3152B087" w:rsidR="003254FC" w:rsidRDefault="003254FC" w:rsidP="003254FC">
      <w:pPr>
        <w:jc w:val="center"/>
      </w:pPr>
    </w:p>
    <w:p w14:paraId="32000030" w14:textId="77777777" w:rsidR="003254FC" w:rsidRPr="001537A2" w:rsidRDefault="003254FC" w:rsidP="003254FC">
      <w:pPr>
        <w:jc w:val="center"/>
      </w:pPr>
    </w:p>
    <w:p w14:paraId="45140881" w14:textId="77777777" w:rsidR="003254FC" w:rsidRPr="001537A2" w:rsidRDefault="003254FC" w:rsidP="003254FC">
      <w:pPr>
        <w:jc w:val="center"/>
      </w:pPr>
    </w:p>
    <w:p w14:paraId="2C971940" w14:textId="77777777" w:rsidR="003254FC" w:rsidRPr="001537A2" w:rsidRDefault="003254FC" w:rsidP="003254FC">
      <w:pPr>
        <w:jc w:val="center"/>
        <w:rPr>
          <w:b/>
          <w:sz w:val="28"/>
          <w:szCs w:val="28"/>
        </w:rPr>
      </w:pPr>
    </w:p>
    <w:p w14:paraId="369D6774" w14:textId="77777777" w:rsidR="00E728D3" w:rsidRPr="00E728D3" w:rsidRDefault="00E728D3" w:rsidP="00E728D3">
      <w:pPr>
        <w:jc w:val="center"/>
        <w:rPr>
          <w:b/>
          <w:sz w:val="28"/>
          <w:szCs w:val="28"/>
        </w:rPr>
      </w:pPr>
      <w:r w:rsidRPr="00E728D3">
        <w:rPr>
          <w:b/>
          <w:sz w:val="28"/>
          <w:szCs w:val="28"/>
        </w:rPr>
        <w:t>ГРАДОСТРОИТЕЛЬНЫЕ РЕГЛАМЕНТЫ</w:t>
      </w:r>
    </w:p>
    <w:p w14:paraId="22CA4E70" w14:textId="77777777" w:rsidR="008F77FF" w:rsidRDefault="008F77FF">
      <w:pPr>
        <w:jc w:val="center"/>
        <w:rPr>
          <w:b/>
        </w:rPr>
      </w:pPr>
    </w:p>
    <w:p w14:paraId="22CA4E71" w14:textId="77777777" w:rsidR="008F77FF" w:rsidRDefault="008F77FF">
      <w:pPr>
        <w:jc w:val="center"/>
        <w:rPr>
          <w:b/>
        </w:rPr>
      </w:pPr>
    </w:p>
    <w:p w14:paraId="22CA4E74" w14:textId="77777777" w:rsidR="008F77FF" w:rsidRDefault="008F77FF">
      <w:pPr>
        <w:jc w:val="center"/>
        <w:rPr>
          <w:b/>
        </w:rPr>
      </w:pPr>
    </w:p>
    <w:p w14:paraId="22CA4E75" w14:textId="77777777" w:rsidR="008F77FF" w:rsidRDefault="008F77FF">
      <w:pPr>
        <w:jc w:val="center"/>
        <w:rPr>
          <w:b/>
        </w:rPr>
      </w:pPr>
    </w:p>
    <w:p w14:paraId="22CA4E79" w14:textId="77777777" w:rsidR="008F77FF" w:rsidRDefault="008F77FF" w:rsidP="00F17D5B">
      <w:pPr>
        <w:jc w:val="center"/>
      </w:pPr>
    </w:p>
    <w:p w14:paraId="22CA4E7A" w14:textId="77777777" w:rsidR="008F77FF" w:rsidRDefault="008F77FF">
      <w:pPr>
        <w:jc w:val="center"/>
      </w:pPr>
    </w:p>
    <w:p w14:paraId="22CA4E7B" w14:textId="77777777" w:rsidR="008F77FF" w:rsidRDefault="008F77FF">
      <w:pPr>
        <w:jc w:val="center"/>
      </w:pPr>
    </w:p>
    <w:p w14:paraId="22CA4E7C" w14:textId="77777777" w:rsidR="008F77FF" w:rsidRDefault="008F77FF">
      <w:pPr>
        <w:jc w:val="center"/>
      </w:pPr>
    </w:p>
    <w:tbl>
      <w:tblPr>
        <w:tblW w:w="5000" w:type="pct"/>
        <w:tblLook w:val="04A0" w:firstRow="1" w:lastRow="0" w:firstColumn="1" w:lastColumn="0" w:noHBand="0" w:noVBand="1"/>
      </w:tblPr>
      <w:tblGrid>
        <w:gridCol w:w="3946"/>
        <w:gridCol w:w="2777"/>
        <w:gridCol w:w="2632"/>
      </w:tblGrid>
      <w:tr w:rsidR="00E728D3" w14:paraId="4AE65FC3" w14:textId="77777777" w:rsidTr="0012526E">
        <w:tc>
          <w:tcPr>
            <w:tcW w:w="2109" w:type="pct"/>
            <w:hideMark/>
          </w:tcPr>
          <w:p w14:paraId="45F9610A" w14:textId="77777777" w:rsidR="00E728D3" w:rsidRDefault="00E728D3" w:rsidP="0012526E">
            <w:pPr>
              <w:rPr>
                <w:lang w:eastAsia="en-US" w:bidi="en-US"/>
              </w:rPr>
            </w:pPr>
            <w:r>
              <w:rPr>
                <w:sz w:val="28"/>
                <w:lang w:eastAsia="en-US"/>
              </w:rPr>
              <w:t xml:space="preserve">Генеральный директор ООО «САРСТРОЙНИИПРОЕКТ» </w:t>
            </w:r>
          </w:p>
        </w:tc>
        <w:tc>
          <w:tcPr>
            <w:tcW w:w="1484" w:type="pct"/>
            <w:tcBorders>
              <w:top w:val="nil"/>
              <w:left w:val="nil"/>
              <w:bottom w:val="single" w:sz="4" w:space="0" w:color="auto"/>
              <w:right w:val="nil"/>
            </w:tcBorders>
          </w:tcPr>
          <w:p w14:paraId="0B0C8EFC" w14:textId="77777777" w:rsidR="00E728D3" w:rsidRDefault="00E728D3" w:rsidP="0012526E">
            <w:pPr>
              <w:spacing w:line="276" w:lineRule="auto"/>
              <w:rPr>
                <w:u w:val="single"/>
                <w:lang w:eastAsia="en-US" w:bidi="en-US"/>
              </w:rPr>
            </w:pPr>
          </w:p>
        </w:tc>
        <w:tc>
          <w:tcPr>
            <w:tcW w:w="1407" w:type="pct"/>
          </w:tcPr>
          <w:p w14:paraId="7BD5FE8F" w14:textId="77777777" w:rsidR="00E728D3" w:rsidRDefault="00E728D3" w:rsidP="0012526E">
            <w:pPr>
              <w:spacing w:line="276" w:lineRule="auto"/>
              <w:rPr>
                <w:sz w:val="28"/>
                <w:szCs w:val="28"/>
                <w:lang w:eastAsia="en-US"/>
              </w:rPr>
            </w:pPr>
          </w:p>
          <w:p w14:paraId="5B93A9CF" w14:textId="77777777" w:rsidR="00E728D3" w:rsidRDefault="00E728D3" w:rsidP="0012526E">
            <w:pPr>
              <w:spacing w:line="276" w:lineRule="auto"/>
              <w:rPr>
                <w:sz w:val="28"/>
                <w:szCs w:val="28"/>
                <w:lang w:eastAsia="en-US" w:bidi="en-US"/>
              </w:rPr>
            </w:pPr>
            <w:r>
              <w:rPr>
                <w:sz w:val="28"/>
                <w:szCs w:val="28"/>
                <w:lang w:eastAsia="en-US"/>
              </w:rPr>
              <w:t>Т.Ю. Базанова</w:t>
            </w:r>
          </w:p>
        </w:tc>
      </w:tr>
    </w:tbl>
    <w:p w14:paraId="0F70DA0F" w14:textId="77777777" w:rsidR="003254FC" w:rsidRPr="001537A2" w:rsidRDefault="003254FC" w:rsidP="003254FC">
      <w:pPr>
        <w:jc w:val="center"/>
      </w:pPr>
    </w:p>
    <w:p w14:paraId="776A2D2A" w14:textId="77777777" w:rsidR="003254FC" w:rsidRPr="001537A2" w:rsidRDefault="003254FC" w:rsidP="003254FC">
      <w:pPr>
        <w:jc w:val="center"/>
      </w:pPr>
    </w:p>
    <w:p w14:paraId="3F539B8B" w14:textId="77777777" w:rsidR="003254FC" w:rsidRPr="001537A2" w:rsidRDefault="003254FC" w:rsidP="003254FC">
      <w:pPr>
        <w:jc w:val="center"/>
      </w:pPr>
    </w:p>
    <w:p w14:paraId="058303EF" w14:textId="77777777" w:rsidR="003254FC" w:rsidRPr="001537A2" w:rsidRDefault="003254FC" w:rsidP="003254FC">
      <w:pPr>
        <w:jc w:val="center"/>
      </w:pPr>
    </w:p>
    <w:p w14:paraId="0E3A9289" w14:textId="77777777" w:rsidR="003254FC" w:rsidRDefault="003254FC" w:rsidP="003254FC">
      <w:pPr>
        <w:jc w:val="center"/>
      </w:pPr>
    </w:p>
    <w:p w14:paraId="59A19480" w14:textId="3758D9B4" w:rsidR="00D6003E" w:rsidRDefault="00E728D3">
      <w:pPr>
        <w:jc w:val="center"/>
        <w:rPr>
          <w:b/>
        </w:rPr>
      </w:pPr>
      <w:r>
        <w:rPr>
          <w:b/>
          <w:sz w:val="28"/>
          <w:szCs w:val="28"/>
        </w:rPr>
        <w:t>202</w:t>
      </w:r>
      <w:r w:rsidR="003254FC">
        <w:rPr>
          <w:b/>
          <w:sz w:val="28"/>
          <w:szCs w:val="28"/>
        </w:rPr>
        <w:t>3</w:t>
      </w:r>
      <w:r w:rsidRPr="001D43B4">
        <w:rPr>
          <w:b/>
          <w:sz w:val="28"/>
          <w:szCs w:val="28"/>
        </w:rPr>
        <w:t xml:space="preserve"> г.</w:t>
      </w:r>
    </w:p>
    <w:p w14:paraId="4F1318A1" w14:textId="745E1D93" w:rsidR="00D6003E" w:rsidRDefault="00D6003E">
      <w:pPr>
        <w:jc w:val="center"/>
        <w:rPr>
          <w:b/>
        </w:rPr>
        <w:sectPr w:rsidR="00D6003E">
          <w:footerReference w:type="first" r:id="rId10"/>
          <w:pgSz w:w="11906" w:h="16838"/>
          <w:pgMar w:top="1134" w:right="850" w:bottom="1134" w:left="1701" w:header="708" w:footer="708" w:gutter="0"/>
          <w:cols w:space="720"/>
          <w:titlePg/>
        </w:sectPr>
      </w:pPr>
    </w:p>
    <w:p w14:paraId="22CA4E8B" w14:textId="6D054F0E" w:rsidR="008F77FF" w:rsidRDefault="001158A6">
      <w:pPr>
        <w:jc w:val="center"/>
        <w:rPr>
          <w:b/>
          <w:color w:val="auto"/>
        </w:rPr>
      </w:pPr>
      <w:r w:rsidRPr="009C111B">
        <w:rPr>
          <w:b/>
          <w:color w:val="auto"/>
        </w:rPr>
        <w:lastRenderedPageBreak/>
        <w:t>ОГЛАВЛЕНИЕ</w:t>
      </w:r>
    </w:p>
    <w:sdt>
      <w:sdtPr>
        <w:rPr>
          <w:b w:val="0"/>
          <w:i/>
          <w:caps w:val="0"/>
          <w:smallCaps/>
          <w:color w:val="auto"/>
          <w:sz w:val="22"/>
          <w:szCs w:val="22"/>
        </w:rPr>
        <w:id w:val="-692759557"/>
        <w:docPartObj>
          <w:docPartGallery w:val="Table of Contents"/>
          <w:docPartUnique/>
        </w:docPartObj>
      </w:sdtPr>
      <w:sdtEndPr>
        <w:rPr>
          <w:rStyle w:val="afff8"/>
          <w:smallCaps w:val="0"/>
          <w:noProof/>
          <w:color w:val="0000FF"/>
          <w:u w:val="single"/>
          <w:lang w:bidi="ru-RU"/>
        </w:rPr>
      </w:sdtEndPr>
      <w:sdtContent>
        <w:p w14:paraId="2F573145" w14:textId="4953C550" w:rsidR="000B69C2" w:rsidRPr="000B69C2" w:rsidRDefault="009C111B" w:rsidP="000B69C2">
          <w:pPr>
            <w:pStyle w:val="1b"/>
            <w:rPr>
              <w:rFonts w:asciiTheme="minorHAnsi" w:eastAsiaTheme="minorEastAsia" w:hAnsiTheme="minorHAnsi" w:cstheme="minorBidi"/>
              <w:b w:val="0"/>
              <w:caps w:val="0"/>
              <w:noProof/>
              <w:color w:val="auto"/>
              <w:sz w:val="22"/>
              <w:szCs w:val="22"/>
            </w:rPr>
          </w:pPr>
          <w:r w:rsidRPr="00605A07">
            <w:rPr>
              <w:rStyle w:val="afff8"/>
              <w:b w:val="0"/>
              <w:smallCaps/>
              <w:noProof/>
              <w:lang w:bidi="ru-RU"/>
            </w:rPr>
            <w:fldChar w:fldCharType="begin"/>
          </w:r>
          <w:r w:rsidRPr="00605A07">
            <w:rPr>
              <w:rStyle w:val="afff8"/>
              <w:noProof/>
              <w:lang w:bidi="ru-RU"/>
            </w:rPr>
            <w:instrText xml:space="preserve"> TOC \o "1-3" \h \z \u </w:instrText>
          </w:r>
          <w:r w:rsidRPr="00605A07">
            <w:rPr>
              <w:rStyle w:val="afff8"/>
              <w:b w:val="0"/>
              <w:smallCaps/>
              <w:noProof/>
              <w:lang w:bidi="ru-RU"/>
            </w:rPr>
            <w:fldChar w:fldCharType="separate"/>
          </w:r>
          <w:hyperlink w:anchor="_Toc131082661" w:history="1">
            <w:r w:rsidR="000B69C2" w:rsidRPr="000B69C2">
              <w:rPr>
                <w:rStyle w:val="afff8"/>
                <w:noProof/>
                <w:lang w:val="x-none" w:eastAsia="x-none"/>
              </w:rPr>
              <w:t>ЧАСТЬ II. ГРАДОСТРОИТЕЛЬНОЕ ЗОНИРОВАНИЕ И ГРАДОСТРОИТЕЛЬНЫЕ РЕГЛАМЕНТЫ НА ТЕРРИТОРИИ ПАЙСКОГО СЕЛЬСКОГО ПОСЕЛЕНИЯ</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_Toc131082661 \h </w:instrText>
            </w:r>
            <w:r w:rsidR="000B69C2" w:rsidRPr="000B69C2">
              <w:rPr>
                <w:noProof/>
                <w:webHidden/>
              </w:rPr>
            </w:r>
            <w:r w:rsidR="000B69C2" w:rsidRPr="000B69C2">
              <w:rPr>
                <w:noProof/>
                <w:webHidden/>
              </w:rPr>
              <w:fldChar w:fldCharType="separate"/>
            </w:r>
            <w:r w:rsidR="000B69C2" w:rsidRPr="000B69C2">
              <w:rPr>
                <w:noProof/>
                <w:webHidden/>
              </w:rPr>
              <w:t>5</w:t>
            </w:r>
            <w:r w:rsidR="000B69C2" w:rsidRPr="000B69C2">
              <w:rPr>
                <w:noProof/>
                <w:webHidden/>
              </w:rPr>
              <w:fldChar w:fldCharType="end"/>
            </w:r>
          </w:hyperlink>
        </w:p>
        <w:p w14:paraId="3F09DE70" w14:textId="74352FBA"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62" w:history="1">
            <w:r w:rsidR="000B69C2" w:rsidRPr="000B69C2">
              <w:rPr>
                <w:rStyle w:val="afff8"/>
                <w:bCs/>
                <w:noProof/>
              </w:rPr>
              <w:t>ГЛАВА 1. ОБЩИЕ ТРЕБОВАНИЯ В ЧАСТИ ВИДОВ РАЗРЕШЕННОГО ИСПОЛЬЗОВАНИЯ ЗЕМЕЛЬНЫХ УЧАСТКОВ И ОБЪЕКТОВ КАПИТАЛЬНОГО СТРОИТЕЛЬСТВА</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_Toc131082662 \h </w:instrText>
            </w:r>
            <w:r w:rsidR="000B69C2" w:rsidRPr="000B69C2">
              <w:rPr>
                <w:noProof/>
                <w:webHidden/>
              </w:rPr>
            </w:r>
            <w:r w:rsidR="000B69C2" w:rsidRPr="000B69C2">
              <w:rPr>
                <w:noProof/>
                <w:webHidden/>
              </w:rPr>
              <w:fldChar w:fldCharType="separate"/>
            </w:r>
            <w:r w:rsidR="000B69C2" w:rsidRPr="000B69C2">
              <w:rPr>
                <w:noProof/>
                <w:webHidden/>
              </w:rPr>
              <w:t>5</w:t>
            </w:r>
            <w:r w:rsidR="000B69C2" w:rsidRPr="000B69C2">
              <w:rPr>
                <w:noProof/>
                <w:webHidden/>
              </w:rPr>
              <w:fldChar w:fldCharType="end"/>
            </w:r>
          </w:hyperlink>
        </w:p>
        <w:p w14:paraId="78A73544" w14:textId="7C9FAC93"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63" w:history="1">
            <w:r w:rsidR="000B69C2" w:rsidRPr="000B69C2">
              <w:rPr>
                <w:rStyle w:val="afff8"/>
                <w:bCs/>
                <w:noProof/>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_Toc131082663 \h </w:instrText>
            </w:r>
            <w:r w:rsidR="000B69C2" w:rsidRPr="000B69C2">
              <w:rPr>
                <w:noProof/>
                <w:webHidden/>
              </w:rPr>
            </w:r>
            <w:r w:rsidR="000B69C2" w:rsidRPr="000B69C2">
              <w:rPr>
                <w:noProof/>
                <w:webHidden/>
              </w:rPr>
              <w:fldChar w:fldCharType="separate"/>
            </w:r>
            <w:r w:rsidR="000B69C2" w:rsidRPr="000B69C2">
              <w:rPr>
                <w:noProof/>
                <w:webHidden/>
              </w:rPr>
              <w:t>6</w:t>
            </w:r>
            <w:r w:rsidR="000B69C2" w:rsidRPr="000B69C2">
              <w:rPr>
                <w:noProof/>
                <w:webHidden/>
              </w:rPr>
              <w:fldChar w:fldCharType="end"/>
            </w:r>
          </w:hyperlink>
        </w:p>
        <w:p w14:paraId="41B375F4" w14:textId="1627614B"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64" w:history="1">
            <w:r w:rsidR="000B69C2" w:rsidRPr="000B69C2">
              <w:rPr>
                <w:rStyle w:val="afff8"/>
                <w:bCs/>
                <w:noProof/>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_Toc131082664 \h </w:instrText>
            </w:r>
            <w:r w:rsidR="000B69C2" w:rsidRPr="000B69C2">
              <w:rPr>
                <w:noProof/>
                <w:webHidden/>
              </w:rPr>
            </w:r>
            <w:r w:rsidR="000B69C2" w:rsidRPr="000B69C2">
              <w:rPr>
                <w:noProof/>
                <w:webHidden/>
              </w:rPr>
              <w:fldChar w:fldCharType="separate"/>
            </w:r>
            <w:r w:rsidR="000B69C2" w:rsidRPr="000B69C2">
              <w:rPr>
                <w:noProof/>
                <w:webHidden/>
              </w:rPr>
              <w:t>6</w:t>
            </w:r>
            <w:r w:rsidR="000B69C2" w:rsidRPr="000B69C2">
              <w:rPr>
                <w:noProof/>
                <w:webHidden/>
              </w:rPr>
              <w:fldChar w:fldCharType="end"/>
            </w:r>
          </w:hyperlink>
        </w:p>
        <w:p w14:paraId="1CC0DC0C" w14:textId="5F711F7A"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65" w:history="1">
            <w:r w:rsidR="000B69C2" w:rsidRPr="000B69C2">
              <w:rPr>
                <w:rStyle w:val="afff8"/>
                <w:rFonts w:eastAsiaTheme="majorEastAsia" w:cstheme="majorBidi"/>
                <w:i w:val="0"/>
                <w:noProof/>
              </w:rPr>
              <w:t>Территориальные зоны</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_Toc131082665 \h </w:instrText>
            </w:r>
            <w:r w:rsidR="000B69C2" w:rsidRPr="000B69C2">
              <w:rPr>
                <w:i w:val="0"/>
                <w:noProof/>
                <w:webHidden/>
              </w:rPr>
            </w:r>
            <w:r w:rsidR="000B69C2" w:rsidRPr="000B69C2">
              <w:rPr>
                <w:i w:val="0"/>
                <w:noProof/>
                <w:webHidden/>
              </w:rPr>
              <w:fldChar w:fldCharType="separate"/>
            </w:r>
            <w:r w:rsidR="000B69C2" w:rsidRPr="000B69C2">
              <w:rPr>
                <w:i w:val="0"/>
                <w:noProof/>
                <w:webHidden/>
              </w:rPr>
              <w:t>6</w:t>
            </w:r>
            <w:r w:rsidR="000B69C2" w:rsidRPr="000B69C2">
              <w:rPr>
                <w:i w:val="0"/>
                <w:noProof/>
                <w:webHidden/>
              </w:rPr>
              <w:fldChar w:fldCharType="end"/>
            </w:r>
          </w:hyperlink>
        </w:p>
        <w:p w14:paraId="2DC679FF" w14:textId="0A232D9E"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66" w:history="1">
            <w:r w:rsidR="000B69C2" w:rsidRPr="000B69C2">
              <w:rPr>
                <w:rStyle w:val="afff8"/>
                <w:bCs/>
                <w:noProof/>
              </w:rPr>
              <w:t>РАЗДЕЛ 1. ЖИЛЫЕ ЗОНЫ</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_Toc131082666 \h </w:instrText>
            </w:r>
            <w:r w:rsidR="000B69C2" w:rsidRPr="000B69C2">
              <w:rPr>
                <w:noProof/>
                <w:webHidden/>
              </w:rPr>
            </w:r>
            <w:r w:rsidR="000B69C2" w:rsidRPr="000B69C2">
              <w:rPr>
                <w:noProof/>
                <w:webHidden/>
              </w:rPr>
              <w:fldChar w:fldCharType="separate"/>
            </w:r>
            <w:r w:rsidR="000B69C2" w:rsidRPr="000B69C2">
              <w:rPr>
                <w:noProof/>
                <w:webHidden/>
              </w:rPr>
              <w:t>7</w:t>
            </w:r>
            <w:r w:rsidR="000B69C2" w:rsidRPr="000B69C2">
              <w:rPr>
                <w:noProof/>
                <w:webHidden/>
              </w:rPr>
              <w:fldChar w:fldCharType="end"/>
            </w:r>
          </w:hyperlink>
        </w:p>
        <w:p w14:paraId="324309F9" w14:textId="635F696E"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67" w:history="1">
            <w:r w:rsidR="000B69C2" w:rsidRPr="000B69C2">
              <w:rPr>
                <w:rStyle w:val="afff8"/>
                <w:rFonts w:eastAsiaTheme="majorEastAsia" w:cstheme="majorBidi"/>
                <w:i w:val="0"/>
                <w:noProof/>
              </w:rPr>
              <w:t>1.1. Зона индивидуальной жилой застройки (Ж-1)</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_Toc131082667 \h </w:instrText>
            </w:r>
            <w:r w:rsidR="000B69C2" w:rsidRPr="000B69C2">
              <w:rPr>
                <w:i w:val="0"/>
                <w:noProof/>
                <w:webHidden/>
              </w:rPr>
            </w:r>
            <w:r w:rsidR="000B69C2" w:rsidRPr="000B69C2">
              <w:rPr>
                <w:i w:val="0"/>
                <w:noProof/>
                <w:webHidden/>
              </w:rPr>
              <w:fldChar w:fldCharType="separate"/>
            </w:r>
            <w:r w:rsidR="000B69C2" w:rsidRPr="000B69C2">
              <w:rPr>
                <w:i w:val="0"/>
                <w:noProof/>
                <w:webHidden/>
              </w:rPr>
              <w:t>7</w:t>
            </w:r>
            <w:r w:rsidR="000B69C2" w:rsidRPr="000B69C2">
              <w:rPr>
                <w:i w:val="0"/>
                <w:noProof/>
                <w:webHidden/>
              </w:rPr>
              <w:fldChar w:fldCharType="end"/>
            </w:r>
          </w:hyperlink>
        </w:p>
        <w:p w14:paraId="50E2633B" w14:textId="36F77AA8"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68" w:history="1">
            <w:r w:rsidR="000B69C2" w:rsidRPr="000B69C2">
              <w:rPr>
                <w:rStyle w:val="afff8"/>
                <w:rFonts w:eastAsiaTheme="majorEastAsia" w:cstheme="majorBidi"/>
                <w:i w:val="0"/>
                <w:noProof/>
              </w:rPr>
              <w:t>1.2. Зона застройки малоэтажными многоквартирными жилыми домами (Ж-2)</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_Toc131082668 \h </w:instrText>
            </w:r>
            <w:r w:rsidR="000B69C2" w:rsidRPr="000B69C2">
              <w:rPr>
                <w:i w:val="0"/>
                <w:noProof/>
                <w:webHidden/>
              </w:rPr>
            </w:r>
            <w:r w:rsidR="000B69C2" w:rsidRPr="000B69C2">
              <w:rPr>
                <w:i w:val="0"/>
                <w:noProof/>
                <w:webHidden/>
              </w:rPr>
              <w:fldChar w:fldCharType="separate"/>
            </w:r>
            <w:r w:rsidR="000B69C2" w:rsidRPr="000B69C2">
              <w:rPr>
                <w:i w:val="0"/>
                <w:noProof/>
                <w:webHidden/>
              </w:rPr>
              <w:t>9</w:t>
            </w:r>
            <w:r w:rsidR="000B69C2" w:rsidRPr="000B69C2">
              <w:rPr>
                <w:i w:val="0"/>
                <w:noProof/>
                <w:webHidden/>
              </w:rPr>
              <w:fldChar w:fldCharType="end"/>
            </w:r>
          </w:hyperlink>
        </w:p>
        <w:p w14:paraId="1805BD1B" w14:textId="35BE52F8"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69" w:history="1">
            <w:r w:rsidR="000B69C2" w:rsidRPr="000B69C2">
              <w:rPr>
                <w:rStyle w:val="afff8"/>
                <w:rFonts w:eastAsiaTheme="majorEastAsia" w:cstheme="majorBidi"/>
                <w:i w:val="0"/>
                <w:noProof/>
              </w:rPr>
              <w:t>1.3. Предельные параметры использования земельных участков (ЗУ) и объектов капитального строительства (ОКС) для жилых территориальных зон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_Toc131082669 \h </w:instrText>
            </w:r>
            <w:r w:rsidR="000B69C2" w:rsidRPr="000B69C2">
              <w:rPr>
                <w:i w:val="0"/>
                <w:noProof/>
                <w:webHidden/>
              </w:rPr>
            </w:r>
            <w:r w:rsidR="000B69C2" w:rsidRPr="000B69C2">
              <w:rPr>
                <w:i w:val="0"/>
                <w:noProof/>
                <w:webHidden/>
              </w:rPr>
              <w:fldChar w:fldCharType="separate"/>
            </w:r>
            <w:r w:rsidR="000B69C2" w:rsidRPr="000B69C2">
              <w:rPr>
                <w:i w:val="0"/>
                <w:noProof/>
                <w:webHidden/>
              </w:rPr>
              <w:t>10</w:t>
            </w:r>
            <w:r w:rsidR="000B69C2" w:rsidRPr="000B69C2">
              <w:rPr>
                <w:i w:val="0"/>
                <w:noProof/>
                <w:webHidden/>
              </w:rPr>
              <w:fldChar w:fldCharType="end"/>
            </w:r>
          </w:hyperlink>
        </w:p>
        <w:p w14:paraId="2F347326" w14:textId="72CA8B54"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70" w:history="1">
            <w:r w:rsidR="000B69C2" w:rsidRPr="000B69C2">
              <w:rPr>
                <w:rStyle w:val="afff8"/>
                <w:bCs/>
                <w:noProof/>
              </w:rPr>
              <w:t>РАЗДЕЛ 2. ОБЩЕСТВЕННО-ДЕЛОВЫЕ ЗОНЫ</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_Toc131082670 \h </w:instrText>
            </w:r>
            <w:r w:rsidR="000B69C2" w:rsidRPr="000B69C2">
              <w:rPr>
                <w:noProof/>
                <w:webHidden/>
              </w:rPr>
            </w:r>
            <w:r w:rsidR="000B69C2" w:rsidRPr="000B69C2">
              <w:rPr>
                <w:noProof/>
                <w:webHidden/>
              </w:rPr>
              <w:fldChar w:fldCharType="separate"/>
            </w:r>
            <w:r w:rsidR="000B69C2" w:rsidRPr="000B69C2">
              <w:rPr>
                <w:noProof/>
                <w:webHidden/>
              </w:rPr>
              <w:t>12</w:t>
            </w:r>
            <w:r w:rsidR="000B69C2" w:rsidRPr="000B69C2">
              <w:rPr>
                <w:noProof/>
                <w:webHidden/>
              </w:rPr>
              <w:fldChar w:fldCharType="end"/>
            </w:r>
          </w:hyperlink>
        </w:p>
        <w:p w14:paraId="0A325771" w14:textId="78802B5B"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1" w:history="1">
            <w:r w:rsidR="000B69C2" w:rsidRPr="000B69C2">
              <w:rPr>
                <w:rStyle w:val="afff8"/>
                <w:rFonts w:eastAsiaTheme="majorEastAsia" w:cstheme="majorBidi"/>
                <w:i w:val="0"/>
                <w:noProof/>
              </w:rPr>
              <w:t>2.1. Многофункциональная общественно-деловая зона (ОД-1)</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_Toc131082671 \h </w:instrText>
            </w:r>
            <w:r w:rsidR="000B69C2" w:rsidRPr="000B69C2">
              <w:rPr>
                <w:i w:val="0"/>
                <w:noProof/>
                <w:webHidden/>
              </w:rPr>
            </w:r>
            <w:r w:rsidR="000B69C2" w:rsidRPr="000B69C2">
              <w:rPr>
                <w:i w:val="0"/>
                <w:noProof/>
                <w:webHidden/>
              </w:rPr>
              <w:fldChar w:fldCharType="separate"/>
            </w:r>
            <w:r w:rsidR="000B69C2" w:rsidRPr="000B69C2">
              <w:rPr>
                <w:i w:val="0"/>
                <w:noProof/>
                <w:webHidden/>
              </w:rPr>
              <w:t>12</w:t>
            </w:r>
            <w:r w:rsidR="000B69C2" w:rsidRPr="000B69C2">
              <w:rPr>
                <w:i w:val="0"/>
                <w:noProof/>
                <w:webHidden/>
              </w:rPr>
              <w:fldChar w:fldCharType="end"/>
            </w:r>
          </w:hyperlink>
        </w:p>
        <w:p w14:paraId="48514D56" w14:textId="711E6A60"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2" w:history="1">
            <w:r w:rsidR="000B69C2" w:rsidRPr="000B69C2">
              <w:rPr>
                <w:rStyle w:val="afff8"/>
                <w:rFonts w:eastAsiaTheme="majorEastAsia" w:cstheme="majorBidi"/>
                <w:i w:val="0"/>
                <w:noProof/>
              </w:rPr>
              <w:t>2.2. Зона общественно-деловой застройки (ОД-2)</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_Toc131082672 \h </w:instrText>
            </w:r>
            <w:r w:rsidR="000B69C2" w:rsidRPr="000B69C2">
              <w:rPr>
                <w:i w:val="0"/>
                <w:noProof/>
                <w:webHidden/>
              </w:rPr>
            </w:r>
            <w:r w:rsidR="000B69C2" w:rsidRPr="000B69C2">
              <w:rPr>
                <w:i w:val="0"/>
                <w:noProof/>
                <w:webHidden/>
              </w:rPr>
              <w:fldChar w:fldCharType="separate"/>
            </w:r>
            <w:r w:rsidR="000B69C2" w:rsidRPr="000B69C2">
              <w:rPr>
                <w:i w:val="0"/>
                <w:noProof/>
                <w:webHidden/>
              </w:rPr>
              <w:t>15</w:t>
            </w:r>
            <w:r w:rsidR="000B69C2" w:rsidRPr="000B69C2">
              <w:rPr>
                <w:i w:val="0"/>
                <w:noProof/>
                <w:webHidden/>
              </w:rPr>
              <w:fldChar w:fldCharType="end"/>
            </w:r>
          </w:hyperlink>
        </w:p>
        <w:p w14:paraId="7210BA6D" w14:textId="289B7891"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3" w:history="1">
            <w:r w:rsidR="000B69C2" w:rsidRPr="000B69C2">
              <w:rPr>
                <w:rStyle w:val="afff8"/>
                <w:rFonts w:eastAsiaTheme="majorEastAsia" w:cstheme="majorBidi"/>
                <w:i w:val="0"/>
                <w:noProof/>
              </w:rPr>
              <w:t>2.3. Предельные параметры использования земельных участков (ЗУ) и объектов капитального строительства (ОКС) для общественно-деловых территориальных зон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_Toc131082673 \h </w:instrText>
            </w:r>
            <w:r w:rsidR="000B69C2" w:rsidRPr="000B69C2">
              <w:rPr>
                <w:i w:val="0"/>
                <w:noProof/>
                <w:webHidden/>
              </w:rPr>
            </w:r>
            <w:r w:rsidR="000B69C2" w:rsidRPr="000B69C2">
              <w:rPr>
                <w:i w:val="0"/>
                <w:noProof/>
                <w:webHidden/>
              </w:rPr>
              <w:fldChar w:fldCharType="separate"/>
            </w:r>
            <w:r w:rsidR="000B69C2" w:rsidRPr="000B69C2">
              <w:rPr>
                <w:i w:val="0"/>
                <w:noProof/>
                <w:webHidden/>
              </w:rPr>
              <w:t>18</w:t>
            </w:r>
            <w:r w:rsidR="000B69C2" w:rsidRPr="000B69C2">
              <w:rPr>
                <w:i w:val="0"/>
                <w:noProof/>
                <w:webHidden/>
              </w:rPr>
              <w:fldChar w:fldCharType="end"/>
            </w:r>
          </w:hyperlink>
        </w:p>
        <w:p w14:paraId="06CCCDCE" w14:textId="35B9BF18"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74" w:history="1">
            <w:r w:rsidR="000B69C2" w:rsidRPr="000B69C2">
              <w:rPr>
                <w:rStyle w:val="afff8"/>
                <w:bCs/>
                <w:noProof/>
              </w:rPr>
              <w:t>РАЗДЕЛ 3. ПРОИЗВОДСТВЕНЫЕ ЗОНЫ</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_Toc131082674 \h </w:instrText>
            </w:r>
            <w:r w:rsidR="000B69C2" w:rsidRPr="000B69C2">
              <w:rPr>
                <w:noProof/>
                <w:webHidden/>
              </w:rPr>
            </w:r>
            <w:r w:rsidR="000B69C2" w:rsidRPr="000B69C2">
              <w:rPr>
                <w:noProof/>
                <w:webHidden/>
              </w:rPr>
              <w:fldChar w:fldCharType="separate"/>
            </w:r>
            <w:r w:rsidR="000B69C2" w:rsidRPr="000B69C2">
              <w:rPr>
                <w:noProof/>
                <w:webHidden/>
              </w:rPr>
              <w:t>18</w:t>
            </w:r>
            <w:r w:rsidR="000B69C2" w:rsidRPr="000B69C2">
              <w:rPr>
                <w:noProof/>
                <w:webHidden/>
              </w:rPr>
              <w:fldChar w:fldCharType="end"/>
            </w:r>
          </w:hyperlink>
        </w:p>
        <w:p w14:paraId="7A000204" w14:textId="7DABC510"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5" w:history="1">
            <w:r w:rsidR="000B69C2" w:rsidRPr="000B69C2">
              <w:rPr>
                <w:rStyle w:val="afff8"/>
                <w:rFonts w:eastAsiaTheme="majorEastAsia" w:cstheme="majorBidi"/>
                <w:i w:val="0"/>
                <w:noProof/>
              </w:rPr>
              <w:t>3.1. Зона производственной и коммунально-складской застройки (П)</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_Toc131082675 \h </w:instrText>
            </w:r>
            <w:r w:rsidR="000B69C2" w:rsidRPr="000B69C2">
              <w:rPr>
                <w:i w:val="0"/>
                <w:noProof/>
                <w:webHidden/>
              </w:rPr>
            </w:r>
            <w:r w:rsidR="000B69C2" w:rsidRPr="000B69C2">
              <w:rPr>
                <w:i w:val="0"/>
                <w:noProof/>
                <w:webHidden/>
              </w:rPr>
              <w:fldChar w:fldCharType="separate"/>
            </w:r>
            <w:r w:rsidR="000B69C2" w:rsidRPr="000B69C2">
              <w:rPr>
                <w:i w:val="0"/>
                <w:noProof/>
                <w:webHidden/>
              </w:rPr>
              <w:t>18</w:t>
            </w:r>
            <w:r w:rsidR="000B69C2" w:rsidRPr="000B69C2">
              <w:rPr>
                <w:i w:val="0"/>
                <w:noProof/>
                <w:webHidden/>
              </w:rPr>
              <w:fldChar w:fldCharType="end"/>
            </w:r>
          </w:hyperlink>
        </w:p>
        <w:p w14:paraId="6D5A5DC5" w14:textId="0A939D70"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6" w:history="1">
            <w:r w:rsidR="000B69C2" w:rsidRPr="000B69C2">
              <w:rPr>
                <w:rStyle w:val="afff8"/>
                <w:rFonts w:eastAsiaTheme="majorEastAsia" w:cstheme="majorBidi"/>
                <w:i w:val="0"/>
                <w:noProof/>
              </w:rPr>
              <w:t>3.2. Предельные параметры использования земельных участков (ЗУ) и объектов капитального строительства (ОКС) для производственных территориальных зон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_Toc131082676 \h </w:instrText>
            </w:r>
            <w:r w:rsidR="000B69C2" w:rsidRPr="000B69C2">
              <w:rPr>
                <w:i w:val="0"/>
                <w:noProof/>
                <w:webHidden/>
              </w:rPr>
            </w:r>
            <w:r w:rsidR="000B69C2" w:rsidRPr="000B69C2">
              <w:rPr>
                <w:i w:val="0"/>
                <w:noProof/>
                <w:webHidden/>
              </w:rPr>
              <w:fldChar w:fldCharType="separate"/>
            </w:r>
            <w:r w:rsidR="000B69C2" w:rsidRPr="000B69C2">
              <w:rPr>
                <w:i w:val="0"/>
                <w:noProof/>
                <w:webHidden/>
              </w:rPr>
              <w:t>21</w:t>
            </w:r>
            <w:r w:rsidR="000B69C2" w:rsidRPr="000B69C2">
              <w:rPr>
                <w:i w:val="0"/>
                <w:noProof/>
                <w:webHidden/>
              </w:rPr>
              <w:fldChar w:fldCharType="end"/>
            </w:r>
          </w:hyperlink>
        </w:p>
        <w:p w14:paraId="3ECC3465" w14:textId="6B7CD4A4"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77" w:history="1">
            <w:r w:rsidR="000B69C2" w:rsidRPr="000B69C2">
              <w:rPr>
                <w:rStyle w:val="afff8"/>
                <w:bCs/>
                <w:noProof/>
              </w:rPr>
              <w:t>РАЗДЕЛ 4. ЗОНЫ РАЗМЕЩЕНИЯ ОБЪЕКТОВ ИНЖЕНЕРНОЙ И ТРАНСПОРТНОЙ ИНФРАСТРУКТУРЫ</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_Toc131082677 \h </w:instrText>
            </w:r>
            <w:r w:rsidR="000B69C2" w:rsidRPr="000B69C2">
              <w:rPr>
                <w:noProof/>
                <w:webHidden/>
              </w:rPr>
            </w:r>
            <w:r w:rsidR="000B69C2" w:rsidRPr="000B69C2">
              <w:rPr>
                <w:noProof/>
                <w:webHidden/>
              </w:rPr>
              <w:fldChar w:fldCharType="separate"/>
            </w:r>
            <w:r w:rsidR="000B69C2" w:rsidRPr="000B69C2">
              <w:rPr>
                <w:noProof/>
                <w:webHidden/>
              </w:rPr>
              <w:t>22</w:t>
            </w:r>
            <w:r w:rsidR="000B69C2" w:rsidRPr="000B69C2">
              <w:rPr>
                <w:noProof/>
                <w:webHidden/>
              </w:rPr>
              <w:fldChar w:fldCharType="end"/>
            </w:r>
          </w:hyperlink>
        </w:p>
        <w:p w14:paraId="3B02DAD6" w14:textId="2D72427E"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8" w:history="1">
            <w:r w:rsidR="000B69C2" w:rsidRPr="000B69C2">
              <w:rPr>
                <w:rStyle w:val="afff8"/>
                <w:rFonts w:eastAsiaTheme="majorEastAsia" w:cstheme="majorBidi"/>
                <w:i w:val="0"/>
                <w:noProof/>
              </w:rPr>
              <w:t>4.1. Зона инженерной инфраструктуры (И)</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_Toc131082678 \h </w:instrText>
            </w:r>
            <w:r w:rsidR="000B69C2" w:rsidRPr="000B69C2">
              <w:rPr>
                <w:i w:val="0"/>
                <w:noProof/>
                <w:webHidden/>
              </w:rPr>
            </w:r>
            <w:r w:rsidR="000B69C2" w:rsidRPr="000B69C2">
              <w:rPr>
                <w:i w:val="0"/>
                <w:noProof/>
                <w:webHidden/>
              </w:rPr>
              <w:fldChar w:fldCharType="separate"/>
            </w:r>
            <w:r w:rsidR="000B69C2" w:rsidRPr="000B69C2">
              <w:rPr>
                <w:i w:val="0"/>
                <w:noProof/>
                <w:webHidden/>
              </w:rPr>
              <w:t>22</w:t>
            </w:r>
            <w:r w:rsidR="000B69C2" w:rsidRPr="000B69C2">
              <w:rPr>
                <w:i w:val="0"/>
                <w:noProof/>
                <w:webHidden/>
              </w:rPr>
              <w:fldChar w:fldCharType="end"/>
            </w:r>
          </w:hyperlink>
        </w:p>
        <w:p w14:paraId="77921CE7" w14:textId="06203A6C"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79" w:history="1">
            <w:r w:rsidR="000B69C2" w:rsidRPr="000B69C2">
              <w:rPr>
                <w:rStyle w:val="afff8"/>
                <w:rFonts w:eastAsiaTheme="majorEastAsia" w:cstheme="majorBidi"/>
                <w:i w:val="0"/>
                <w:noProof/>
              </w:rPr>
              <w:t>4.1. Зона транспортной инфраструктуры (Т)</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_Toc131082679 \h </w:instrText>
            </w:r>
            <w:r w:rsidR="000B69C2" w:rsidRPr="000B69C2">
              <w:rPr>
                <w:i w:val="0"/>
                <w:noProof/>
                <w:webHidden/>
              </w:rPr>
            </w:r>
            <w:r w:rsidR="000B69C2" w:rsidRPr="000B69C2">
              <w:rPr>
                <w:i w:val="0"/>
                <w:noProof/>
                <w:webHidden/>
              </w:rPr>
              <w:fldChar w:fldCharType="separate"/>
            </w:r>
            <w:r w:rsidR="000B69C2" w:rsidRPr="000B69C2">
              <w:rPr>
                <w:i w:val="0"/>
                <w:noProof/>
                <w:webHidden/>
              </w:rPr>
              <w:t>23</w:t>
            </w:r>
            <w:r w:rsidR="000B69C2" w:rsidRPr="000B69C2">
              <w:rPr>
                <w:i w:val="0"/>
                <w:noProof/>
                <w:webHidden/>
              </w:rPr>
              <w:fldChar w:fldCharType="end"/>
            </w:r>
          </w:hyperlink>
        </w:p>
        <w:p w14:paraId="3B6BCFF7" w14:textId="5E9AC803"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0" w:history="1">
            <w:r w:rsidR="000B69C2" w:rsidRPr="000B69C2">
              <w:rPr>
                <w:rStyle w:val="afff8"/>
                <w:rFonts w:eastAsiaTheme="majorEastAsia" w:cstheme="majorBidi"/>
                <w:i w:val="0"/>
                <w:noProof/>
              </w:rPr>
              <w:t>3.2. 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_Toc131082680 \h </w:instrText>
            </w:r>
            <w:r w:rsidR="000B69C2" w:rsidRPr="000B69C2">
              <w:rPr>
                <w:i w:val="0"/>
                <w:noProof/>
                <w:webHidden/>
              </w:rPr>
            </w:r>
            <w:r w:rsidR="000B69C2" w:rsidRPr="000B69C2">
              <w:rPr>
                <w:i w:val="0"/>
                <w:noProof/>
                <w:webHidden/>
              </w:rPr>
              <w:fldChar w:fldCharType="separate"/>
            </w:r>
            <w:r w:rsidR="000B69C2" w:rsidRPr="000B69C2">
              <w:rPr>
                <w:i w:val="0"/>
                <w:noProof/>
                <w:webHidden/>
              </w:rPr>
              <w:t>25</w:t>
            </w:r>
            <w:r w:rsidR="000B69C2" w:rsidRPr="000B69C2">
              <w:rPr>
                <w:i w:val="0"/>
                <w:noProof/>
                <w:webHidden/>
              </w:rPr>
              <w:fldChar w:fldCharType="end"/>
            </w:r>
          </w:hyperlink>
        </w:p>
        <w:p w14:paraId="32160EEC" w14:textId="05B27008"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81" w:history="1">
            <w:r w:rsidR="000B69C2" w:rsidRPr="000B69C2">
              <w:rPr>
                <w:rStyle w:val="afff8"/>
                <w:bCs/>
                <w:noProof/>
              </w:rPr>
              <w:t>РАЗДЕЛ 5. ЗОНЫ СЕЛЬСКОХОЗЯЙСТВЕННОГО ИСПОЛЬЗОВАНИЯ</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_Toc131082681 \h </w:instrText>
            </w:r>
            <w:r w:rsidR="000B69C2" w:rsidRPr="000B69C2">
              <w:rPr>
                <w:noProof/>
                <w:webHidden/>
              </w:rPr>
            </w:r>
            <w:r w:rsidR="000B69C2" w:rsidRPr="000B69C2">
              <w:rPr>
                <w:noProof/>
                <w:webHidden/>
              </w:rPr>
              <w:fldChar w:fldCharType="separate"/>
            </w:r>
            <w:r w:rsidR="000B69C2" w:rsidRPr="000B69C2">
              <w:rPr>
                <w:noProof/>
                <w:webHidden/>
              </w:rPr>
              <w:t>25</w:t>
            </w:r>
            <w:r w:rsidR="000B69C2" w:rsidRPr="000B69C2">
              <w:rPr>
                <w:noProof/>
                <w:webHidden/>
              </w:rPr>
              <w:fldChar w:fldCharType="end"/>
            </w:r>
          </w:hyperlink>
        </w:p>
        <w:p w14:paraId="1347458F" w14:textId="00261B9D"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2" w:history="1">
            <w:r w:rsidR="000B69C2" w:rsidRPr="000B69C2">
              <w:rPr>
                <w:rStyle w:val="afff8"/>
                <w:rFonts w:eastAsiaTheme="majorEastAsia" w:cstheme="majorBidi"/>
                <w:i w:val="0"/>
                <w:noProof/>
              </w:rPr>
              <w:t>5.1. Зона сельскохозяйственного использования внутри населенных пунктов (СХ-1)</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_Toc131082682 \h </w:instrText>
            </w:r>
            <w:r w:rsidR="000B69C2" w:rsidRPr="000B69C2">
              <w:rPr>
                <w:i w:val="0"/>
                <w:noProof/>
                <w:webHidden/>
              </w:rPr>
            </w:r>
            <w:r w:rsidR="000B69C2" w:rsidRPr="000B69C2">
              <w:rPr>
                <w:i w:val="0"/>
                <w:noProof/>
                <w:webHidden/>
              </w:rPr>
              <w:fldChar w:fldCharType="separate"/>
            </w:r>
            <w:r w:rsidR="000B69C2" w:rsidRPr="000B69C2">
              <w:rPr>
                <w:i w:val="0"/>
                <w:noProof/>
                <w:webHidden/>
              </w:rPr>
              <w:t>25</w:t>
            </w:r>
            <w:r w:rsidR="000B69C2" w:rsidRPr="000B69C2">
              <w:rPr>
                <w:i w:val="0"/>
                <w:noProof/>
                <w:webHidden/>
              </w:rPr>
              <w:fldChar w:fldCharType="end"/>
            </w:r>
          </w:hyperlink>
        </w:p>
        <w:p w14:paraId="30443FEA" w14:textId="2025E60E"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3" w:history="1">
            <w:r w:rsidR="000B69C2" w:rsidRPr="000B69C2">
              <w:rPr>
                <w:rStyle w:val="afff8"/>
                <w:rFonts w:eastAsiaTheme="majorEastAsia" w:cstheme="majorBidi"/>
                <w:i w:val="0"/>
                <w:noProof/>
              </w:rPr>
              <w:t>5.2. Зона сельскохозяйственного производства (СХ-3)</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_Toc131082683 \h </w:instrText>
            </w:r>
            <w:r w:rsidR="000B69C2" w:rsidRPr="000B69C2">
              <w:rPr>
                <w:i w:val="0"/>
                <w:noProof/>
                <w:webHidden/>
              </w:rPr>
            </w:r>
            <w:r w:rsidR="000B69C2" w:rsidRPr="000B69C2">
              <w:rPr>
                <w:i w:val="0"/>
                <w:noProof/>
                <w:webHidden/>
              </w:rPr>
              <w:fldChar w:fldCharType="separate"/>
            </w:r>
            <w:r w:rsidR="000B69C2" w:rsidRPr="000B69C2">
              <w:rPr>
                <w:i w:val="0"/>
                <w:noProof/>
                <w:webHidden/>
              </w:rPr>
              <w:t>26</w:t>
            </w:r>
            <w:r w:rsidR="000B69C2" w:rsidRPr="000B69C2">
              <w:rPr>
                <w:i w:val="0"/>
                <w:noProof/>
                <w:webHidden/>
              </w:rPr>
              <w:fldChar w:fldCharType="end"/>
            </w:r>
          </w:hyperlink>
        </w:p>
        <w:p w14:paraId="4554B9FE" w14:textId="6C6BB594"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4" w:history="1">
            <w:r w:rsidR="000B69C2" w:rsidRPr="000B69C2">
              <w:rPr>
                <w:rStyle w:val="afff8"/>
                <w:rFonts w:eastAsiaTheme="majorEastAsia" w:cstheme="majorBidi"/>
                <w:i w:val="0"/>
                <w:noProof/>
              </w:rPr>
              <w:t>5.3.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_Toc131082684 \h </w:instrText>
            </w:r>
            <w:r w:rsidR="000B69C2" w:rsidRPr="000B69C2">
              <w:rPr>
                <w:i w:val="0"/>
                <w:noProof/>
                <w:webHidden/>
              </w:rPr>
            </w:r>
            <w:r w:rsidR="000B69C2" w:rsidRPr="000B69C2">
              <w:rPr>
                <w:i w:val="0"/>
                <w:noProof/>
                <w:webHidden/>
              </w:rPr>
              <w:fldChar w:fldCharType="separate"/>
            </w:r>
            <w:r w:rsidR="000B69C2" w:rsidRPr="000B69C2">
              <w:rPr>
                <w:i w:val="0"/>
                <w:noProof/>
                <w:webHidden/>
              </w:rPr>
              <w:t>29</w:t>
            </w:r>
            <w:r w:rsidR="000B69C2" w:rsidRPr="000B69C2">
              <w:rPr>
                <w:i w:val="0"/>
                <w:noProof/>
                <w:webHidden/>
              </w:rPr>
              <w:fldChar w:fldCharType="end"/>
            </w:r>
          </w:hyperlink>
        </w:p>
        <w:p w14:paraId="5E7011C6" w14:textId="206FC879"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85" w:history="1">
            <w:r w:rsidR="000B69C2" w:rsidRPr="000B69C2">
              <w:rPr>
                <w:rStyle w:val="afff8"/>
                <w:bCs/>
                <w:noProof/>
              </w:rPr>
              <w:t>РАЗДЕЛ 6. РЕКРЕАЦИОННЫЕ ЗОНЫ</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_Toc131082685 \h </w:instrText>
            </w:r>
            <w:r w:rsidR="000B69C2" w:rsidRPr="000B69C2">
              <w:rPr>
                <w:noProof/>
                <w:webHidden/>
              </w:rPr>
            </w:r>
            <w:r w:rsidR="000B69C2" w:rsidRPr="000B69C2">
              <w:rPr>
                <w:noProof/>
                <w:webHidden/>
              </w:rPr>
              <w:fldChar w:fldCharType="separate"/>
            </w:r>
            <w:r w:rsidR="000B69C2" w:rsidRPr="000B69C2">
              <w:rPr>
                <w:noProof/>
                <w:webHidden/>
              </w:rPr>
              <w:t>30</w:t>
            </w:r>
            <w:r w:rsidR="000B69C2" w:rsidRPr="000B69C2">
              <w:rPr>
                <w:noProof/>
                <w:webHidden/>
              </w:rPr>
              <w:fldChar w:fldCharType="end"/>
            </w:r>
          </w:hyperlink>
        </w:p>
        <w:p w14:paraId="0C66C43B" w14:textId="6DCF5599"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6" w:history="1">
            <w:r w:rsidR="000B69C2" w:rsidRPr="000B69C2">
              <w:rPr>
                <w:rStyle w:val="afff8"/>
                <w:rFonts w:eastAsiaTheme="majorEastAsia" w:cstheme="majorBidi"/>
                <w:i w:val="0"/>
                <w:noProof/>
              </w:rPr>
              <w:t>6.1. Зона озелененных территорий общего пользования (Р-1)</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_Toc131082686 \h </w:instrText>
            </w:r>
            <w:r w:rsidR="000B69C2" w:rsidRPr="000B69C2">
              <w:rPr>
                <w:i w:val="0"/>
                <w:noProof/>
                <w:webHidden/>
              </w:rPr>
            </w:r>
            <w:r w:rsidR="000B69C2" w:rsidRPr="000B69C2">
              <w:rPr>
                <w:i w:val="0"/>
                <w:noProof/>
                <w:webHidden/>
              </w:rPr>
              <w:fldChar w:fldCharType="separate"/>
            </w:r>
            <w:r w:rsidR="000B69C2" w:rsidRPr="000B69C2">
              <w:rPr>
                <w:i w:val="0"/>
                <w:noProof/>
                <w:webHidden/>
              </w:rPr>
              <w:t>30</w:t>
            </w:r>
            <w:r w:rsidR="000B69C2" w:rsidRPr="000B69C2">
              <w:rPr>
                <w:i w:val="0"/>
                <w:noProof/>
                <w:webHidden/>
              </w:rPr>
              <w:fldChar w:fldCharType="end"/>
            </w:r>
          </w:hyperlink>
        </w:p>
        <w:p w14:paraId="5D82C31B" w14:textId="616247E4"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7" w:history="1">
            <w:r w:rsidR="000B69C2" w:rsidRPr="000B69C2">
              <w:rPr>
                <w:rStyle w:val="afff8"/>
                <w:rFonts w:eastAsiaTheme="majorEastAsia" w:cstheme="majorBidi"/>
                <w:i w:val="0"/>
                <w:noProof/>
              </w:rPr>
              <w:t>6.3. Предельные параметры использования земельных участков (ЗУ) и объектов капитального строительства (ОКС) для рекреационных территориальных зон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_Toc131082687 \h </w:instrText>
            </w:r>
            <w:r w:rsidR="000B69C2" w:rsidRPr="000B69C2">
              <w:rPr>
                <w:i w:val="0"/>
                <w:noProof/>
                <w:webHidden/>
              </w:rPr>
            </w:r>
            <w:r w:rsidR="000B69C2" w:rsidRPr="000B69C2">
              <w:rPr>
                <w:i w:val="0"/>
                <w:noProof/>
                <w:webHidden/>
              </w:rPr>
              <w:fldChar w:fldCharType="separate"/>
            </w:r>
            <w:r w:rsidR="000B69C2" w:rsidRPr="000B69C2">
              <w:rPr>
                <w:i w:val="0"/>
                <w:noProof/>
                <w:webHidden/>
              </w:rPr>
              <w:t>32</w:t>
            </w:r>
            <w:r w:rsidR="000B69C2" w:rsidRPr="000B69C2">
              <w:rPr>
                <w:i w:val="0"/>
                <w:noProof/>
                <w:webHidden/>
              </w:rPr>
              <w:fldChar w:fldCharType="end"/>
            </w:r>
          </w:hyperlink>
        </w:p>
        <w:p w14:paraId="7C83BB12" w14:textId="2B418F91"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88" w:history="1">
            <w:r w:rsidR="000B69C2" w:rsidRPr="000B69C2">
              <w:rPr>
                <w:rStyle w:val="afff8"/>
                <w:bCs/>
                <w:noProof/>
              </w:rPr>
              <w:t>РАЗДЕЛ 7. ЗОНЫ СПЕЦИАЛЬНОГО НАЗНАЧЕНИЯ</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_Toc131082688 \h </w:instrText>
            </w:r>
            <w:r w:rsidR="000B69C2" w:rsidRPr="000B69C2">
              <w:rPr>
                <w:noProof/>
                <w:webHidden/>
              </w:rPr>
            </w:r>
            <w:r w:rsidR="000B69C2" w:rsidRPr="000B69C2">
              <w:rPr>
                <w:noProof/>
                <w:webHidden/>
              </w:rPr>
              <w:fldChar w:fldCharType="separate"/>
            </w:r>
            <w:r w:rsidR="000B69C2" w:rsidRPr="000B69C2">
              <w:rPr>
                <w:noProof/>
                <w:webHidden/>
              </w:rPr>
              <w:t>32</w:t>
            </w:r>
            <w:r w:rsidR="000B69C2" w:rsidRPr="000B69C2">
              <w:rPr>
                <w:noProof/>
                <w:webHidden/>
              </w:rPr>
              <w:fldChar w:fldCharType="end"/>
            </w:r>
          </w:hyperlink>
        </w:p>
        <w:p w14:paraId="64ACA0B1" w14:textId="73429D0B"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89" w:history="1">
            <w:r w:rsidR="000B69C2" w:rsidRPr="000B69C2">
              <w:rPr>
                <w:rStyle w:val="afff8"/>
                <w:rFonts w:eastAsiaTheme="majorEastAsia" w:cstheme="majorBidi"/>
                <w:i w:val="0"/>
                <w:noProof/>
              </w:rPr>
              <w:t>7.1. Зона кладбищ (СН)</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_Toc131082689 \h </w:instrText>
            </w:r>
            <w:r w:rsidR="000B69C2" w:rsidRPr="000B69C2">
              <w:rPr>
                <w:i w:val="0"/>
                <w:noProof/>
                <w:webHidden/>
              </w:rPr>
            </w:r>
            <w:r w:rsidR="000B69C2" w:rsidRPr="000B69C2">
              <w:rPr>
                <w:i w:val="0"/>
                <w:noProof/>
                <w:webHidden/>
              </w:rPr>
              <w:fldChar w:fldCharType="separate"/>
            </w:r>
            <w:r w:rsidR="000B69C2" w:rsidRPr="000B69C2">
              <w:rPr>
                <w:i w:val="0"/>
                <w:noProof/>
                <w:webHidden/>
              </w:rPr>
              <w:t>32</w:t>
            </w:r>
            <w:r w:rsidR="000B69C2" w:rsidRPr="000B69C2">
              <w:rPr>
                <w:i w:val="0"/>
                <w:noProof/>
                <w:webHidden/>
              </w:rPr>
              <w:fldChar w:fldCharType="end"/>
            </w:r>
          </w:hyperlink>
        </w:p>
        <w:p w14:paraId="4D9D8995" w14:textId="2A2D7143"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0" w:history="1">
            <w:r w:rsidR="000B69C2" w:rsidRPr="000B69C2">
              <w:rPr>
                <w:rStyle w:val="afff8"/>
                <w:rFonts w:eastAsiaTheme="majorEastAsia" w:cstheme="majorBidi"/>
                <w:i w:val="0"/>
                <w:noProof/>
              </w:rPr>
              <w:t>7.2. Зона озелененных территорий специального назначения (СН-1)</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_Toc131082690 \h </w:instrText>
            </w:r>
            <w:r w:rsidR="000B69C2" w:rsidRPr="000B69C2">
              <w:rPr>
                <w:i w:val="0"/>
                <w:noProof/>
                <w:webHidden/>
              </w:rPr>
            </w:r>
            <w:r w:rsidR="000B69C2" w:rsidRPr="000B69C2">
              <w:rPr>
                <w:i w:val="0"/>
                <w:noProof/>
                <w:webHidden/>
              </w:rPr>
              <w:fldChar w:fldCharType="separate"/>
            </w:r>
            <w:r w:rsidR="000B69C2" w:rsidRPr="000B69C2">
              <w:rPr>
                <w:i w:val="0"/>
                <w:noProof/>
                <w:webHidden/>
              </w:rPr>
              <w:t>33</w:t>
            </w:r>
            <w:r w:rsidR="000B69C2" w:rsidRPr="000B69C2">
              <w:rPr>
                <w:i w:val="0"/>
                <w:noProof/>
                <w:webHidden/>
              </w:rPr>
              <w:fldChar w:fldCharType="end"/>
            </w:r>
          </w:hyperlink>
        </w:p>
        <w:p w14:paraId="2FB3E675" w14:textId="73157C01"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1" w:history="1">
            <w:r w:rsidR="000B69C2" w:rsidRPr="000B69C2">
              <w:rPr>
                <w:rStyle w:val="afff8"/>
                <w:rFonts w:eastAsiaTheme="majorEastAsia" w:cstheme="majorBidi"/>
                <w:i w:val="0"/>
                <w:noProof/>
              </w:rPr>
              <w:t>7.3.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_Toc131082691 \h </w:instrText>
            </w:r>
            <w:r w:rsidR="000B69C2" w:rsidRPr="000B69C2">
              <w:rPr>
                <w:i w:val="0"/>
                <w:noProof/>
                <w:webHidden/>
              </w:rPr>
            </w:r>
            <w:r w:rsidR="000B69C2" w:rsidRPr="000B69C2">
              <w:rPr>
                <w:i w:val="0"/>
                <w:noProof/>
                <w:webHidden/>
              </w:rPr>
              <w:fldChar w:fldCharType="separate"/>
            </w:r>
            <w:r w:rsidR="000B69C2" w:rsidRPr="000B69C2">
              <w:rPr>
                <w:i w:val="0"/>
                <w:noProof/>
                <w:webHidden/>
              </w:rPr>
              <w:t>34</w:t>
            </w:r>
            <w:r w:rsidR="000B69C2" w:rsidRPr="000B69C2">
              <w:rPr>
                <w:i w:val="0"/>
                <w:noProof/>
                <w:webHidden/>
              </w:rPr>
              <w:fldChar w:fldCharType="end"/>
            </w:r>
          </w:hyperlink>
        </w:p>
        <w:p w14:paraId="239CDB5D" w14:textId="43751C93" w:rsidR="000B69C2" w:rsidRPr="000B69C2" w:rsidRDefault="00BD13F2" w:rsidP="000B69C2">
          <w:pPr>
            <w:pStyle w:val="21"/>
            <w:tabs>
              <w:tab w:val="right" w:leader="dot" w:pos="9345"/>
            </w:tabs>
            <w:ind w:left="0"/>
            <w:jc w:val="both"/>
            <w:rPr>
              <w:rFonts w:asciiTheme="minorHAnsi" w:eastAsiaTheme="minorEastAsia" w:hAnsiTheme="minorHAnsi" w:cstheme="minorBidi"/>
              <w:smallCaps w:val="0"/>
              <w:noProof/>
              <w:color w:val="auto"/>
              <w:sz w:val="22"/>
              <w:szCs w:val="22"/>
            </w:rPr>
          </w:pPr>
          <w:hyperlink w:anchor="_Toc131082692" w:history="1">
            <w:r w:rsidR="000B69C2" w:rsidRPr="000B69C2">
              <w:rPr>
                <w:rStyle w:val="afff8"/>
                <w:bCs/>
                <w:noProof/>
              </w:rPr>
              <w:t>ГЛАВА 4. ОГРАНИЧЕНИЯ ИСПОЛЬЗОВАНИЯ ЗЕМЕЛЬНЫХ УЧАСТКОВ И ОБЪЕКТОВ КАПИТАЛЬНОГО СТРОИТЕЛЬСТВА</w:t>
            </w:r>
            <w:r w:rsidR="000B69C2" w:rsidRPr="000B69C2">
              <w:rPr>
                <w:noProof/>
                <w:webHidden/>
              </w:rPr>
              <w:tab/>
            </w:r>
            <w:r w:rsidR="000B69C2" w:rsidRPr="000B69C2">
              <w:rPr>
                <w:noProof/>
                <w:webHidden/>
              </w:rPr>
              <w:fldChar w:fldCharType="begin"/>
            </w:r>
            <w:r w:rsidR="000B69C2" w:rsidRPr="000B69C2">
              <w:rPr>
                <w:noProof/>
                <w:webHidden/>
              </w:rPr>
              <w:instrText xml:space="preserve"> PAGEREF _Toc131082692 \h </w:instrText>
            </w:r>
            <w:r w:rsidR="000B69C2" w:rsidRPr="000B69C2">
              <w:rPr>
                <w:noProof/>
                <w:webHidden/>
              </w:rPr>
            </w:r>
            <w:r w:rsidR="000B69C2" w:rsidRPr="000B69C2">
              <w:rPr>
                <w:noProof/>
                <w:webHidden/>
              </w:rPr>
              <w:fldChar w:fldCharType="separate"/>
            </w:r>
            <w:r w:rsidR="000B69C2" w:rsidRPr="000B69C2">
              <w:rPr>
                <w:noProof/>
                <w:webHidden/>
              </w:rPr>
              <w:t>35</w:t>
            </w:r>
            <w:r w:rsidR="000B69C2" w:rsidRPr="000B69C2">
              <w:rPr>
                <w:noProof/>
                <w:webHidden/>
              </w:rPr>
              <w:fldChar w:fldCharType="end"/>
            </w:r>
          </w:hyperlink>
        </w:p>
        <w:p w14:paraId="539855DA" w14:textId="14AE6717"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3" w:history="1">
            <w:r w:rsidR="000B69C2" w:rsidRPr="000B69C2">
              <w:rPr>
                <w:rStyle w:val="afff8"/>
                <w:rFonts w:eastAsia="Microsoft Sans Serif"/>
                <w:bCs/>
                <w:i w:val="0"/>
                <w:noProof/>
              </w:rPr>
              <w:t>Охранная зона газопроводов и систем газоснабжения</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_Toc131082693 \h </w:instrText>
            </w:r>
            <w:r w:rsidR="000B69C2" w:rsidRPr="000B69C2">
              <w:rPr>
                <w:i w:val="0"/>
                <w:noProof/>
                <w:webHidden/>
              </w:rPr>
            </w:r>
            <w:r w:rsidR="000B69C2" w:rsidRPr="000B69C2">
              <w:rPr>
                <w:i w:val="0"/>
                <w:noProof/>
                <w:webHidden/>
              </w:rPr>
              <w:fldChar w:fldCharType="separate"/>
            </w:r>
            <w:r w:rsidR="000B69C2" w:rsidRPr="000B69C2">
              <w:rPr>
                <w:i w:val="0"/>
                <w:noProof/>
                <w:webHidden/>
              </w:rPr>
              <w:t>35</w:t>
            </w:r>
            <w:r w:rsidR="000B69C2" w:rsidRPr="000B69C2">
              <w:rPr>
                <w:i w:val="0"/>
                <w:noProof/>
                <w:webHidden/>
              </w:rPr>
              <w:fldChar w:fldCharType="end"/>
            </w:r>
          </w:hyperlink>
        </w:p>
        <w:p w14:paraId="16226896" w14:textId="4BA33A9E"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4" w:history="1">
            <w:r w:rsidR="000B69C2" w:rsidRPr="000B69C2">
              <w:rPr>
                <w:rStyle w:val="afff8"/>
                <w:rFonts w:eastAsia="Microsoft Sans Serif"/>
                <w:bCs/>
                <w:i w:val="0"/>
                <w:noProof/>
              </w:rPr>
              <w:t>Охранная зона объектов электросетевого хозяйства (вдоль линий электропередачи, вокруг подстанций)</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_Toc131082694 \h </w:instrText>
            </w:r>
            <w:r w:rsidR="000B69C2" w:rsidRPr="000B69C2">
              <w:rPr>
                <w:i w:val="0"/>
                <w:noProof/>
                <w:webHidden/>
              </w:rPr>
            </w:r>
            <w:r w:rsidR="000B69C2" w:rsidRPr="000B69C2">
              <w:rPr>
                <w:i w:val="0"/>
                <w:noProof/>
                <w:webHidden/>
              </w:rPr>
              <w:fldChar w:fldCharType="separate"/>
            </w:r>
            <w:r w:rsidR="000B69C2" w:rsidRPr="000B69C2">
              <w:rPr>
                <w:i w:val="0"/>
                <w:noProof/>
                <w:webHidden/>
              </w:rPr>
              <w:t>36</w:t>
            </w:r>
            <w:r w:rsidR="000B69C2" w:rsidRPr="000B69C2">
              <w:rPr>
                <w:i w:val="0"/>
                <w:noProof/>
                <w:webHidden/>
              </w:rPr>
              <w:fldChar w:fldCharType="end"/>
            </w:r>
          </w:hyperlink>
        </w:p>
        <w:p w14:paraId="4112F48B" w14:textId="335F89A6"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5" w:history="1">
            <w:r w:rsidR="000B69C2" w:rsidRPr="000B69C2">
              <w:rPr>
                <w:rStyle w:val="afff8"/>
                <w:rFonts w:eastAsia="Microsoft Sans Serif"/>
                <w:bCs/>
                <w:i w:val="0"/>
                <w:noProof/>
              </w:rPr>
              <w:t>Охранные зоны линий и сооружений и связи</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_Toc131082695 \h </w:instrText>
            </w:r>
            <w:r w:rsidR="000B69C2" w:rsidRPr="000B69C2">
              <w:rPr>
                <w:i w:val="0"/>
                <w:noProof/>
                <w:webHidden/>
              </w:rPr>
            </w:r>
            <w:r w:rsidR="000B69C2" w:rsidRPr="000B69C2">
              <w:rPr>
                <w:i w:val="0"/>
                <w:noProof/>
                <w:webHidden/>
              </w:rPr>
              <w:fldChar w:fldCharType="separate"/>
            </w:r>
            <w:r w:rsidR="000B69C2" w:rsidRPr="000B69C2">
              <w:rPr>
                <w:i w:val="0"/>
                <w:noProof/>
                <w:webHidden/>
              </w:rPr>
              <w:t>37</w:t>
            </w:r>
            <w:r w:rsidR="000B69C2" w:rsidRPr="000B69C2">
              <w:rPr>
                <w:i w:val="0"/>
                <w:noProof/>
                <w:webHidden/>
              </w:rPr>
              <w:fldChar w:fldCharType="end"/>
            </w:r>
          </w:hyperlink>
        </w:p>
        <w:p w14:paraId="0F3C5F3A" w14:textId="4DF3FB53"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6" w:history="1">
            <w:r w:rsidR="000B69C2" w:rsidRPr="000B69C2">
              <w:rPr>
                <w:rStyle w:val="afff8"/>
                <w:i w:val="0"/>
                <w:noProof/>
              </w:rPr>
              <w:t>Придорожная полоса</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_Toc131082696 \h </w:instrText>
            </w:r>
            <w:r w:rsidR="000B69C2" w:rsidRPr="000B69C2">
              <w:rPr>
                <w:i w:val="0"/>
                <w:noProof/>
                <w:webHidden/>
              </w:rPr>
            </w:r>
            <w:r w:rsidR="000B69C2" w:rsidRPr="000B69C2">
              <w:rPr>
                <w:i w:val="0"/>
                <w:noProof/>
                <w:webHidden/>
              </w:rPr>
              <w:fldChar w:fldCharType="separate"/>
            </w:r>
            <w:r w:rsidR="000B69C2" w:rsidRPr="000B69C2">
              <w:rPr>
                <w:i w:val="0"/>
                <w:noProof/>
                <w:webHidden/>
              </w:rPr>
              <w:t>39</w:t>
            </w:r>
            <w:r w:rsidR="000B69C2" w:rsidRPr="000B69C2">
              <w:rPr>
                <w:i w:val="0"/>
                <w:noProof/>
                <w:webHidden/>
              </w:rPr>
              <w:fldChar w:fldCharType="end"/>
            </w:r>
          </w:hyperlink>
        </w:p>
        <w:p w14:paraId="1A1DE8AC" w14:textId="7F4FA3BA"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7" w:history="1">
            <w:r w:rsidR="000B69C2" w:rsidRPr="000B69C2">
              <w:rPr>
                <w:rStyle w:val="afff8"/>
                <w:i w:val="0"/>
                <w:noProof/>
              </w:rPr>
              <w:t>Зоны санитарной охраны источников питьевого и хозяйственно-бытового водоснабжения и водопроводов питьевого назначения</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_Toc131082697 \h </w:instrText>
            </w:r>
            <w:r w:rsidR="000B69C2" w:rsidRPr="000B69C2">
              <w:rPr>
                <w:i w:val="0"/>
                <w:noProof/>
                <w:webHidden/>
              </w:rPr>
            </w:r>
            <w:r w:rsidR="000B69C2" w:rsidRPr="000B69C2">
              <w:rPr>
                <w:i w:val="0"/>
                <w:noProof/>
                <w:webHidden/>
              </w:rPr>
              <w:fldChar w:fldCharType="separate"/>
            </w:r>
            <w:r w:rsidR="000B69C2" w:rsidRPr="000B69C2">
              <w:rPr>
                <w:i w:val="0"/>
                <w:noProof/>
                <w:webHidden/>
              </w:rPr>
              <w:t>40</w:t>
            </w:r>
            <w:r w:rsidR="000B69C2" w:rsidRPr="000B69C2">
              <w:rPr>
                <w:i w:val="0"/>
                <w:noProof/>
                <w:webHidden/>
              </w:rPr>
              <w:fldChar w:fldCharType="end"/>
            </w:r>
          </w:hyperlink>
        </w:p>
        <w:p w14:paraId="0873D598" w14:textId="14766E44"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8" w:history="1">
            <w:r w:rsidR="000B69C2" w:rsidRPr="000B69C2">
              <w:rPr>
                <w:rStyle w:val="afff8"/>
                <w:i w:val="0"/>
                <w:noProof/>
              </w:rPr>
              <w:t>Водоохранные зоны и прибрежные защитные полосы</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_Toc131082698 \h </w:instrText>
            </w:r>
            <w:r w:rsidR="000B69C2" w:rsidRPr="000B69C2">
              <w:rPr>
                <w:i w:val="0"/>
                <w:noProof/>
                <w:webHidden/>
              </w:rPr>
            </w:r>
            <w:r w:rsidR="000B69C2" w:rsidRPr="000B69C2">
              <w:rPr>
                <w:i w:val="0"/>
                <w:noProof/>
                <w:webHidden/>
              </w:rPr>
              <w:fldChar w:fldCharType="separate"/>
            </w:r>
            <w:r w:rsidR="000B69C2" w:rsidRPr="000B69C2">
              <w:rPr>
                <w:i w:val="0"/>
                <w:noProof/>
                <w:webHidden/>
              </w:rPr>
              <w:t>41</w:t>
            </w:r>
            <w:r w:rsidR="000B69C2" w:rsidRPr="000B69C2">
              <w:rPr>
                <w:i w:val="0"/>
                <w:noProof/>
                <w:webHidden/>
              </w:rPr>
              <w:fldChar w:fldCharType="end"/>
            </w:r>
          </w:hyperlink>
        </w:p>
        <w:p w14:paraId="5ED5EA27" w14:textId="39343E49"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699" w:history="1">
            <w:r w:rsidR="000B69C2" w:rsidRPr="000B69C2">
              <w:rPr>
                <w:rStyle w:val="afff8"/>
                <w:i w:val="0"/>
                <w:noProof/>
              </w:rPr>
              <w:t>Береговые полосы</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_Toc131082699 \h </w:instrText>
            </w:r>
            <w:r w:rsidR="000B69C2" w:rsidRPr="000B69C2">
              <w:rPr>
                <w:i w:val="0"/>
                <w:noProof/>
                <w:webHidden/>
              </w:rPr>
            </w:r>
            <w:r w:rsidR="000B69C2" w:rsidRPr="000B69C2">
              <w:rPr>
                <w:i w:val="0"/>
                <w:noProof/>
                <w:webHidden/>
              </w:rPr>
              <w:fldChar w:fldCharType="separate"/>
            </w:r>
            <w:r w:rsidR="000B69C2" w:rsidRPr="000B69C2">
              <w:rPr>
                <w:i w:val="0"/>
                <w:noProof/>
                <w:webHidden/>
              </w:rPr>
              <w:t>43</w:t>
            </w:r>
            <w:r w:rsidR="000B69C2" w:rsidRPr="000B69C2">
              <w:rPr>
                <w:i w:val="0"/>
                <w:noProof/>
                <w:webHidden/>
              </w:rPr>
              <w:fldChar w:fldCharType="end"/>
            </w:r>
          </w:hyperlink>
        </w:p>
        <w:p w14:paraId="4F84D460" w14:textId="7102A85C"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700" w:history="1">
            <w:r w:rsidR="000B69C2" w:rsidRPr="000B69C2">
              <w:rPr>
                <w:rStyle w:val="afff8"/>
                <w:i w:val="0"/>
                <w:noProof/>
              </w:rPr>
              <w:t>Санитарный разрыв магистральных трубопроводов углеводородного сырья (зона минимальных расстояний магистрального газопровода)</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_Toc131082700 \h </w:instrText>
            </w:r>
            <w:r w:rsidR="000B69C2" w:rsidRPr="000B69C2">
              <w:rPr>
                <w:i w:val="0"/>
                <w:noProof/>
                <w:webHidden/>
              </w:rPr>
            </w:r>
            <w:r w:rsidR="000B69C2" w:rsidRPr="000B69C2">
              <w:rPr>
                <w:i w:val="0"/>
                <w:noProof/>
                <w:webHidden/>
              </w:rPr>
              <w:fldChar w:fldCharType="separate"/>
            </w:r>
            <w:r w:rsidR="000B69C2" w:rsidRPr="000B69C2">
              <w:rPr>
                <w:i w:val="0"/>
                <w:noProof/>
                <w:webHidden/>
              </w:rPr>
              <w:t>44</w:t>
            </w:r>
            <w:r w:rsidR="000B69C2" w:rsidRPr="000B69C2">
              <w:rPr>
                <w:i w:val="0"/>
                <w:noProof/>
                <w:webHidden/>
              </w:rPr>
              <w:fldChar w:fldCharType="end"/>
            </w:r>
          </w:hyperlink>
        </w:p>
        <w:p w14:paraId="35D44A88" w14:textId="2FF4D2B1"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701" w:history="1">
            <w:r w:rsidR="000B69C2" w:rsidRPr="000B69C2">
              <w:rPr>
                <w:rStyle w:val="afff8"/>
                <w:i w:val="0"/>
                <w:noProof/>
              </w:rPr>
              <w:t>Защитные зоны объекта культурного наследия</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_Toc131082701 \h </w:instrText>
            </w:r>
            <w:r w:rsidR="000B69C2" w:rsidRPr="000B69C2">
              <w:rPr>
                <w:i w:val="0"/>
                <w:noProof/>
                <w:webHidden/>
              </w:rPr>
            </w:r>
            <w:r w:rsidR="000B69C2" w:rsidRPr="000B69C2">
              <w:rPr>
                <w:i w:val="0"/>
                <w:noProof/>
                <w:webHidden/>
              </w:rPr>
              <w:fldChar w:fldCharType="separate"/>
            </w:r>
            <w:r w:rsidR="000B69C2" w:rsidRPr="000B69C2">
              <w:rPr>
                <w:i w:val="0"/>
                <w:noProof/>
                <w:webHidden/>
              </w:rPr>
              <w:t>47</w:t>
            </w:r>
            <w:r w:rsidR="000B69C2" w:rsidRPr="000B69C2">
              <w:rPr>
                <w:i w:val="0"/>
                <w:noProof/>
                <w:webHidden/>
              </w:rPr>
              <w:fldChar w:fldCharType="end"/>
            </w:r>
          </w:hyperlink>
        </w:p>
        <w:p w14:paraId="2C3C0D36" w14:textId="1FA191E5" w:rsidR="000B69C2" w:rsidRPr="000B69C2" w:rsidRDefault="00BD13F2" w:rsidP="000B69C2">
          <w:pPr>
            <w:pStyle w:val="31"/>
            <w:tabs>
              <w:tab w:val="right" w:leader="dot" w:pos="9345"/>
            </w:tabs>
            <w:ind w:left="0"/>
            <w:jc w:val="both"/>
            <w:rPr>
              <w:rFonts w:asciiTheme="minorHAnsi" w:eastAsiaTheme="minorEastAsia" w:hAnsiTheme="minorHAnsi" w:cstheme="minorBidi"/>
              <w:i w:val="0"/>
              <w:noProof/>
              <w:color w:val="auto"/>
              <w:sz w:val="22"/>
              <w:szCs w:val="22"/>
            </w:rPr>
          </w:pPr>
          <w:hyperlink w:anchor="_Toc131082702" w:history="1">
            <w:r w:rsidR="000B69C2" w:rsidRPr="000B69C2">
              <w:rPr>
                <w:rStyle w:val="afff8"/>
                <w:i w:val="0"/>
                <w:noProof/>
              </w:rPr>
              <w:t>Другие зоны, устанавливаемые в соответствии с законодательством Российской Федерации (охранная зона пунктов государственной геодезической сети)</w:t>
            </w:r>
            <w:r w:rsidR="000B69C2" w:rsidRPr="000B69C2">
              <w:rPr>
                <w:i w:val="0"/>
                <w:noProof/>
                <w:webHidden/>
              </w:rPr>
              <w:tab/>
            </w:r>
            <w:r w:rsidR="000B69C2" w:rsidRPr="000B69C2">
              <w:rPr>
                <w:i w:val="0"/>
                <w:noProof/>
                <w:webHidden/>
              </w:rPr>
              <w:fldChar w:fldCharType="begin"/>
            </w:r>
            <w:r w:rsidR="000B69C2" w:rsidRPr="000B69C2">
              <w:rPr>
                <w:i w:val="0"/>
                <w:noProof/>
                <w:webHidden/>
              </w:rPr>
              <w:instrText xml:space="preserve"> PAGEREF _Toc131082702 \h </w:instrText>
            </w:r>
            <w:r w:rsidR="000B69C2" w:rsidRPr="000B69C2">
              <w:rPr>
                <w:i w:val="0"/>
                <w:noProof/>
                <w:webHidden/>
              </w:rPr>
            </w:r>
            <w:r w:rsidR="000B69C2" w:rsidRPr="000B69C2">
              <w:rPr>
                <w:i w:val="0"/>
                <w:noProof/>
                <w:webHidden/>
              </w:rPr>
              <w:fldChar w:fldCharType="separate"/>
            </w:r>
            <w:r w:rsidR="000B69C2" w:rsidRPr="000B69C2">
              <w:rPr>
                <w:i w:val="0"/>
                <w:noProof/>
                <w:webHidden/>
              </w:rPr>
              <w:t>48</w:t>
            </w:r>
            <w:r w:rsidR="000B69C2" w:rsidRPr="000B69C2">
              <w:rPr>
                <w:i w:val="0"/>
                <w:noProof/>
                <w:webHidden/>
              </w:rPr>
              <w:fldChar w:fldCharType="end"/>
            </w:r>
          </w:hyperlink>
        </w:p>
        <w:p w14:paraId="4A5330F5" w14:textId="16D3A73D" w:rsidR="009C111B" w:rsidRPr="007563FA" w:rsidRDefault="009C111B" w:rsidP="000B69C2">
          <w:pPr>
            <w:pStyle w:val="31"/>
            <w:tabs>
              <w:tab w:val="right" w:leader="dot" w:pos="9345"/>
            </w:tabs>
            <w:ind w:left="0"/>
            <w:jc w:val="both"/>
            <w:rPr>
              <w:iCs/>
              <w:caps/>
              <w:noProof/>
              <w:color w:val="0000FF"/>
              <w:sz w:val="22"/>
              <w:szCs w:val="22"/>
              <w:u w:val="single"/>
              <w:lang w:bidi="ru-RU"/>
            </w:rPr>
          </w:pPr>
          <w:r w:rsidRPr="00605A07">
            <w:rPr>
              <w:rStyle w:val="afff8"/>
              <w:i w:val="0"/>
              <w:caps/>
              <w:noProof/>
              <w:lang w:bidi="ru-RU"/>
            </w:rPr>
            <w:fldChar w:fldCharType="end"/>
          </w:r>
        </w:p>
      </w:sdtContent>
    </w:sdt>
    <w:p w14:paraId="22CA4ED9" w14:textId="77777777" w:rsidR="008F77FF" w:rsidRDefault="008F77FF">
      <w:pPr>
        <w:sectPr w:rsidR="008F77FF" w:rsidSect="000B69C2">
          <w:headerReference w:type="default" r:id="rId11"/>
          <w:footerReference w:type="default" r:id="rId12"/>
          <w:headerReference w:type="first" r:id="rId13"/>
          <w:footerReference w:type="first" r:id="rId14"/>
          <w:pgSz w:w="11906" w:h="16838"/>
          <w:pgMar w:top="709" w:right="850" w:bottom="1134" w:left="1701" w:header="708" w:footer="708" w:gutter="0"/>
          <w:cols w:space="720"/>
          <w:titlePg/>
        </w:sectPr>
      </w:pPr>
    </w:p>
    <w:p w14:paraId="35709BB0" w14:textId="475609F1" w:rsidR="00A540B0" w:rsidRPr="00A540B0" w:rsidRDefault="00A540B0" w:rsidP="00A540B0">
      <w:pPr>
        <w:pStyle w:val="10"/>
        <w:spacing w:after="240"/>
        <w:rPr>
          <w:iCs/>
          <w:color w:val="auto"/>
          <w:sz w:val="24"/>
          <w:szCs w:val="24"/>
          <w:lang w:val="x-none" w:eastAsia="x-none"/>
        </w:rPr>
      </w:pPr>
      <w:bookmarkStart w:id="1" w:name="__RefHeading___1"/>
      <w:bookmarkStart w:id="2" w:name="__RefHeading___41"/>
      <w:bookmarkStart w:id="3" w:name="_Toc27474001"/>
      <w:bookmarkStart w:id="4" w:name="_Toc131082661"/>
      <w:bookmarkEnd w:id="1"/>
      <w:bookmarkEnd w:id="2"/>
      <w:r w:rsidRPr="00A540B0">
        <w:rPr>
          <w:iCs/>
          <w:color w:val="auto"/>
          <w:sz w:val="24"/>
          <w:szCs w:val="24"/>
          <w:lang w:val="x-none" w:eastAsia="x-none"/>
        </w:rPr>
        <w:lastRenderedPageBreak/>
        <w:t xml:space="preserve">ЧАСТЬ II. ГРАДОСТРОИТЕЛЬНОЕ ЗОНИРОВАНИЕ И ГРАДОСТРОИТЕЛЬНЫЕ РЕГЛАМЕНТЫ НА ТЕРРИТОРИИ </w:t>
      </w:r>
      <w:r w:rsidR="003C6DCD">
        <w:rPr>
          <w:iCs/>
          <w:color w:val="auto"/>
          <w:sz w:val="24"/>
          <w:szCs w:val="24"/>
          <w:lang w:val="x-none" w:eastAsia="x-none"/>
        </w:rPr>
        <w:t>ПАЙСКОГО</w:t>
      </w:r>
      <w:r w:rsidRPr="00A540B0">
        <w:rPr>
          <w:iCs/>
          <w:color w:val="auto"/>
          <w:sz w:val="24"/>
          <w:szCs w:val="24"/>
          <w:lang w:val="x-none" w:eastAsia="x-none"/>
        </w:rPr>
        <w:t xml:space="preserve"> СЕЛЬСКОГО ПОСЕЛЕНИЯ</w:t>
      </w:r>
      <w:bookmarkEnd w:id="3"/>
      <w:bookmarkEnd w:id="4"/>
    </w:p>
    <w:p w14:paraId="3C117705" w14:textId="77777777" w:rsidR="00A540B0" w:rsidRP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5" w:name="__RefHeading__11213_2108663201"/>
      <w:bookmarkStart w:id="6" w:name="__RefHeading___Toc353632256"/>
      <w:bookmarkStart w:id="7" w:name="__RefHeading__2476_980485787"/>
      <w:bookmarkStart w:id="8" w:name="_Toc27474002"/>
      <w:bookmarkStart w:id="9" w:name="_Toc131082662"/>
      <w:bookmarkEnd w:id="5"/>
      <w:bookmarkEnd w:id="6"/>
      <w:bookmarkEnd w:id="7"/>
      <w:r w:rsidRPr="00A540B0">
        <w:rPr>
          <w:rFonts w:ascii="Times New Roman" w:hAnsi="Times New Roman"/>
          <w:bCs/>
          <w:i w:val="0"/>
          <w:color w:val="auto"/>
          <w:sz w:val="24"/>
          <w:szCs w:val="24"/>
        </w:rPr>
        <w:t>ГЛАВА 1. ОБЩИЕ ТРЕБОВАНИЯ В ЧАСТИ ВИДОВ РАЗРЕШЕННОГО ИСПОЛЬЗОВАНИЯ ЗЕМЕЛЬНЫХ УЧАСТКОВ И ОБЪЕКТОВ КАПИТАЛЬНОГО СТРОИТЕЛЬСТВА</w:t>
      </w:r>
      <w:bookmarkEnd w:id="8"/>
      <w:bookmarkEnd w:id="9"/>
    </w:p>
    <w:p w14:paraId="050FCA9E" w14:textId="38941D6A" w:rsidR="00A540B0" w:rsidRPr="00A540B0" w:rsidRDefault="005D25C8" w:rsidP="00A540B0">
      <w:pPr>
        <w:shd w:val="clear" w:color="auto" w:fill="FFFFFF"/>
        <w:tabs>
          <w:tab w:val="left" w:pos="1042"/>
        </w:tabs>
        <w:ind w:right="4" w:firstLine="840"/>
        <w:jc w:val="both"/>
        <w:rPr>
          <w:color w:val="auto"/>
          <w:szCs w:val="22"/>
        </w:rPr>
      </w:pPr>
      <w:r>
        <w:rPr>
          <w:color w:val="auto"/>
          <w:szCs w:val="22"/>
        </w:rPr>
        <w:t>1.</w:t>
      </w:r>
      <w:r w:rsidR="00A540B0" w:rsidRPr="00A540B0">
        <w:rPr>
          <w:color w:val="auto"/>
          <w:szCs w:val="22"/>
        </w:rPr>
        <w:t>1. В градостроительных регламентах в части видов разрешенного использования земельных участков и объектов капитального строительства указаны:</w:t>
      </w:r>
    </w:p>
    <w:p w14:paraId="49DCD408" w14:textId="7C05EE16" w:rsidR="00A540B0" w:rsidRPr="005D25C8" w:rsidRDefault="00A540B0" w:rsidP="005D25C8">
      <w:pPr>
        <w:numPr>
          <w:ilvl w:val="0"/>
          <w:numId w:val="34"/>
        </w:numPr>
        <w:ind w:left="1134" w:hanging="425"/>
        <w:jc w:val="both"/>
        <w:rPr>
          <w:color w:val="auto"/>
          <w:szCs w:val="24"/>
        </w:rPr>
      </w:pPr>
      <w:r w:rsidRPr="005D25C8">
        <w:rPr>
          <w:color w:val="auto"/>
          <w:szCs w:val="24"/>
        </w:rPr>
        <w:t>основные виды разрешенного использования;</w:t>
      </w:r>
    </w:p>
    <w:p w14:paraId="37BF1F6F" w14:textId="2C08081F" w:rsidR="00A540B0" w:rsidRPr="005D25C8" w:rsidRDefault="00A540B0" w:rsidP="005D25C8">
      <w:pPr>
        <w:numPr>
          <w:ilvl w:val="0"/>
          <w:numId w:val="34"/>
        </w:numPr>
        <w:ind w:left="1134" w:hanging="425"/>
        <w:jc w:val="both"/>
        <w:rPr>
          <w:color w:val="auto"/>
          <w:szCs w:val="24"/>
        </w:rPr>
      </w:pPr>
      <w:r w:rsidRPr="005D25C8">
        <w:rPr>
          <w:color w:val="auto"/>
          <w:szCs w:val="24"/>
        </w:rPr>
        <w:t>условно разрешенные виды использования;</w:t>
      </w:r>
    </w:p>
    <w:p w14:paraId="3A25A7B6" w14:textId="7DECEB1C" w:rsidR="00A540B0" w:rsidRPr="005D25C8" w:rsidRDefault="00A540B0" w:rsidP="005D25C8">
      <w:pPr>
        <w:numPr>
          <w:ilvl w:val="0"/>
          <w:numId w:val="34"/>
        </w:numPr>
        <w:ind w:left="1134" w:hanging="425"/>
        <w:jc w:val="both"/>
        <w:rPr>
          <w:color w:val="auto"/>
          <w:szCs w:val="24"/>
        </w:rPr>
      </w:pPr>
      <w:r w:rsidRPr="005D25C8">
        <w:rPr>
          <w:color w:val="auto"/>
          <w:szCs w:val="24"/>
        </w:rPr>
        <w:t>вспомогательные виды разрешенного использования.</w:t>
      </w:r>
    </w:p>
    <w:p w14:paraId="79D82F12" w14:textId="2228ED5E" w:rsidR="00A540B0" w:rsidRPr="00A540B0" w:rsidRDefault="005D25C8" w:rsidP="00A540B0">
      <w:pPr>
        <w:shd w:val="clear" w:color="auto" w:fill="FFFFFF"/>
        <w:tabs>
          <w:tab w:val="left" w:pos="1042"/>
        </w:tabs>
        <w:ind w:right="4" w:firstLine="840"/>
        <w:jc w:val="both"/>
        <w:rPr>
          <w:color w:val="auto"/>
          <w:szCs w:val="22"/>
        </w:rPr>
      </w:pPr>
      <w:r>
        <w:rPr>
          <w:color w:val="auto"/>
          <w:szCs w:val="22"/>
        </w:rPr>
        <w:t>1.</w:t>
      </w:r>
      <w:r w:rsidR="00A540B0" w:rsidRPr="00A540B0">
        <w:rPr>
          <w:color w:val="auto"/>
          <w:szCs w:val="22"/>
        </w:rPr>
        <w:t>2. Общие требования к разрешенным видам использования земельных участков и объектов капитального строительства, относящиеся ко всем территориальным зонам в целом, указаны в настоящем разделе. Частные требования к основным и условно разрешенным видам использования земельных участков и объектов капитального строительства, относящиеся к каждой из территориальных зон в отдельности, указаны в главе 3 Части II ПЗЗ.</w:t>
      </w:r>
    </w:p>
    <w:p w14:paraId="7592B7F4" w14:textId="4BA85096" w:rsidR="00A540B0" w:rsidRPr="00A540B0" w:rsidRDefault="005D25C8" w:rsidP="00A540B0">
      <w:pPr>
        <w:shd w:val="clear" w:color="auto" w:fill="FFFFFF"/>
        <w:tabs>
          <w:tab w:val="left" w:pos="979"/>
        </w:tabs>
        <w:ind w:right="4" w:firstLine="840"/>
        <w:jc w:val="both"/>
        <w:rPr>
          <w:color w:val="auto"/>
          <w:szCs w:val="22"/>
        </w:rPr>
      </w:pPr>
      <w:r>
        <w:rPr>
          <w:color w:val="auto"/>
          <w:szCs w:val="22"/>
        </w:rPr>
        <w:t>1.</w:t>
      </w:r>
      <w:r w:rsidR="00A540B0" w:rsidRPr="00A540B0">
        <w:rPr>
          <w:color w:val="auto"/>
          <w:szCs w:val="22"/>
        </w:rPr>
        <w:t>3. В числе общих требований к основным и условно разрешенным видам использования земельных участков и объектов капитального строительства градостроительными регламентами установлены следующие:</w:t>
      </w:r>
    </w:p>
    <w:p w14:paraId="18A7F392" w14:textId="11C009FB" w:rsidR="00A540B0" w:rsidRPr="00A540B0" w:rsidRDefault="005D25C8" w:rsidP="00A540B0">
      <w:pPr>
        <w:shd w:val="clear" w:color="auto" w:fill="FFFFFF"/>
        <w:tabs>
          <w:tab w:val="left" w:pos="-480"/>
        </w:tabs>
        <w:ind w:right="4" w:firstLine="840"/>
        <w:jc w:val="both"/>
        <w:rPr>
          <w:color w:val="auto"/>
          <w:szCs w:val="22"/>
        </w:rPr>
      </w:pPr>
      <w:r>
        <w:rPr>
          <w:color w:val="auto"/>
          <w:szCs w:val="22"/>
        </w:rPr>
        <w:t>1.</w:t>
      </w:r>
      <w:r w:rsidR="00A540B0" w:rsidRPr="00A540B0">
        <w:rPr>
          <w:color w:val="auto"/>
          <w:szCs w:val="22"/>
        </w:rPr>
        <w:t>3.1. При соблюдении действующих нормативов допускается размещение двух и более разрешенных видов использования в пределах одного земельного участка, в том числе в пределах одного здания.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от жилой (придомовой) территории входы для посетителей, подъезды и площадки для паркования автомобилей.</w:t>
      </w:r>
    </w:p>
    <w:p w14:paraId="7E37D91D" w14:textId="1D2C4334" w:rsidR="00A540B0" w:rsidRPr="00A540B0" w:rsidRDefault="005D25C8" w:rsidP="00A540B0">
      <w:pPr>
        <w:tabs>
          <w:tab w:val="left" w:pos="1142"/>
        </w:tabs>
        <w:ind w:right="4" w:firstLine="840"/>
        <w:jc w:val="both"/>
        <w:rPr>
          <w:color w:val="auto"/>
          <w:szCs w:val="22"/>
        </w:rPr>
      </w:pPr>
      <w:r>
        <w:rPr>
          <w:color w:val="auto"/>
          <w:szCs w:val="22"/>
        </w:rPr>
        <w:t>1.</w:t>
      </w:r>
      <w:r w:rsidR="00A540B0" w:rsidRPr="00A540B0">
        <w:rPr>
          <w:color w:val="auto"/>
          <w:szCs w:val="22"/>
        </w:rPr>
        <w:t xml:space="preserve">3.2. Условно разрешенные виды использования могут быть допущены с учетом оценки влияния этих видов на функционирование объектов основных видов использования в районе зонирования. </w:t>
      </w:r>
    </w:p>
    <w:p w14:paraId="3F912CC4" w14:textId="461AEBEB" w:rsidR="00A540B0" w:rsidRPr="00A540B0" w:rsidRDefault="005D25C8" w:rsidP="00A540B0">
      <w:pPr>
        <w:shd w:val="clear" w:color="auto" w:fill="FFFFFF"/>
        <w:ind w:right="4" w:firstLine="840"/>
        <w:jc w:val="both"/>
        <w:rPr>
          <w:color w:val="auto"/>
          <w:szCs w:val="22"/>
        </w:rPr>
      </w:pPr>
      <w:r>
        <w:rPr>
          <w:color w:val="auto"/>
          <w:szCs w:val="22"/>
        </w:rPr>
        <w:t>1.</w:t>
      </w:r>
      <w:r w:rsidR="00A540B0" w:rsidRPr="00A540B0">
        <w:rPr>
          <w:color w:val="auto"/>
          <w:szCs w:val="22"/>
        </w:rPr>
        <w:t>3.3. Размещение объектов основных и условно разрешенных видов использования во встроенных и встроено-пристроенных в жилые дома помещениях осуществляется в соответствии с перечнем, приведенным в главе 3 Части II ПЗЗ при условии соблюдения требований технических регламентов и иных требований в соответствии с действующим законодательством. Общая площадь встроенных и встроено-пристроенных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14:paraId="3F6F1F2A" w14:textId="11D981E5" w:rsidR="00A540B0" w:rsidRPr="00A540B0" w:rsidRDefault="005D25C8" w:rsidP="00A540B0">
      <w:pPr>
        <w:ind w:right="4" w:firstLine="840"/>
        <w:jc w:val="both"/>
        <w:rPr>
          <w:color w:val="auto"/>
          <w:szCs w:val="22"/>
        </w:rPr>
      </w:pPr>
      <w:r>
        <w:rPr>
          <w:color w:val="auto"/>
          <w:szCs w:val="22"/>
        </w:rPr>
        <w:t>1.</w:t>
      </w:r>
      <w:r w:rsidR="00A540B0" w:rsidRPr="00A540B0">
        <w:rPr>
          <w:color w:val="auto"/>
          <w:szCs w:val="22"/>
        </w:rPr>
        <w:t>3.4. Объекты коммунального хозяйства, необходимые для инженерного обеспечения нескольких земельных участков, а также объекты гражданской обороны и предотвращения чрезвычайных ситуаций, если для их расположения требуется отдельные земельные участки, относятся к разрешенным видам использования на территории всех зон при отсутствии норм законодательства, запрещающих их применение.</w:t>
      </w:r>
    </w:p>
    <w:p w14:paraId="250B5E6F" w14:textId="6058FAC4" w:rsidR="00A540B0" w:rsidRPr="00A540B0" w:rsidRDefault="005D25C8" w:rsidP="00A540B0">
      <w:pPr>
        <w:shd w:val="clear" w:color="auto" w:fill="FFFFFF"/>
        <w:ind w:right="4" w:firstLine="840"/>
        <w:jc w:val="both"/>
        <w:rPr>
          <w:color w:val="auto"/>
          <w:szCs w:val="22"/>
        </w:rPr>
      </w:pPr>
      <w:r>
        <w:rPr>
          <w:color w:val="auto"/>
          <w:szCs w:val="22"/>
        </w:rPr>
        <w:t>1.</w:t>
      </w:r>
      <w:r w:rsidR="00A540B0" w:rsidRPr="00A540B0">
        <w:rPr>
          <w:color w:val="auto"/>
          <w:szCs w:val="22"/>
        </w:rPr>
        <w:t>4. В числе общих требований к вспомогательным видам разрешенного использования земельных участков и объектов капитального строительства градостроительными регламентами установлены следующие:</w:t>
      </w:r>
    </w:p>
    <w:p w14:paraId="40328970" w14:textId="50992378" w:rsidR="00A540B0" w:rsidRPr="00A540B0" w:rsidRDefault="005D25C8" w:rsidP="00A540B0">
      <w:pPr>
        <w:shd w:val="clear" w:color="auto" w:fill="FFFFFF"/>
        <w:ind w:right="4" w:firstLine="840"/>
        <w:jc w:val="both"/>
        <w:rPr>
          <w:color w:val="auto"/>
          <w:szCs w:val="22"/>
        </w:rPr>
      </w:pPr>
      <w:r>
        <w:rPr>
          <w:color w:val="auto"/>
          <w:szCs w:val="22"/>
        </w:rPr>
        <w:t>1.</w:t>
      </w:r>
      <w:r w:rsidR="00A540B0" w:rsidRPr="00A540B0">
        <w:rPr>
          <w:color w:val="auto"/>
          <w:szCs w:val="22"/>
        </w:rPr>
        <w:t>4.1.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14:paraId="6DCF619B" w14:textId="1DF28C83" w:rsidR="00A540B0" w:rsidRPr="00A540B0" w:rsidRDefault="005D25C8" w:rsidP="00A540B0">
      <w:pPr>
        <w:tabs>
          <w:tab w:val="left" w:pos="1339"/>
        </w:tabs>
        <w:ind w:right="-1" w:firstLine="840"/>
        <w:jc w:val="both"/>
        <w:rPr>
          <w:color w:val="auto"/>
          <w:szCs w:val="22"/>
        </w:rPr>
      </w:pPr>
      <w:r>
        <w:rPr>
          <w:color w:val="auto"/>
          <w:szCs w:val="22"/>
        </w:rPr>
        <w:lastRenderedPageBreak/>
        <w:t>1.</w:t>
      </w:r>
      <w:r w:rsidR="00A540B0" w:rsidRPr="00A540B0">
        <w:rPr>
          <w:color w:val="auto"/>
          <w:szCs w:val="22"/>
        </w:rPr>
        <w:t>4.2.</w:t>
      </w:r>
      <w:r>
        <w:rPr>
          <w:color w:val="auto"/>
          <w:szCs w:val="22"/>
        </w:rPr>
        <w:t xml:space="preserve"> </w:t>
      </w:r>
      <w:r w:rsidR="00A540B0" w:rsidRPr="00A540B0">
        <w:rPr>
          <w:color w:val="auto"/>
          <w:szCs w:val="22"/>
        </w:rPr>
        <w:t xml:space="preserve">Суммарная общая площадь зданий (помещений) занимаемых объектами вспомогательных видов </w:t>
      </w:r>
      <w:r w:rsidRPr="00A540B0">
        <w:rPr>
          <w:color w:val="auto"/>
          <w:szCs w:val="22"/>
        </w:rPr>
        <w:t>разрешенного использования,</w:t>
      </w:r>
      <w:r w:rsidR="00A540B0" w:rsidRPr="00A540B0">
        <w:rPr>
          <w:color w:val="auto"/>
          <w:szCs w:val="22"/>
        </w:rPr>
        <w:t xml:space="preserve"> расположенных на территории одного земельного участка, не должна превышать 50% общей площади </w:t>
      </w:r>
      <w:r w:rsidRPr="00A540B0">
        <w:rPr>
          <w:color w:val="auto"/>
          <w:szCs w:val="22"/>
        </w:rPr>
        <w:t>зданий,</w:t>
      </w:r>
      <w:r w:rsidR="00A540B0" w:rsidRPr="00A540B0">
        <w:rPr>
          <w:color w:val="auto"/>
          <w:szCs w:val="22"/>
        </w:rPr>
        <w:t xml:space="preserve"> расположенных на территории соответствующего земельного участка.</w:t>
      </w:r>
    </w:p>
    <w:p w14:paraId="47E061EE" w14:textId="7D052FDD" w:rsidR="00A540B0" w:rsidRPr="00A540B0" w:rsidRDefault="005D25C8" w:rsidP="00A540B0">
      <w:pPr>
        <w:shd w:val="clear" w:color="auto" w:fill="FFFFFF"/>
        <w:ind w:right="4" w:firstLine="840"/>
        <w:jc w:val="both"/>
        <w:rPr>
          <w:color w:val="auto"/>
          <w:szCs w:val="22"/>
        </w:rPr>
      </w:pPr>
      <w:r>
        <w:rPr>
          <w:color w:val="auto"/>
          <w:szCs w:val="22"/>
        </w:rPr>
        <w:t>1.</w:t>
      </w:r>
      <w:r w:rsidR="00A540B0" w:rsidRPr="00A540B0">
        <w:rPr>
          <w:color w:val="auto"/>
          <w:szCs w:val="22"/>
        </w:rPr>
        <w:t xml:space="preserve">4.3. Суммарная площадь территории, занимаемая объектами вспомогательных видов разрешенного использования, расположенных на территории </w:t>
      </w:r>
      <w:r w:rsidRPr="00A540B0">
        <w:rPr>
          <w:color w:val="auto"/>
          <w:szCs w:val="22"/>
        </w:rPr>
        <w:t>одного земельного участка,</w:t>
      </w:r>
      <w:r w:rsidR="00A540B0" w:rsidRPr="00A540B0">
        <w:rPr>
          <w:color w:val="auto"/>
          <w:szCs w:val="22"/>
        </w:rPr>
        <w:t xml:space="preserve"> не должна превышать 30% общей площади его территории, если превышение не может быть обосновано требованиями ПЗЗ.</w:t>
      </w:r>
    </w:p>
    <w:p w14:paraId="0619D396" w14:textId="05CEC024" w:rsidR="00A540B0" w:rsidRP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0" w:name="__RefHeading__11215_2108663201"/>
      <w:bookmarkStart w:id="11" w:name="__RefHeading___Toc353632257"/>
      <w:bookmarkStart w:id="12" w:name="__RefHeading__2478_980485787"/>
      <w:bookmarkStart w:id="13" w:name="_Toc27474003"/>
      <w:bookmarkStart w:id="14" w:name="_Toc131082663"/>
      <w:bookmarkEnd w:id="10"/>
      <w:bookmarkEnd w:id="11"/>
      <w:bookmarkEnd w:id="12"/>
      <w:r w:rsidRPr="00A540B0">
        <w:rPr>
          <w:rFonts w:ascii="Times New Roman" w:hAnsi="Times New Roman"/>
          <w:bCs/>
          <w:i w:val="0"/>
          <w:color w:val="auto"/>
          <w:sz w:val="24"/>
          <w:szCs w:val="24"/>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3"/>
      <w:bookmarkEnd w:id="14"/>
    </w:p>
    <w:p w14:paraId="27D6D917" w14:textId="4B0A2CEB" w:rsidR="00A540B0" w:rsidRPr="005D25C8" w:rsidRDefault="00A540B0" w:rsidP="005D25C8">
      <w:pPr>
        <w:tabs>
          <w:tab w:val="left" w:pos="1339"/>
        </w:tabs>
        <w:ind w:right="-1" w:firstLine="840"/>
        <w:jc w:val="both"/>
        <w:rPr>
          <w:color w:val="auto"/>
          <w:szCs w:val="22"/>
        </w:rPr>
      </w:pPr>
      <w:r w:rsidRPr="005D25C8">
        <w:rPr>
          <w:color w:val="auto"/>
          <w:szCs w:val="22"/>
        </w:rPr>
        <w:t>2.1. Настоящим градостроительным регламентом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14:paraId="785318A6" w14:textId="4445C0A5" w:rsidR="00A540B0" w:rsidRPr="005D25C8" w:rsidRDefault="00A540B0" w:rsidP="005D25C8">
      <w:pPr>
        <w:numPr>
          <w:ilvl w:val="0"/>
          <w:numId w:val="34"/>
        </w:numPr>
        <w:ind w:left="1134" w:hanging="425"/>
        <w:jc w:val="both"/>
        <w:rPr>
          <w:color w:val="auto"/>
          <w:szCs w:val="24"/>
        </w:rPr>
      </w:pPr>
      <w:r w:rsidRPr="005D25C8">
        <w:rPr>
          <w:color w:val="auto"/>
          <w:szCs w:val="24"/>
        </w:rPr>
        <w:t>Минимальная площадь земельного участка;</w:t>
      </w:r>
    </w:p>
    <w:p w14:paraId="26E59B95" w14:textId="6EA00188" w:rsidR="00A540B0" w:rsidRPr="005D25C8" w:rsidRDefault="00A540B0" w:rsidP="005D25C8">
      <w:pPr>
        <w:numPr>
          <w:ilvl w:val="0"/>
          <w:numId w:val="34"/>
        </w:numPr>
        <w:ind w:left="1134" w:hanging="425"/>
        <w:jc w:val="both"/>
        <w:rPr>
          <w:color w:val="auto"/>
          <w:szCs w:val="24"/>
        </w:rPr>
      </w:pPr>
      <w:r w:rsidRPr="005D25C8">
        <w:rPr>
          <w:color w:val="auto"/>
          <w:szCs w:val="24"/>
        </w:rPr>
        <w:t>Максимальное или минимальное количество этажей или/и максимальная или минимальная высота зданий, строений, сооружений на территории земельного участка;</w:t>
      </w:r>
    </w:p>
    <w:p w14:paraId="518E5F98" w14:textId="51F7936E" w:rsidR="00A540B0" w:rsidRPr="005D25C8" w:rsidRDefault="00A540B0" w:rsidP="005D25C8">
      <w:pPr>
        <w:numPr>
          <w:ilvl w:val="0"/>
          <w:numId w:val="34"/>
        </w:numPr>
        <w:ind w:left="1134" w:hanging="425"/>
        <w:jc w:val="both"/>
        <w:rPr>
          <w:color w:val="auto"/>
          <w:szCs w:val="24"/>
        </w:rPr>
      </w:pPr>
      <w:r w:rsidRPr="005D25C8">
        <w:rPr>
          <w:color w:val="auto"/>
          <w:szCs w:val="24"/>
        </w:rPr>
        <w:t>Минимальные отступы от границ земельных участков зданий, строений, сооружений;</w:t>
      </w:r>
    </w:p>
    <w:p w14:paraId="5DF63A76" w14:textId="40054394" w:rsidR="00A540B0" w:rsidRPr="005D25C8" w:rsidRDefault="00A540B0" w:rsidP="005D25C8">
      <w:pPr>
        <w:numPr>
          <w:ilvl w:val="0"/>
          <w:numId w:val="34"/>
        </w:numPr>
        <w:ind w:left="1134" w:hanging="425"/>
        <w:jc w:val="both"/>
        <w:rPr>
          <w:color w:val="auto"/>
          <w:szCs w:val="24"/>
        </w:rPr>
      </w:pPr>
      <w:r w:rsidRPr="005D25C8">
        <w:rPr>
          <w:color w:val="auto"/>
          <w:szCs w:val="24"/>
        </w:rPr>
        <w:t>Максимальная общая площадь объектов капитального строительства нежилого назначения на территории земельных участков в границах зон жилой застройки.</w:t>
      </w:r>
    </w:p>
    <w:p w14:paraId="4A2D9E74" w14:textId="446F81D1" w:rsidR="00A540B0" w:rsidRPr="005D25C8" w:rsidRDefault="00A540B0" w:rsidP="005D25C8">
      <w:pPr>
        <w:tabs>
          <w:tab w:val="left" w:pos="1339"/>
        </w:tabs>
        <w:ind w:right="-1" w:firstLine="840"/>
        <w:jc w:val="both"/>
        <w:rPr>
          <w:color w:val="auto"/>
          <w:szCs w:val="22"/>
        </w:rPr>
      </w:pPr>
      <w:r w:rsidRPr="005D25C8">
        <w:rPr>
          <w:color w:val="auto"/>
          <w:szCs w:val="22"/>
        </w:rPr>
        <w:t>2.2. В части предельных размеров земельных участков и предельных параметров разрешенного строительства, реконструкции</w:t>
      </w:r>
      <w:r w:rsidR="005D25C8">
        <w:rPr>
          <w:color w:val="auto"/>
          <w:szCs w:val="22"/>
        </w:rPr>
        <w:t xml:space="preserve"> </w:t>
      </w:r>
      <w:r w:rsidRPr="005D25C8">
        <w:rPr>
          <w:color w:val="auto"/>
          <w:szCs w:val="22"/>
        </w:rPr>
        <w:t>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 указанные в настоящем разделе, и частные требования, относящиеся к каждой из выделенных территориальных зон в отдельности, указанные в главе 3 Части II ПЗЗ.</w:t>
      </w:r>
    </w:p>
    <w:p w14:paraId="0E055347" w14:textId="12E52281" w:rsid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5" w:name="__RefHeading__11217_2108663201"/>
      <w:bookmarkStart w:id="16" w:name="__RefHeading___Toc353632258"/>
      <w:bookmarkStart w:id="17" w:name="__RefHeading__2480_980485787"/>
      <w:bookmarkStart w:id="18" w:name="_Toc27474004"/>
      <w:bookmarkStart w:id="19" w:name="_Toc131082664"/>
      <w:bookmarkEnd w:id="15"/>
      <w:bookmarkEnd w:id="16"/>
      <w:bookmarkEnd w:id="17"/>
      <w:r w:rsidRPr="00A540B0">
        <w:rPr>
          <w:rFonts w:ascii="Times New Roman" w:hAnsi="Times New Roman"/>
          <w:bCs/>
          <w:i w:val="0"/>
          <w:color w:val="auto"/>
          <w:sz w:val="24"/>
          <w:szCs w:val="24"/>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bookmarkEnd w:id="18"/>
      <w:bookmarkEnd w:id="19"/>
    </w:p>
    <w:p w14:paraId="178C3726" w14:textId="5ADC090A" w:rsidR="005D25C8" w:rsidRPr="00A94820" w:rsidRDefault="005D25C8" w:rsidP="005D25C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20" w:name="_Toc131082665"/>
      <w:r w:rsidRPr="00A94820">
        <w:rPr>
          <w:rFonts w:ascii="Times New Roman" w:eastAsiaTheme="majorEastAsia" w:hAnsi="Times New Roman" w:cstheme="majorBidi"/>
          <w:color w:val="auto"/>
          <w:sz w:val="24"/>
          <w:szCs w:val="24"/>
        </w:rPr>
        <w:t>Территориальные зоны</w:t>
      </w:r>
      <w:bookmarkEnd w:id="20"/>
    </w:p>
    <w:p w14:paraId="792C5EC7" w14:textId="2A22F06F" w:rsidR="005D25C8" w:rsidRPr="0097512F" w:rsidRDefault="005D25C8" w:rsidP="005D25C8">
      <w:pPr>
        <w:ind w:firstLine="709"/>
        <w:jc w:val="both"/>
        <w:rPr>
          <w:color w:val="auto"/>
        </w:rPr>
      </w:pPr>
      <w:r w:rsidRPr="0097512F">
        <w:rPr>
          <w:color w:val="auto"/>
        </w:rPr>
        <w:t xml:space="preserve">Для целей регулирования землепользования и застройки в границах </w:t>
      </w:r>
      <w:proofErr w:type="spellStart"/>
      <w:r w:rsidR="003C6DCD">
        <w:rPr>
          <w:color w:val="auto"/>
        </w:rPr>
        <w:t>Пайского</w:t>
      </w:r>
      <w:proofErr w:type="spellEnd"/>
      <w:r>
        <w:rPr>
          <w:color w:val="auto"/>
        </w:rPr>
        <w:t xml:space="preserve"> сельского поселения</w:t>
      </w:r>
      <w:r w:rsidRPr="0097512F">
        <w:rPr>
          <w:color w:val="auto"/>
        </w:rPr>
        <w:t xml:space="preserve"> в соответствии с </w:t>
      </w:r>
      <w:r>
        <w:rPr>
          <w:color w:val="auto"/>
        </w:rPr>
        <w:t>ПЗЗ</w:t>
      </w:r>
      <w:r w:rsidRPr="0097512F">
        <w:rPr>
          <w:color w:val="auto"/>
        </w:rPr>
        <w:t xml:space="preserve"> установлены следующие территориальные зоны</w:t>
      </w:r>
      <w:r w:rsidR="003A2E56">
        <w:rPr>
          <w:color w:val="auto"/>
        </w:rPr>
        <w:t>:</w:t>
      </w:r>
    </w:p>
    <w:p w14:paraId="5CF907BD" w14:textId="409CB4CF" w:rsidR="005D25C8" w:rsidRPr="00E35B21" w:rsidRDefault="005D25C8" w:rsidP="005D25C8">
      <w:pPr>
        <w:keepNext/>
        <w:suppressAutoHyphens/>
        <w:spacing w:before="120" w:after="120"/>
        <w:jc w:val="center"/>
        <w:rPr>
          <w:b/>
          <w:color w:val="auto"/>
          <w:szCs w:val="28"/>
          <w:lang w:eastAsia="ar-SA" w:bidi="en-US"/>
        </w:rPr>
      </w:pPr>
      <w:r w:rsidRPr="000A3DF8">
        <w:rPr>
          <w:b/>
          <w:color w:val="auto"/>
          <w:szCs w:val="28"/>
          <w:lang w:eastAsia="ar-SA" w:bidi="en-US"/>
        </w:rPr>
        <w:t xml:space="preserve">Перечень территориальных зон, установленных на территории </w:t>
      </w:r>
      <w:proofErr w:type="spellStart"/>
      <w:r w:rsidR="003C6DCD">
        <w:rPr>
          <w:b/>
          <w:color w:val="auto"/>
          <w:szCs w:val="28"/>
          <w:lang w:eastAsia="ar-SA" w:bidi="en-US"/>
        </w:rPr>
        <w:t>Пайского</w:t>
      </w:r>
      <w:proofErr w:type="spellEnd"/>
      <w:r w:rsidRPr="005D25C8">
        <w:rPr>
          <w:b/>
          <w:color w:val="auto"/>
          <w:szCs w:val="28"/>
          <w:lang w:eastAsia="ar-SA" w:bidi="en-US"/>
        </w:rPr>
        <w:t xml:space="preserve"> сельского поселения</w:t>
      </w:r>
    </w:p>
    <w:tbl>
      <w:tblPr>
        <w:tblW w:w="5000" w:type="pct"/>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1E0" w:firstRow="1" w:lastRow="1" w:firstColumn="1" w:lastColumn="1" w:noHBand="0" w:noVBand="0"/>
      </w:tblPr>
      <w:tblGrid>
        <w:gridCol w:w="7586"/>
        <w:gridCol w:w="1749"/>
      </w:tblGrid>
      <w:tr w:rsidR="005D25C8" w:rsidRPr="00B0762F" w14:paraId="39B15DF0" w14:textId="77777777" w:rsidTr="005D25C8">
        <w:trPr>
          <w:tblHeader/>
        </w:trPr>
        <w:tc>
          <w:tcPr>
            <w:tcW w:w="4063" w:type="pct"/>
            <w:shd w:val="clear" w:color="auto" w:fill="auto"/>
            <w:tcMar>
              <w:left w:w="98" w:type="dxa"/>
            </w:tcMar>
            <w:vAlign w:val="center"/>
          </w:tcPr>
          <w:p w14:paraId="58AAD8B1" w14:textId="77777777" w:rsidR="005D25C8" w:rsidRPr="00B0762F" w:rsidRDefault="005D25C8" w:rsidP="009729C2">
            <w:pPr>
              <w:jc w:val="center"/>
              <w:rPr>
                <w:b/>
                <w:sz w:val="20"/>
              </w:rPr>
            </w:pPr>
            <w:r>
              <w:rPr>
                <w:b/>
                <w:sz w:val="20"/>
              </w:rPr>
              <w:t>Наименование зоны</w:t>
            </w:r>
          </w:p>
        </w:tc>
        <w:tc>
          <w:tcPr>
            <w:tcW w:w="937" w:type="pct"/>
            <w:shd w:val="clear" w:color="auto" w:fill="auto"/>
            <w:vAlign w:val="center"/>
          </w:tcPr>
          <w:p w14:paraId="2D47E1E2" w14:textId="77777777" w:rsidR="005D25C8" w:rsidRPr="00B0762F" w:rsidRDefault="005D25C8" w:rsidP="009729C2">
            <w:pPr>
              <w:jc w:val="center"/>
              <w:rPr>
                <w:b/>
                <w:sz w:val="20"/>
              </w:rPr>
            </w:pPr>
            <w:r>
              <w:rPr>
                <w:b/>
                <w:sz w:val="20"/>
              </w:rPr>
              <w:t>Индекс</w:t>
            </w:r>
          </w:p>
        </w:tc>
      </w:tr>
      <w:tr w:rsidR="005D25C8" w:rsidRPr="00B0762F" w14:paraId="5BDD4EA9" w14:textId="77777777" w:rsidTr="005D25C8">
        <w:tc>
          <w:tcPr>
            <w:tcW w:w="5000" w:type="pct"/>
            <w:gridSpan w:val="2"/>
            <w:shd w:val="clear" w:color="auto" w:fill="auto"/>
            <w:tcMar>
              <w:left w:w="98" w:type="dxa"/>
            </w:tcMar>
            <w:vAlign w:val="center"/>
          </w:tcPr>
          <w:p w14:paraId="646D9AEC" w14:textId="4E5EA323" w:rsidR="005D25C8" w:rsidRDefault="00F00B09" w:rsidP="009729C2">
            <w:pPr>
              <w:jc w:val="center"/>
              <w:rPr>
                <w:b/>
                <w:sz w:val="20"/>
              </w:rPr>
            </w:pPr>
            <w:r>
              <w:rPr>
                <w:b/>
                <w:sz w:val="20"/>
              </w:rPr>
              <w:t>Жилые зоны</w:t>
            </w:r>
          </w:p>
        </w:tc>
      </w:tr>
      <w:tr w:rsidR="005D25C8" w:rsidRPr="00B0762F" w14:paraId="72B1F7D6" w14:textId="77777777" w:rsidTr="005D25C8">
        <w:tc>
          <w:tcPr>
            <w:tcW w:w="4063" w:type="pct"/>
            <w:shd w:val="clear" w:color="auto" w:fill="auto"/>
            <w:tcMar>
              <w:left w:w="98" w:type="dxa"/>
            </w:tcMar>
          </w:tcPr>
          <w:p w14:paraId="541F9E0F" w14:textId="75D14430" w:rsidR="005D25C8" w:rsidRPr="00B0762F" w:rsidRDefault="005D25C8" w:rsidP="009729C2">
            <w:pPr>
              <w:rPr>
                <w:sz w:val="20"/>
              </w:rPr>
            </w:pPr>
            <w:r w:rsidRPr="00136E8C">
              <w:rPr>
                <w:sz w:val="20"/>
              </w:rPr>
              <w:t xml:space="preserve">Зона </w:t>
            </w:r>
            <w:r w:rsidR="00C96F94">
              <w:rPr>
                <w:sz w:val="20"/>
              </w:rPr>
              <w:t>индивидуальной жилой застройки</w:t>
            </w:r>
          </w:p>
        </w:tc>
        <w:tc>
          <w:tcPr>
            <w:tcW w:w="937" w:type="pct"/>
          </w:tcPr>
          <w:p w14:paraId="5BFF782B" w14:textId="5E1455C5" w:rsidR="005D25C8" w:rsidRPr="00B0762F" w:rsidRDefault="005D25C8" w:rsidP="009729C2">
            <w:pPr>
              <w:jc w:val="center"/>
              <w:rPr>
                <w:sz w:val="20"/>
              </w:rPr>
            </w:pPr>
            <w:r w:rsidRPr="00B0762F">
              <w:rPr>
                <w:sz w:val="20"/>
              </w:rPr>
              <w:t>Ж</w:t>
            </w:r>
            <w:r w:rsidR="00C96F94">
              <w:rPr>
                <w:sz w:val="20"/>
              </w:rPr>
              <w:t>-</w:t>
            </w:r>
            <w:r w:rsidRPr="00B0762F">
              <w:rPr>
                <w:sz w:val="20"/>
              </w:rPr>
              <w:t>1</w:t>
            </w:r>
          </w:p>
        </w:tc>
      </w:tr>
      <w:tr w:rsidR="005D25C8" w:rsidRPr="00B0762F" w14:paraId="10B7D3CD" w14:textId="77777777" w:rsidTr="005D25C8">
        <w:tc>
          <w:tcPr>
            <w:tcW w:w="4063" w:type="pct"/>
            <w:shd w:val="clear" w:color="auto" w:fill="auto"/>
            <w:tcMar>
              <w:left w:w="98" w:type="dxa"/>
            </w:tcMar>
          </w:tcPr>
          <w:p w14:paraId="307DD45D" w14:textId="2F294A4E" w:rsidR="005D25C8" w:rsidRPr="00136E8C" w:rsidRDefault="00C96F94" w:rsidP="009729C2">
            <w:pPr>
              <w:rPr>
                <w:sz w:val="20"/>
              </w:rPr>
            </w:pPr>
            <w:bookmarkStart w:id="21" w:name="_Hlk130983162"/>
            <w:r>
              <w:rPr>
                <w:sz w:val="20"/>
              </w:rPr>
              <w:t>Зона застройки малоэтажными многоквартирными жилыми домами</w:t>
            </w:r>
          </w:p>
        </w:tc>
        <w:tc>
          <w:tcPr>
            <w:tcW w:w="937" w:type="pct"/>
          </w:tcPr>
          <w:p w14:paraId="6648C4EE" w14:textId="4D2B52B0" w:rsidR="005D25C8" w:rsidRPr="00B0762F" w:rsidRDefault="005D25C8" w:rsidP="009729C2">
            <w:pPr>
              <w:jc w:val="center"/>
              <w:rPr>
                <w:sz w:val="20"/>
              </w:rPr>
            </w:pPr>
            <w:r>
              <w:rPr>
                <w:sz w:val="20"/>
              </w:rPr>
              <w:t>Ж</w:t>
            </w:r>
            <w:r w:rsidR="00C96F94">
              <w:rPr>
                <w:sz w:val="20"/>
              </w:rPr>
              <w:t>-</w:t>
            </w:r>
            <w:r>
              <w:rPr>
                <w:sz w:val="20"/>
              </w:rPr>
              <w:t>2</w:t>
            </w:r>
          </w:p>
        </w:tc>
      </w:tr>
      <w:bookmarkEnd w:id="21"/>
      <w:tr w:rsidR="00F00B09" w:rsidRPr="00B0762F" w14:paraId="39232292" w14:textId="77777777" w:rsidTr="00F00B09">
        <w:tc>
          <w:tcPr>
            <w:tcW w:w="5000" w:type="pct"/>
            <w:gridSpan w:val="2"/>
            <w:shd w:val="clear" w:color="auto" w:fill="auto"/>
            <w:tcMar>
              <w:left w:w="98" w:type="dxa"/>
            </w:tcMar>
          </w:tcPr>
          <w:p w14:paraId="30514725" w14:textId="6984BE88" w:rsidR="00F00B09" w:rsidRDefault="00F00B09" w:rsidP="009729C2">
            <w:pPr>
              <w:jc w:val="center"/>
              <w:rPr>
                <w:sz w:val="20"/>
              </w:rPr>
            </w:pPr>
            <w:r w:rsidRPr="00346C9C">
              <w:rPr>
                <w:b/>
                <w:sz w:val="20"/>
              </w:rPr>
              <w:t>Общественно-деловые зоны</w:t>
            </w:r>
          </w:p>
        </w:tc>
      </w:tr>
      <w:tr w:rsidR="005D25C8" w:rsidRPr="00B0762F" w14:paraId="6F9DF784" w14:textId="77777777" w:rsidTr="005D25C8">
        <w:tc>
          <w:tcPr>
            <w:tcW w:w="4063" w:type="pct"/>
            <w:shd w:val="clear" w:color="auto" w:fill="auto"/>
            <w:tcMar>
              <w:left w:w="98" w:type="dxa"/>
            </w:tcMar>
          </w:tcPr>
          <w:p w14:paraId="7745242E" w14:textId="608351DD" w:rsidR="005D25C8" w:rsidRDefault="00C96F94" w:rsidP="009729C2">
            <w:pPr>
              <w:rPr>
                <w:sz w:val="20"/>
              </w:rPr>
            </w:pPr>
            <w:r>
              <w:rPr>
                <w:sz w:val="20"/>
              </w:rPr>
              <w:t>Многофункциональная общественно-деловая зона</w:t>
            </w:r>
          </w:p>
        </w:tc>
        <w:tc>
          <w:tcPr>
            <w:tcW w:w="937" w:type="pct"/>
          </w:tcPr>
          <w:p w14:paraId="3289E835" w14:textId="59DB01A3" w:rsidR="005D25C8" w:rsidRDefault="005D25C8" w:rsidP="009729C2">
            <w:pPr>
              <w:jc w:val="center"/>
              <w:rPr>
                <w:sz w:val="20"/>
              </w:rPr>
            </w:pPr>
            <w:r>
              <w:rPr>
                <w:sz w:val="20"/>
              </w:rPr>
              <w:t>О</w:t>
            </w:r>
            <w:r w:rsidR="00C96F94">
              <w:rPr>
                <w:sz w:val="20"/>
              </w:rPr>
              <w:t>Д-</w:t>
            </w:r>
            <w:r>
              <w:rPr>
                <w:sz w:val="20"/>
              </w:rPr>
              <w:t>1</w:t>
            </w:r>
          </w:p>
        </w:tc>
      </w:tr>
      <w:tr w:rsidR="005D25C8" w:rsidRPr="00B0762F" w14:paraId="2248D032" w14:textId="77777777" w:rsidTr="005D25C8">
        <w:tc>
          <w:tcPr>
            <w:tcW w:w="4063" w:type="pct"/>
            <w:shd w:val="clear" w:color="auto" w:fill="auto"/>
            <w:tcMar>
              <w:left w:w="98" w:type="dxa"/>
            </w:tcMar>
          </w:tcPr>
          <w:p w14:paraId="1A2D80FC" w14:textId="3EE2B7FE" w:rsidR="005D25C8" w:rsidRDefault="00C96F94" w:rsidP="009729C2">
            <w:pPr>
              <w:rPr>
                <w:sz w:val="20"/>
              </w:rPr>
            </w:pPr>
            <w:r>
              <w:rPr>
                <w:sz w:val="20"/>
              </w:rPr>
              <w:t>Зона общественно-деловой застройки</w:t>
            </w:r>
          </w:p>
        </w:tc>
        <w:tc>
          <w:tcPr>
            <w:tcW w:w="937" w:type="pct"/>
          </w:tcPr>
          <w:p w14:paraId="5EBA0B1A" w14:textId="7F2FF816" w:rsidR="005D25C8" w:rsidRDefault="005D25C8" w:rsidP="009729C2">
            <w:pPr>
              <w:jc w:val="center"/>
              <w:rPr>
                <w:sz w:val="20"/>
              </w:rPr>
            </w:pPr>
            <w:r>
              <w:rPr>
                <w:sz w:val="20"/>
              </w:rPr>
              <w:t>О</w:t>
            </w:r>
            <w:r w:rsidR="00C96F94">
              <w:rPr>
                <w:sz w:val="20"/>
              </w:rPr>
              <w:t>Д-</w:t>
            </w:r>
            <w:r>
              <w:rPr>
                <w:sz w:val="20"/>
              </w:rPr>
              <w:t>2</w:t>
            </w:r>
          </w:p>
        </w:tc>
      </w:tr>
      <w:tr w:rsidR="00F00B09" w:rsidRPr="00B0762F" w14:paraId="1D4454C7" w14:textId="77777777" w:rsidTr="00F00B09">
        <w:tc>
          <w:tcPr>
            <w:tcW w:w="5000" w:type="pct"/>
            <w:gridSpan w:val="2"/>
            <w:shd w:val="clear" w:color="auto" w:fill="auto"/>
            <w:tcMar>
              <w:left w:w="98" w:type="dxa"/>
            </w:tcMar>
          </w:tcPr>
          <w:p w14:paraId="39C031D4" w14:textId="0F798F0F" w:rsidR="00F00B09" w:rsidRDefault="00F00B09" w:rsidP="009729C2">
            <w:pPr>
              <w:jc w:val="center"/>
              <w:rPr>
                <w:sz w:val="20"/>
              </w:rPr>
            </w:pPr>
            <w:r w:rsidRPr="00346C9C">
              <w:rPr>
                <w:b/>
                <w:sz w:val="20"/>
              </w:rPr>
              <w:t>Производственные зоны</w:t>
            </w:r>
          </w:p>
        </w:tc>
      </w:tr>
      <w:tr w:rsidR="005D25C8" w:rsidRPr="00B0762F" w14:paraId="2CABDB7D" w14:textId="77777777" w:rsidTr="005D25C8">
        <w:tc>
          <w:tcPr>
            <w:tcW w:w="4063" w:type="pct"/>
            <w:shd w:val="clear" w:color="auto" w:fill="auto"/>
            <w:tcMar>
              <w:left w:w="98" w:type="dxa"/>
            </w:tcMar>
          </w:tcPr>
          <w:p w14:paraId="5E67C948" w14:textId="05EAD6AE" w:rsidR="005D25C8" w:rsidRDefault="00C96F94" w:rsidP="009729C2">
            <w:pPr>
              <w:rPr>
                <w:sz w:val="20"/>
              </w:rPr>
            </w:pPr>
            <w:r>
              <w:rPr>
                <w:sz w:val="20"/>
              </w:rPr>
              <w:t>Зона производственной и коммунально-складской застройки</w:t>
            </w:r>
          </w:p>
        </w:tc>
        <w:tc>
          <w:tcPr>
            <w:tcW w:w="937" w:type="pct"/>
          </w:tcPr>
          <w:p w14:paraId="4EA1B50F" w14:textId="1D3A9267" w:rsidR="005D25C8" w:rsidRDefault="005D25C8" w:rsidP="009729C2">
            <w:pPr>
              <w:jc w:val="center"/>
              <w:rPr>
                <w:sz w:val="20"/>
              </w:rPr>
            </w:pPr>
            <w:r>
              <w:rPr>
                <w:sz w:val="20"/>
              </w:rPr>
              <w:t>П</w:t>
            </w:r>
          </w:p>
        </w:tc>
      </w:tr>
      <w:tr w:rsidR="00C96F94" w:rsidRPr="00B0762F" w14:paraId="7DB3F6A1" w14:textId="77777777" w:rsidTr="00C96F94">
        <w:tc>
          <w:tcPr>
            <w:tcW w:w="5000" w:type="pct"/>
            <w:gridSpan w:val="2"/>
            <w:shd w:val="clear" w:color="auto" w:fill="auto"/>
            <w:tcMar>
              <w:left w:w="98" w:type="dxa"/>
            </w:tcMar>
          </w:tcPr>
          <w:p w14:paraId="0DBF4482" w14:textId="123D67FB" w:rsidR="00C96F94" w:rsidRDefault="00C96F94" w:rsidP="009729C2">
            <w:pPr>
              <w:jc w:val="center"/>
              <w:rPr>
                <w:sz w:val="20"/>
              </w:rPr>
            </w:pPr>
            <w:r w:rsidRPr="00346C9C">
              <w:rPr>
                <w:b/>
                <w:sz w:val="20"/>
              </w:rPr>
              <w:lastRenderedPageBreak/>
              <w:t>Зоны размещения объектов инженерной и транспортной инфраструктуры</w:t>
            </w:r>
          </w:p>
        </w:tc>
      </w:tr>
      <w:tr w:rsidR="005D25C8" w:rsidRPr="00B0762F" w14:paraId="3BB57BF2" w14:textId="77777777" w:rsidTr="005D25C8">
        <w:tc>
          <w:tcPr>
            <w:tcW w:w="4063" w:type="pct"/>
            <w:shd w:val="clear" w:color="auto" w:fill="auto"/>
            <w:tcMar>
              <w:left w:w="98" w:type="dxa"/>
            </w:tcMar>
          </w:tcPr>
          <w:p w14:paraId="05C2C105" w14:textId="77777777" w:rsidR="005D25C8" w:rsidRDefault="005D25C8" w:rsidP="009729C2">
            <w:pPr>
              <w:rPr>
                <w:sz w:val="20"/>
              </w:rPr>
            </w:pPr>
            <w:r>
              <w:rPr>
                <w:sz w:val="20"/>
              </w:rPr>
              <w:t>Зона инженерной инфраструктуры</w:t>
            </w:r>
          </w:p>
        </w:tc>
        <w:tc>
          <w:tcPr>
            <w:tcW w:w="937" w:type="pct"/>
          </w:tcPr>
          <w:p w14:paraId="1B739205" w14:textId="77777777" w:rsidR="005D25C8" w:rsidRDefault="005D25C8" w:rsidP="009729C2">
            <w:pPr>
              <w:jc w:val="center"/>
              <w:rPr>
                <w:sz w:val="20"/>
              </w:rPr>
            </w:pPr>
            <w:r>
              <w:rPr>
                <w:sz w:val="20"/>
              </w:rPr>
              <w:t>И</w:t>
            </w:r>
          </w:p>
        </w:tc>
      </w:tr>
      <w:tr w:rsidR="005D25C8" w:rsidRPr="00B0762F" w14:paraId="580EA26A" w14:textId="77777777" w:rsidTr="005D25C8">
        <w:tc>
          <w:tcPr>
            <w:tcW w:w="4063" w:type="pct"/>
            <w:shd w:val="clear" w:color="auto" w:fill="auto"/>
            <w:tcMar>
              <w:left w:w="98" w:type="dxa"/>
            </w:tcMar>
          </w:tcPr>
          <w:p w14:paraId="3C60BA3F" w14:textId="77777777" w:rsidR="005D25C8" w:rsidRDefault="005D25C8" w:rsidP="009729C2">
            <w:pPr>
              <w:rPr>
                <w:sz w:val="20"/>
              </w:rPr>
            </w:pPr>
            <w:r>
              <w:rPr>
                <w:sz w:val="20"/>
              </w:rPr>
              <w:t>Зона транспортной инфраструктуры</w:t>
            </w:r>
          </w:p>
        </w:tc>
        <w:tc>
          <w:tcPr>
            <w:tcW w:w="937" w:type="pct"/>
          </w:tcPr>
          <w:p w14:paraId="65D5D9BA" w14:textId="77777777" w:rsidR="005D25C8" w:rsidRDefault="005D25C8" w:rsidP="009729C2">
            <w:pPr>
              <w:jc w:val="center"/>
              <w:rPr>
                <w:sz w:val="20"/>
              </w:rPr>
            </w:pPr>
            <w:r>
              <w:rPr>
                <w:sz w:val="20"/>
              </w:rPr>
              <w:t>Т</w:t>
            </w:r>
          </w:p>
        </w:tc>
      </w:tr>
      <w:tr w:rsidR="00C96F94" w:rsidRPr="00B0762F" w14:paraId="265F1B8F" w14:textId="77777777" w:rsidTr="00C96F94">
        <w:tc>
          <w:tcPr>
            <w:tcW w:w="5000" w:type="pct"/>
            <w:gridSpan w:val="2"/>
            <w:shd w:val="clear" w:color="auto" w:fill="auto"/>
            <w:tcMar>
              <w:left w:w="98" w:type="dxa"/>
            </w:tcMar>
          </w:tcPr>
          <w:p w14:paraId="39AFBFD5" w14:textId="078B25AA" w:rsidR="00C96F94" w:rsidRDefault="00C96F94" w:rsidP="009729C2">
            <w:pPr>
              <w:jc w:val="center"/>
              <w:rPr>
                <w:sz w:val="20"/>
              </w:rPr>
            </w:pPr>
            <w:r w:rsidRPr="00346C9C">
              <w:rPr>
                <w:b/>
                <w:sz w:val="20"/>
              </w:rPr>
              <w:t>Зоны сельскохозяйственного использования</w:t>
            </w:r>
          </w:p>
        </w:tc>
      </w:tr>
      <w:tr w:rsidR="005D25C8" w:rsidRPr="00B0762F" w14:paraId="2ADAB1CB" w14:textId="77777777" w:rsidTr="005D25C8">
        <w:tc>
          <w:tcPr>
            <w:tcW w:w="4063" w:type="pct"/>
            <w:shd w:val="clear" w:color="auto" w:fill="auto"/>
            <w:tcMar>
              <w:left w:w="98" w:type="dxa"/>
            </w:tcMar>
          </w:tcPr>
          <w:p w14:paraId="4479A149" w14:textId="1B4ECA34" w:rsidR="005D25C8" w:rsidRDefault="005D25C8" w:rsidP="009729C2">
            <w:pPr>
              <w:rPr>
                <w:sz w:val="20"/>
              </w:rPr>
            </w:pPr>
            <w:r>
              <w:rPr>
                <w:sz w:val="20"/>
              </w:rPr>
              <w:t>Зона сельскохозяйственного использования</w:t>
            </w:r>
            <w:r w:rsidR="00C96F94">
              <w:rPr>
                <w:sz w:val="20"/>
              </w:rPr>
              <w:t xml:space="preserve"> внутри населенных пунктов</w:t>
            </w:r>
          </w:p>
        </w:tc>
        <w:tc>
          <w:tcPr>
            <w:tcW w:w="937" w:type="pct"/>
          </w:tcPr>
          <w:p w14:paraId="092D5320" w14:textId="1898A826" w:rsidR="005D25C8" w:rsidRDefault="005D25C8" w:rsidP="009729C2">
            <w:pPr>
              <w:jc w:val="center"/>
              <w:rPr>
                <w:sz w:val="20"/>
              </w:rPr>
            </w:pPr>
            <w:r>
              <w:rPr>
                <w:sz w:val="20"/>
              </w:rPr>
              <w:t>С</w:t>
            </w:r>
            <w:r w:rsidR="00C96F94">
              <w:rPr>
                <w:sz w:val="20"/>
              </w:rPr>
              <w:t>Х-</w:t>
            </w:r>
            <w:r>
              <w:rPr>
                <w:sz w:val="20"/>
              </w:rPr>
              <w:t>1</w:t>
            </w:r>
          </w:p>
        </w:tc>
      </w:tr>
      <w:tr w:rsidR="005D25C8" w:rsidRPr="00B0762F" w14:paraId="064978E2" w14:textId="77777777" w:rsidTr="005D25C8">
        <w:tc>
          <w:tcPr>
            <w:tcW w:w="4063" w:type="pct"/>
            <w:shd w:val="clear" w:color="auto" w:fill="auto"/>
            <w:tcMar>
              <w:left w:w="98" w:type="dxa"/>
            </w:tcMar>
          </w:tcPr>
          <w:p w14:paraId="5FED9D7C" w14:textId="56F83370" w:rsidR="005D25C8" w:rsidRDefault="00AB6450" w:rsidP="009729C2">
            <w:pPr>
              <w:rPr>
                <w:sz w:val="20"/>
              </w:rPr>
            </w:pPr>
            <w:r>
              <w:rPr>
                <w:sz w:val="20"/>
              </w:rPr>
              <w:t>Зона сельскохозяйственного производства</w:t>
            </w:r>
          </w:p>
        </w:tc>
        <w:tc>
          <w:tcPr>
            <w:tcW w:w="937" w:type="pct"/>
          </w:tcPr>
          <w:p w14:paraId="39BF987B" w14:textId="3C28C9C4" w:rsidR="005D25C8" w:rsidRDefault="005D25C8" w:rsidP="009729C2">
            <w:pPr>
              <w:jc w:val="center"/>
              <w:rPr>
                <w:sz w:val="20"/>
              </w:rPr>
            </w:pPr>
            <w:r>
              <w:rPr>
                <w:sz w:val="20"/>
              </w:rPr>
              <w:t>С</w:t>
            </w:r>
            <w:r w:rsidR="00C96F94">
              <w:rPr>
                <w:sz w:val="20"/>
              </w:rPr>
              <w:t>Х-</w:t>
            </w:r>
            <w:r>
              <w:rPr>
                <w:sz w:val="20"/>
              </w:rPr>
              <w:t>3</w:t>
            </w:r>
          </w:p>
        </w:tc>
      </w:tr>
      <w:tr w:rsidR="00C96F94" w:rsidRPr="00B0762F" w14:paraId="566DCCB9" w14:textId="77777777" w:rsidTr="00C96F94">
        <w:tc>
          <w:tcPr>
            <w:tcW w:w="5000" w:type="pct"/>
            <w:gridSpan w:val="2"/>
            <w:shd w:val="clear" w:color="auto" w:fill="auto"/>
            <w:tcMar>
              <w:left w:w="98" w:type="dxa"/>
            </w:tcMar>
          </w:tcPr>
          <w:p w14:paraId="4D94898D" w14:textId="748F06B8" w:rsidR="00C96F94" w:rsidRDefault="00C96F94" w:rsidP="009729C2">
            <w:pPr>
              <w:jc w:val="center"/>
              <w:rPr>
                <w:sz w:val="20"/>
              </w:rPr>
            </w:pPr>
            <w:r w:rsidRPr="00346C9C">
              <w:rPr>
                <w:b/>
                <w:sz w:val="20"/>
              </w:rPr>
              <w:t>Рекреационные зоны</w:t>
            </w:r>
          </w:p>
        </w:tc>
      </w:tr>
      <w:tr w:rsidR="005D25C8" w:rsidRPr="00B0762F" w14:paraId="480F7989" w14:textId="77777777" w:rsidTr="005D25C8">
        <w:tc>
          <w:tcPr>
            <w:tcW w:w="4063" w:type="pct"/>
            <w:shd w:val="clear" w:color="auto" w:fill="auto"/>
            <w:tcMar>
              <w:left w:w="98" w:type="dxa"/>
            </w:tcMar>
            <w:vAlign w:val="center"/>
          </w:tcPr>
          <w:p w14:paraId="4BAF338B" w14:textId="77777777" w:rsidR="005D25C8" w:rsidRDefault="005D25C8" w:rsidP="009729C2">
            <w:pPr>
              <w:rPr>
                <w:sz w:val="20"/>
              </w:rPr>
            </w:pPr>
            <w:r>
              <w:rPr>
                <w:sz w:val="20"/>
              </w:rPr>
              <w:t>Зона озелененных территорий общего пользования</w:t>
            </w:r>
          </w:p>
        </w:tc>
        <w:tc>
          <w:tcPr>
            <w:tcW w:w="937" w:type="pct"/>
            <w:vAlign w:val="center"/>
          </w:tcPr>
          <w:p w14:paraId="1B59333D" w14:textId="268B5806" w:rsidR="005D25C8" w:rsidRDefault="005D25C8" w:rsidP="009729C2">
            <w:pPr>
              <w:jc w:val="center"/>
              <w:rPr>
                <w:sz w:val="20"/>
              </w:rPr>
            </w:pPr>
            <w:r>
              <w:rPr>
                <w:sz w:val="20"/>
              </w:rPr>
              <w:t>Р</w:t>
            </w:r>
            <w:r w:rsidR="00D914EA">
              <w:rPr>
                <w:sz w:val="20"/>
              </w:rPr>
              <w:t>-</w:t>
            </w:r>
            <w:r>
              <w:rPr>
                <w:sz w:val="20"/>
              </w:rPr>
              <w:t>1</w:t>
            </w:r>
          </w:p>
        </w:tc>
      </w:tr>
      <w:tr w:rsidR="00C96F94" w:rsidRPr="00B0762F" w14:paraId="68BBCCDE" w14:textId="77777777" w:rsidTr="00C96F94">
        <w:tc>
          <w:tcPr>
            <w:tcW w:w="5000" w:type="pct"/>
            <w:gridSpan w:val="2"/>
            <w:shd w:val="clear" w:color="auto" w:fill="auto"/>
            <w:tcMar>
              <w:left w:w="98" w:type="dxa"/>
            </w:tcMar>
            <w:vAlign w:val="center"/>
          </w:tcPr>
          <w:p w14:paraId="6AF233D8" w14:textId="7AAC4313" w:rsidR="00C96F94" w:rsidRDefault="00C96F94" w:rsidP="009729C2">
            <w:pPr>
              <w:jc w:val="center"/>
              <w:rPr>
                <w:sz w:val="20"/>
              </w:rPr>
            </w:pPr>
            <w:r w:rsidRPr="00346C9C">
              <w:rPr>
                <w:b/>
                <w:sz w:val="20"/>
              </w:rPr>
              <w:t>Зоны специального назначения</w:t>
            </w:r>
          </w:p>
        </w:tc>
      </w:tr>
      <w:tr w:rsidR="005D25C8" w:rsidRPr="00B0762F" w14:paraId="5B002D9D" w14:textId="77777777" w:rsidTr="005D25C8">
        <w:tc>
          <w:tcPr>
            <w:tcW w:w="4063" w:type="pct"/>
            <w:shd w:val="clear" w:color="auto" w:fill="auto"/>
            <w:tcMar>
              <w:left w:w="98" w:type="dxa"/>
            </w:tcMar>
            <w:vAlign w:val="center"/>
          </w:tcPr>
          <w:p w14:paraId="5D622C3D" w14:textId="33DD7858" w:rsidR="005D25C8" w:rsidRDefault="005D25C8" w:rsidP="009729C2">
            <w:pPr>
              <w:rPr>
                <w:sz w:val="20"/>
              </w:rPr>
            </w:pPr>
            <w:r>
              <w:rPr>
                <w:sz w:val="20"/>
              </w:rPr>
              <w:t xml:space="preserve">Зона </w:t>
            </w:r>
            <w:r w:rsidR="00D914EA">
              <w:rPr>
                <w:sz w:val="20"/>
              </w:rPr>
              <w:t>кладбищ</w:t>
            </w:r>
          </w:p>
        </w:tc>
        <w:tc>
          <w:tcPr>
            <w:tcW w:w="937" w:type="pct"/>
            <w:vAlign w:val="center"/>
          </w:tcPr>
          <w:p w14:paraId="1A481952" w14:textId="239BD51D" w:rsidR="005D25C8" w:rsidRDefault="00D914EA" w:rsidP="009729C2">
            <w:pPr>
              <w:jc w:val="center"/>
              <w:rPr>
                <w:sz w:val="20"/>
              </w:rPr>
            </w:pPr>
            <w:r>
              <w:rPr>
                <w:sz w:val="20"/>
              </w:rPr>
              <w:t>СН</w:t>
            </w:r>
          </w:p>
        </w:tc>
      </w:tr>
      <w:tr w:rsidR="005D25C8" w:rsidRPr="00B0762F" w14:paraId="1D4D10F1" w14:textId="77777777" w:rsidTr="005D25C8">
        <w:tc>
          <w:tcPr>
            <w:tcW w:w="4063" w:type="pct"/>
            <w:shd w:val="clear" w:color="auto" w:fill="auto"/>
            <w:tcMar>
              <w:left w:w="98" w:type="dxa"/>
            </w:tcMar>
            <w:vAlign w:val="center"/>
          </w:tcPr>
          <w:p w14:paraId="30E2BD2C" w14:textId="77777777" w:rsidR="005D25C8" w:rsidRDefault="005D25C8" w:rsidP="009729C2">
            <w:pPr>
              <w:rPr>
                <w:sz w:val="20"/>
              </w:rPr>
            </w:pPr>
            <w:r>
              <w:rPr>
                <w:sz w:val="20"/>
              </w:rPr>
              <w:t>Зона озелененных территорий специального назначения</w:t>
            </w:r>
          </w:p>
        </w:tc>
        <w:tc>
          <w:tcPr>
            <w:tcW w:w="937" w:type="pct"/>
            <w:vAlign w:val="center"/>
          </w:tcPr>
          <w:p w14:paraId="0580125C" w14:textId="0D0FD62D" w:rsidR="005D25C8" w:rsidRDefault="005D25C8" w:rsidP="009729C2">
            <w:pPr>
              <w:jc w:val="center"/>
              <w:rPr>
                <w:sz w:val="20"/>
              </w:rPr>
            </w:pPr>
            <w:r>
              <w:rPr>
                <w:sz w:val="20"/>
              </w:rPr>
              <w:t>С</w:t>
            </w:r>
            <w:r w:rsidR="00D914EA">
              <w:rPr>
                <w:sz w:val="20"/>
              </w:rPr>
              <w:t>Н-1</w:t>
            </w:r>
          </w:p>
        </w:tc>
      </w:tr>
      <w:tr w:rsidR="005D25C8" w:rsidRPr="00B0762F" w14:paraId="06380800" w14:textId="77777777" w:rsidTr="005D25C8">
        <w:tc>
          <w:tcPr>
            <w:tcW w:w="5000" w:type="pct"/>
            <w:gridSpan w:val="2"/>
            <w:shd w:val="clear" w:color="auto" w:fill="auto"/>
            <w:tcMar>
              <w:left w:w="98" w:type="dxa"/>
            </w:tcMar>
            <w:vAlign w:val="center"/>
          </w:tcPr>
          <w:p w14:paraId="2C424AB0" w14:textId="77777777" w:rsidR="005D25C8" w:rsidRDefault="005D25C8" w:rsidP="009729C2">
            <w:pPr>
              <w:jc w:val="center"/>
              <w:rPr>
                <w:sz w:val="20"/>
              </w:rPr>
            </w:pPr>
            <w:r w:rsidRPr="00A5487D">
              <w:rPr>
                <w:b/>
                <w:bCs/>
                <w:sz w:val="20"/>
              </w:rPr>
              <w:t xml:space="preserve">Территории, на которые градостроительные регламенты не </w:t>
            </w:r>
            <w:r>
              <w:rPr>
                <w:b/>
                <w:bCs/>
                <w:sz w:val="20"/>
              </w:rPr>
              <w:t>распространяются</w:t>
            </w:r>
          </w:p>
        </w:tc>
      </w:tr>
      <w:tr w:rsidR="005D25C8" w:rsidRPr="00B0762F" w14:paraId="084013FD" w14:textId="77777777" w:rsidTr="005D25C8">
        <w:tc>
          <w:tcPr>
            <w:tcW w:w="5000" w:type="pct"/>
            <w:gridSpan w:val="2"/>
            <w:shd w:val="clear" w:color="auto" w:fill="auto"/>
            <w:tcMar>
              <w:left w:w="98" w:type="dxa"/>
            </w:tcMar>
            <w:vAlign w:val="center"/>
          </w:tcPr>
          <w:p w14:paraId="2E97951C" w14:textId="4EBC0AF2" w:rsidR="005D25C8" w:rsidRDefault="00D914EA" w:rsidP="009729C2">
            <w:pPr>
              <w:rPr>
                <w:sz w:val="20"/>
              </w:rPr>
            </w:pPr>
            <w:r>
              <w:rPr>
                <w:sz w:val="20"/>
              </w:rPr>
              <w:t>Земли лесного фонда</w:t>
            </w:r>
          </w:p>
        </w:tc>
      </w:tr>
      <w:tr w:rsidR="00C96F94" w:rsidRPr="00B0762F" w14:paraId="7117E946" w14:textId="77777777" w:rsidTr="005D25C8">
        <w:tc>
          <w:tcPr>
            <w:tcW w:w="5000" w:type="pct"/>
            <w:gridSpan w:val="2"/>
            <w:shd w:val="clear" w:color="auto" w:fill="auto"/>
            <w:tcMar>
              <w:left w:w="98" w:type="dxa"/>
            </w:tcMar>
            <w:vAlign w:val="center"/>
          </w:tcPr>
          <w:p w14:paraId="6F4CD1C2" w14:textId="1FE939CE" w:rsidR="00C96F94" w:rsidRDefault="00D914EA" w:rsidP="009729C2">
            <w:pPr>
              <w:rPr>
                <w:sz w:val="20"/>
              </w:rPr>
            </w:pPr>
            <w:r>
              <w:rPr>
                <w:sz w:val="20"/>
              </w:rPr>
              <w:t>Сельскохозяйственные угодья в составе земель сельскохозяйственного назначения</w:t>
            </w:r>
          </w:p>
        </w:tc>
      </w:tr>
    </w:tbl>
    <w:p w14:paraId="7D587FEA" w14:textId="458D48E1" w:rsidR="00A540B0" w:rsidRP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22" w:name="__RefHeading__11219_2108663201"/>
      <w:bookmarkStart w:id="23" w:name="__RefHeading___Toc353632259"/>
      <w:bookmarkStart w:id="24" w:name="__RefHeading__2482_980485787"/>
      <w:bookmarkStart w:id="25" w:name="_Toc27474005"/>
      <w:bookmarkStart w:id="26" w:name="_Toc131082666"/>
      <w:bookmarkEnd w:id="22"/>
      <w:bookmarkEnd w:id="23"/>
      <w:bookmarkEnd w:id="24"/>
      <w:r w:rsidRPr="00A540B0">
        <w:rPr>
          <w:rFonts w:ascii="Times New Roman" w:hAnsi="Times New Roman"/>
          <w:bCs/>
          <w:i w:val="0"/>
          <w:color w:val="auto"/>
          <w:sz w:val="24"/>
          <w:szCs w:val="24"/>
        </w:rPr>
        <w:t>РАЗДЕЛ 1. ЖИЛЫЕ ЗОНЫ</w:t>
      </w:r>
      <w:bookmarkEnd w:id="25"/>
      <w:bookmarkEnd w:id="26"/>
    </w:p>
    <w:p w14:paraId="47302BE5" w14:textId="228597ED" w:rsidR="00A540B0" w:rsidRPr="005D25C8" w:rsidRDefault="00A540B0" w:rsidP="005D25C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27" w:name="__RefHeading__11221_2108663201"/>
      <w:bookmarkStart w:id="28" w:name="__RefHeading___Toc353632260"/>
      <w:bookmarkStart w:id="29" w:name="__RefHeading__2484_980485787"/>
      <w:bookmarkStart w:id="30" w:name="_Toc27474006"/>
      <w:bookmarkStart w:id="31" w:name="_Toc131082667"/>
      <w:bookmarkEnd w:id="27"/>
      <w:bookmarkEnd w:id="28"/>
      <w:bookmarkEnd w:id="29"/>
      <w:r w:rsidRPr="005D25C8">
        <w:rPr>
          <w:rFonts w:ascii="Times New Roman" w:eastAsiaTheme="majorEastAsia" w:hAnsi="Times New Roman" w:cstheme="majorBidi"/>
          <w:color w:val="auto"/>
          <w:sz w:val="24"/>
          <w:szCs w:val="24"/>
        </w:rPr>
        <w:t xml:space="preserve">1.1. </w:t>
      </w:r>
      <w:r w:rsidR="005D25C8" w:rsidRPr="005D25C8">
        <w:rPr>
          <w:rFonts w:ascii="Times New Roman" w:eastAsiaTheme="majorEastAsia" w:hAnsi="Times New Roman" w:cstheme="majorBidi"/>
          <w:color w:val="auto"/>
          <w:sz w:val="24"/>
          <w:szCs w:val="24"/>
        </w:rPr>
        <w:t>Зона индивидуальной жилой застройки (</w:t>
      </w:r>
      <w:r w:rsidR="005D25C8">
        <w:rPr>
          <w:rFonts w:ascii="Times New Roman" w:eastAsiaTheme="majorEastAsia" w:hAnsi="Times New Roman" w:cstheme="majorBidi"/>
          <w:color w:val="auto"/>
          <w:sz w:val="24"/>
          <w:szCs w:val="24"/>
        </w:rPr>
        <w:t>Ж</w:t>
      </w:r>
      <w:r w:rsidR="005D25C8" w:rsidRPr="005D25C8">
        <w:rPr>
          <w:rFonts w:ascii="Times New Roman" w:eastAsiaTheme="majorEastAsia" w:hAnsi="Times New Roman" w:cstheme="majorBidi"/>
          <w:color w:val="auto"/>
          <w:sz w:val="24"/>
          <w:szCs w:val="24"/>
        </w:rPr>
        <w:t>-1)</w:t>
      </w:r>
      <w:bookmarkEnd w:id="30"/>
      <w:bookmarkEnd w:id="31"/>
    </w:p>
    <w:p w14:paraId="3C3C4CC0" w14:textId="77777777" w:rsidR="00AB58D3" w:rsidRPr="00AB58D3" w:rsidRDefault="00AB58D3" w:rsidP="00AB58D3">
      <w:pPr>
        <w:numPr>
          <w:ilvl w:val="0"/>
          <w:numId w:val="28"/>
        </w:numPr>
        <w:tabs>
          <w:tab w:val="clear" w:pos="0"/>
        </w:tabs>
        <w:ind w:left="0" w:firstLine="708"/>
        <w:jc w:val="both"/>
        <w:rPr>
          <w:b/>
        </w:rPr>
      </w:pPr>
      <w:r w:rsidRPr="00AB58D3">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8"/>
        <w:gridCol w:w="6237"/>
        <w:gridCol w:w="840"/>
      </w:tblGrid>
      <w:tr w:rsidR="00DC27E2" w:rsidRPr="002672E3" w14:paraId="270516D8" w14:textId="6557E388" w:rsidTr="00DC27E2">
        <w:trPr>
          <w:tblHeader/>
          <w:jc w:val="center"/>
        </w:trPr>
        <w:tc>
          <w:tcPr>
            <w:tcW w:w="2258" w:type="dxa"/>
            <w:vAlign w:val="center"/>
            <w:hideMark/>
          </w:tcPr>
          <w:p w14:paraId="3F43C296" w14:textId="05991F8B" w:rsidR="00DC27E2" w:rsidRPr="002672E3" w:rsidRDefault="00DC27E2" w:rsidP="00DC27E2">
            <w:pPr>
              <w:jc w:val="center"/>
              <w:rPr>
                <w:b/>
                <w:bCs/>
                <w:sz w:val="20"/>
              </w:rPr>
            </w:pPr>
            <w:r w:rsidRPr="00346C9C">
              <w:rPr>
                <w:b/>
                <w:bCs/>
                <w:sz w:val="20"/>
              </w:rPr>
              <w:t>Наименование вида разрешенного использования земельного участка</w:t>
            </w:r>
          </w:p>
        </w:tc>
        <w:tc>
          <w:tcPr>
            <w:tcW w:w="6237" w:type="dxa"/>
            <w:vAlign w:val="center"/>
            <w:hideMark/>
          </w:tcPr>
          <w:p w14:paraId="258CD647" w14:textId="02963F4C" w:rsidR="00DC27E2" w:rsidRPr="002672E3" w:rsidRDefault="00DC27E2" w:rsidP="00DC27E2">
            <w:pPr>
              <w:jc w:val="center"/>
              <w:rPr>
                <w:b/>
                <w:bCs/>
                <w:sz w:val="20"/>
              </w:rPr>
            </w:pPr>
            <w:r w:rsidRPr="00346C9C">
              <w:rPr>
                <w:b/>
                <w:bCs/>
                <w:sz w:val="20"/>
              </w:rPr>
              <w:t>Описание вида разрешенного использования земельного участка</w:t>
            </w:r>
          </w:p>
        </w:tc>
        <w:tc>
          <w:tcPr>
            <w:tcW w:w="840" w:type="dxa"/>
            <w:vAlign w:val="center"/>
          </w:tcPr>
          <w:p w14:paraId="77C0C3B3" w14:textId="59070A7E" w:rsidR="00DC27E2" w:rsidRPr="002672E3" w:rsidRDefault="00DC27E2" w:rsidP="00DC27E2">
            <w:pPr>
              <w:jc w:val="center"/>
              <w:rPr>
                <w:b/>
                <w:bCs/>
                <w:sz w:val="20"/>
              </w:rPr>
            </w:pPr>
            <w:r w:rsidRPr="00346C9C">
              <w:rPr>
                <w:b/>
                <w:bCs/>
                <w:sz w:val="20"/>
              </w:rPr>
              <w:t>Код</w:t>
            </w:r>
          </w:p>
        </w:tc>
      </w:tr>
      <w:tr w:rsidR="00DC27E2" w:rsidRPr="002672E3" w14:paraId="7CC7E0C0" w14:textId="3920AE6D" w:rsidTr="009A0E72">
        <w:trPr>
          <w:jc w:val="center"/>
        </w:trPr>
        <w:tc>
          <w:tcPr>
            <w:tcW w:w="9335" w:type="dxa"/>
            <w:gridSpan w:val="3"/>
          </w:tcPr>
          <w:p w14:paraId="35D063F0" w14:textId="03DBF651" w:rsidR="00DC27E2" w:rsidRPr="002672E3" w:rsidRDefault="00DC27E2" w:rsidP="009729C2">
            <w:pPr>
              <w:jc w:val="center"/>
              <w:rPr>
                <w:b/>
                <w:sz w:val="20"/>
              </w:rPr>
            </w:pPr>
            <w:r w:rsidRPr="002672E3">
              <w:rPr>
                <w:b/>
                <w:sz w:val="20"/>
              </w:rPr>
              <w:t>Основные виды разрешенного использования</w:t>
            </w:r>
          </w:p>
        </w:tc>
      </w:tr>
      <w:tr w:rsidR="00DC27E2" w:rsidRPr="002672E3" w14:paraId="22FBAECB" w14:textId="1696CDF3" w:rsidTr="00DC27E2">
        <w:trPr>
          <w:jc w:val="center"/>
        </w:trPr>
        <w:tc>
          <w:tcPr>
            <w:tcW w:w="2258" w:type="dxa"/>
            <w:vAlign w:val="center"/>
            <w:hideMark/>
          </w:tcPr>
          <w:p w14:paraId="1B062235" w14:textId="78B3FED6" w:rsidR="00DC27E2" w:rsidRPr="002672E3" w:rsidRDefault="00DC27E2" w:rsidP="00DC27E2">
            <w:pPr>
              <w:pStyle w:val="a7"/>
              <w:rPr>
                <w:sz w:val="20"/>
              </w:rPr>
            </w:pPr>
            <w:r w:rsidRPr="00FA09A0">
              <w:rPr>
                <w:sz w:val="20"/>
              </w:rPr>
              <w:t>Для индивидуального жилищного строительства</w:t>
            </w:r>
          </w:p>
        </w:tc>
        <w:tc>
          <w:tcPr>
            <w:tcW w:w="6237" w:type="dxa"/>
            <w:vAlign w:val="center"/>
          </w:tcPr>
          <w:p w14:paraId="555B19DA" w14:textId="77777777" w:rsidR="00DC27E2" w:rsidRPr="002672E3" w:rsidRDefault="00DC27E2" w:rsidP="00DC27E2">
            <w:pPr>
              <w:autoSpaceDE w:val="0"/>
              <w:autoSpaceDN w:val="0"/>
              <w:adjustRightInd w:val="0"/>
              <w:rPr>
                <w:sz w:val="20"/>
              </w:rPr>
            </w:pPr>
            <w:r w:rsidRPr="003C03B2">
              <w:rPr>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840" w:type="dxa"/>
            <w:vAlign w:val="center"/>
          </w:tcPr>
          <w:p w14:paraId="32679C00" w14:textId="683B5D5B" w:rsidR="00DC27E2" w:rsidRPr="003C03B2" w:rsidRDefault="00DC27E2" w:rsidP="00DC27E2">
            <w:pPr>
              <w:autoSpaceDE w:val="0"/>
              <w:autoSpaceDN w:val="0"/>
              <w:adjustRightInd w:val="0"/>
              <w:rPr>
                <w:sz w:val="20"/>
              </w:rPr>
            </w:pPr>
            <w:r>
              <w:rPr>
                <w:sz w:val="20"/>
              </w:rPr>
              <w:t>2.1</w:t>
            </w:r>
          </w:p>
        </w:tc>
      </w:tr>
      <w:tr w:rsidR="00DC27E2" w:rsidRPr="002672E3" w14:paraId="086C0DF2" w14:textId="4BD872BB" w:rsidTr="00DC27E2">
        <w:trPr>
          <w:jc w:val="center"/>
        </w:trPr>
        <w:tc>
          <w:tcPr>
            <w:tcW w:w="2258" w:type="dxa"/>
            <w:vAlign w:val="center"/>
          </w:tcPr>
          <w:p w14:paraId="2C6D591F" w14:textId="41B84983" w:rsidR="00DC27E2" w:rsidRPr="002672E3" w:rsidRDefault="00DC27E2" w:rsidP="00DC27E2">
            <w:pPr>
              <w:rPr>
                <w:sz w:val="20"/>
              </w:rPr>
            </w:pPr>
            <w:r w:rsidRPr="00FA09A0">
              <w:rPr>
                <w:sz w:val="20"/>
              </w:rPr>
              <w:t>Для ведения личного подсобного хозяйства (приусадебный земельный участок)</w:t>
            </w:r>
          </w:p>
        </w:tc>
        <w:tc>
          <w:tcPr>
            <w:tcW w:w="6237" w:type="dxa"/>
            <w:vAlign w:val="center"/>
          </w:tcPr>
          <w:p w14:paraId="7A00B6A7" w14:textId="77777777" w:rsidR="00DC27E2" w:rsidRPr="002672E3" w:rsidRDefault="00DC27E2" w:rsidP="00DC27E2">
            <w:pPr>
              <w:autoSpaceDE w:val="0"/>
              <w:autoSpaceDN w:val="0"/>
              <w:adjustRightInd w:val="0"/>
              <w:rPr>
                <w:sz w:val="20"/>
              </w:rPr>
            </w:pPr>
            <w:r w:rsidRPr="003C03B2">
              <w:rPr>
                <w:sz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40" w:type="dxa"/>
            <w:vAlign w:val="center"/>
          </w:tcPr>
          <w:p w14:paraId="49B65BC1" w14:textId="4BC80DCA" w:rsidR="00DC27E2" w:rsidRPr="003C03B2" w:rsidRDefault="00DC27E2" w:rsidP="00DC27E2">
            <w:pPr>
              <w:autoSpaceDE w:val="0"/>
              <w:autoSpaceDN w:val="0"/>
              <w:adjustRightInd w:val="0"/>
              <w:rPr>
                <w:sz w:val="20"/>
              </w:rPr>
            </w:pPr>
            <w:r>
              <w:rPr>
                <w:sz w:val="20"/>
              </w:rPr>
              <w:t>2.2</w:t>
            </w:r>
          </w:p>
        </w:tc>
      </w:tr>
      <w:tr w:rsidR="00DC27E2" w:rsidRPr="002672E3" w14:paraId="51F3B7CD" w14:textId="73EAE38F" w:rsidTr="00DC27E2">
        <w:trPr>
          <w:jc w:val="center"/>
        </w:trPr>
        <w:tc>
          <w:tcPr>
            <w:tcW w:w="2258" w:type="dxa"/>
            <w:vAlign w:val="center"/>
          </w:tcPr>
          <w:p w14:paraId="345FB855" w14:textId="68F2D469" w:rsidR="00DC27E2" w:rsidRPr="002672E3" w:rsidRDefault="00DC27E2" w:rsidP="00DC27E2">
            <w:pPr>
              <w:pStyle w:val="a7"/>
              <w:rPr>
                <w:sz w:val="20"/>
              </w:rPr>
            </w:pPr>
            <w:r w:rsidRPr="00FA09A0">
              <w:rPr>
                <w:sz w:val="20"/>
              </w:rPr>
              <w:t>Блокированная жилая застройка</w:t>
            </w:r>
          </w:p>
        </w:tc>
        <w:tc>
          <w:tcPr>
            <w:tcW w:w="6237" w:type="dxa"/>
            <w:vAlign w:val="center"/>
          </w:tcPr>
          <w:p w14:paraId="572F704A" w14:textId="77777777" w:rsidR="00DC27E2" w:rsidRPr="002672E3" w:rsidRDefault="00DC27E2" w:rsidP="00DC27E2">
            <w:pPr>
              <w:autoSpaceDE w:val="0"/>
              <w:autoSpaceDN w:val="0"/>
              <w:adjustRightInd w:val="0"/>
              <w:rPr>
                <w:sz w:val="20"/>
              </w:rPr>
            </w:pPr>
            <w:r w:rsidRPr="003C03B2">
              <w:rPr>
                <w:sz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840" w:type="dxa"/>
            <w:vAlign w:val="center"/>
          </w:tcPr>
          <w:p w14:paraId="1528ED19" w14:textId="434BAA0C" w:rsidR="00DC27E2" w:rsidRPr="003C03B2" w:rsidRDefault="00DC27E2" w:rsidP="00DC27E2">
            <w:pPr>
              <w:autoSpaceDE w:val="0"/>
              <w:autoSpaceDN w:val="0"/>
              <w:adjustRightInd w:val="0"/>
              <w:rPr>
                <w:sz w:val="20"/>
              </w:rPr>
            </w:pPr>
            <w:r>
              <w:rPr>
                <w:sz w:val="20"/>
              </w:rPr>
              <w:t>2.3</w:t>
            </w:r>
          </w:p>
        </w:tc>
      </w:tr>
      <w:tr w:rsidR="00DC27E2" w:rsidRPr="002672E3" w14:paraId="61CB65AA" w14:textId="5E1C8D34" w:rsidTr="00DC27E2">
        <w:trPr>
          <w:jc w:val="center"/>
        </w:trPr>
        <w:tc>
          <w:tcPr>
            <w:tcW w:w="2258" w:type="dxa"/>
            <w:vAlign w:val="center"/>
          </w:tcPr>
          <w:p w14:paraId="0DDF030D" w14:textId="11DB454B" w:rsidR="00DC27E2" w:rsidRPr="002672E3" w:rsidRDefault="00DC27E2" w:rsidP="00DC27E2">
            <w:pPr>
              <w:pStyle w:val="a7"/>
              <w:rPr>
                <w:sz w:val="20"/>
              </w:rPr>
            </w:pPr>
            <w:r w:rsidRPr="00FA09A0">
              <w:rPr>
                <w:sz w:val="20"/>
              </w:rPr>
              <w:t>Обслуживание жилой застройки</w:t>
            </w:r>
          </w:p>
        </w:tc>
        <w:tc>
          <w:tcPr>
            <w:tcW w:w="6237" w:type="dxa"/>
            <w:vAlign w:val="center"/>
          </w:tcPr>
          <w:p w14:paraId="3F84B974" w14:textId="77777777" w:rsidR="00DC27E2" w:rsidRPr="002672E3" w:rsidRDefault="00DC27E2" w:rsidP="00DC27E2">
            <w:pPr>
              <w:autoSpaceDE w:val="0"/>
              <w:autoSpaceDN w:val="0"/>
              <w:adjustRightInd w:val="0"/>
              <w:rPr>
                <w:sz w:val="20"/>
              </w:rPr>
            </w:pPr>
            <w:r w:rsidRPr="003C03B2">
              <w:rPr>
                <w:sz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840" w:type="dxa"/>
            <w:vAlign w:val="center"/>
          </w:tcPr>
          <w:p w14:paraId="0861FBC8" w14:textId="5A16DFE4" w:rsidR="00DC27E2" w:rsidRPr="003C03B2" w:rsidRDefault="00DC27E2" w:rsidP="00DC27E2">
            <w:pPr>
              <w:autoSpaceDE w:val="0"/>
              <w:autoSpaceDN w:val="0"/>
              <w:adjustRightInd w:val="0"/>
              <w:rPr>
                <w:sz w:val="20"/>
              </w:rPr>
            </w:pPr>
            <w:r>
              <w:rPr>
                <w:sz w:val="20"/>
              </w:rPr>
              <w:t>2.7</w:t>
            </w:r>
          </w:p>
        </w:tc>
      </w:tr>
      <w:tr w:rsidR="00DC27E2" w:rsidRPr="002672E3" w14:paraId="0FED1354" w14:textId="3204CCBF" w:rsidTr="00DC27E2">
        <w:trPr>
          <w:jc w:val="center"/>
        </w:trPr>
        <w:tc>
          <w:tcPr>
            <w:tcW w:w="2258" w:type="dxa"/>
            <w:vAlign w:val="center"/>
          </w:tcPr>
          <w:p w14:paraId="0DE17FFA" w14:textId="1ECBB219" w:rsidR="00DC27E2" w:rsidRPr="002672E3" w:rsidRDefault="00DC27E2" w:rsidP="00DC27E2">
            <w:pPr>
              <w:pStyle w:val="a7"/>
              <w:rPr>
                <w:sz w:val="20"/>
              </w:rPr>
            </w:pPr>
            <w:r w:rsidRPr="00FA09A0">
              <w:rPr>
                <w:sz w:val="20"/>
              </w:rPr>
              <w:t>Коммунальное обслуживание</w:t>
            </w:r>
          </w:p>
        </w:tc>
        <w:tc>
          <w:tcPr>
            <w:tcW w:w="6237" w:type="dxa"/>
            <w:vAlign w:val="center"/>
          </w:tcPr>
          <w:p w14:paraId="1EF74A60" w14:textId="77777777" w:rsidR="00DC27E2" w:rsidRPr="002672E3" w:rsidRDefault="00DC27E2" w:rsidP="00DC27E2">
            <w:pPr>
              <w:autoSpaceDE w:val="0"/>
              <w:autoSpaceDN w:val="0"/>
              <w:adjustRightInd w:val="0"/>
              <w:rPr>
                <w:sz w:val="20"/>
              </w:rPr>
            </w:pPr>
            <w:r w:rsidRPr="003C03B2">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7D2F91DA" w14:textId="1BDC5807" w:rsidR="00DC27E2" w:rsidRPr="003C03B2" w:rsidRDefault="00DC27E2" w:rsidP="00DC27E2">
            <w:pPr>
              <w:autoSpaceDE w:val="0"/>
              <w:autoSpaceDN w:val="0"/>
              <w:adjustRightInd w:val="0"/>
              <w:rPr>
                <w:sz w:val="20"/>
              </w:rPr>
            </w:pPr>
            <w:r>
              <w:rPr>
                <w:sz w:val="20"/>
              </w:rPr>
              <w:t>3.1</w:t>
            </w:r>
          </w:p>
        </w:tc>
      </w:tr>
      <w:tr w:rsidR="00DC27E2" w:rsidRPr="002672E3" w14:paraId="79D7C24E" w14:textId="51F7FDEE" w:rsidTr="00DC27E2">
        <w:trPr>
          <w:jc w:val="center"/>
        </w:trPr>
        <w:tc>
          <w:tcPr>
            <w:tcW w:w="2258" w:type="dxa"/>
            <w:vAlign w:val="center"/>
          </w:tcPr>
          <w:p w14:paraId="131A9B69" w14:textId="45C34102" w:rsidR="00DC27E2" w:rsidRPr="002672E3" w:rsidRDefault="00DC27E2" w:rsidP="00DC27E2">
            <w:pPr>
              <w:rPr>
                <w:sz w:val="20"/>
              </w:rPr>
            </w:pPr>
            <w:r w:rsidRPr="00FA09A0">
              <w:rPr>
                <w:sz w:val="20"/>
              </w:rPr>
              <w:t>Земельные участки (территории) общего пользования</w:t>
            </w:r>
          </w:p>
        </w:tc>
        <w:tc>
          <w:tcPr>
            <w:tcW w:w="6237" w:type="dxa"/>
            <w:vAlign w:val="center"/>
          </w:tcPr>
          <w:p w14:paraId="7EC8D672" w14:textId="77777777" w:rsidR="00DC27E2" w:rsidRPr="002672E3" w:rsidRDefault="00DC27E2" w:rsidP="00DC27E2">
            <w:pPr>
              <w:autoSpaceDE w:val="0"/>
              <w:autoSpaceDN w:val="0"/>
              <w:adjustRightInd w:val="0"/>
              <w:rPr>
                <w:sz w:val="20"/>
              </w:rPr>
            </w:pPr>
            <w:r w:rsidRPr="003C03B2">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0"/>
              </w:rPr>
              <w:t xml:space="preserve"> </w:t>
            </w:r>
            <w:r w:rsidRPr="003C03B2">
              <w:rPr>
                <w:sz w:val="20"/>
              </w:rPr>
              <w:t>с кодами 12.0.1-12.0.2</w:t>
            </w:r>
          </w:p>
        </w:tc>
        <w:tc>
          <w:tcPr>
            <w:tcW w:w="840" w:type="dxa"/>
            <w:vAlign w:val="center"/>
          </w:tcPr>
          <w:p w14:paraId="31D57CE3" w14:textId="6F111DA0" w:rsidR="00DC27E2" w:rsidRPr="003C03B2" w:rsidRDefault="00DC27E2" w:rsidP="00DC27E2">
            <w:pPr>
              <w:autoSpaceDE w:val="0"/>
              <w:autoSpaceDN w:val="0"/>
              <w:adjustRightInd w:val="0"/>
              <w:rPr>
                <w:sz w:val="20"/>
              </w:rPr>
            </w:pPr>
            <w:r>
              <w:rPr>
                <w:sz w:val="20"/>
              </w:rPr>
              <w:t>12.0</w:t>
            </w:r>
          </w:p>
        </w:tc>
      </w:tr>
      <w:tr w:rsidR="00DC27E2" w:rsidRPr="002672E3" w14:paraId="2E184EB8" w14:textId="6624D9BE" w:rsidTr="00DC27E2">
        <w:trPr>
          <w:jc w:val="center"/>
        </w:trPr>
        <w:tc>
          <w:tcPr>
            <w:tcW w:w="2258" w:type="dxa"/>
            <w:vAlign w:val="center"/>
          </w:tcPr>
          <w:p w14:paraId="654623F1" w14:textId="10E214FB" w:rsidR="00DC27E2" w:rsidRPr="002672E3" w:rsidRDefault="00DC27E2" w:rsidP="00DC27E2">
            <w:pPr>
              <w:rPr>
                <w:sz w:val="20"/>
              </w:rPr>
            </w:pPr>
            <w:r w:rsidRPr="00FA09A0">
              <w:rPr>
                <w:sz w:val="20"/>
              </w:rPr>
              <w:t>Ведение огородничества</w:t>
            </w:r>
          </w:p>
        </w:tc>
        <w:tc>
          <w:tcPr>
            <w:tcW w:w="6237" w:type="dxa"/>
            <w:vAlign w:val="center"/>
          </w:tcPr>
          <w:p w14:paraId="4EDDCD42" w14:textId="77777777" w:rsidR="00DC27E2" w:rsidRPr="002672E3" w:rsidRDefault="00DC27E2" w:rsidP="00DC27E2">
            <w:pPr>
              <w:autoSpaceDE w:val="0"/>
              <w:autoSpaceDN w:val="0"/>
              <w:adjustRightInd w:val="0"/>
              <w:rPr>
                <w:sz w:val="20"/>
              </w:rPr>
            </w:pPr>
            <w:r w:rsidRPr="003C03B2">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40" w:type="dxa"/>
            <w:vAlign w:val="center"/>
          </w:tcPr>
          <w:p w14:paraId="2EC24097" w14:textId="7724D640" w:rsidR="00DC27E2" w:rsidRPr="003C03B2" w:rsidRDefault="00DC27E2" w:rsidP="00DC27E2">
            <w:pPr>
              <w:autoSpaceDE w:val="0"/>
              <w:autoSpaceDN w:val="0"/>
              <w:adjustRightInd w:val="0"/>
              <w:rPr>
                <w:sz w:val="20"/>
              </w:rPr>
            </w:pPr>
            <w:r>
              <w:rPr>
                <w:sz w:val="20"/>
              </w:rPr>
              <w:t>13.1</w:t>
            </w:r>
          </w:p>
        </w:tc>
      </w:tr>
      <w:tr w:rsidR="00DC27E2" w:rsidRPr="002672E3" w14:paraId="4BFCD718" w14:textId="6D34B047" w:rsidTr="009E0231">
        <w:trPr>
          <w:jc w:val="center"/>
        </w:trPr>
        <w:tc>
          <w:tcPr>
            <w:tcW w:w="9335" w:type="dxa"/>
            <w:gridSpan w:val="3"/>
          </w:tcPr>
          <w:p w14:paraId="195B8251" w14:textId="47950E93" w:rsidR="00DC27E2" w:rsidRPr="00FA09A0" w:rsidRDefault="00DC27E2" w:rsidP="009729C2">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DC27E2" w:rsidRPr="002672E3" w14:paraId="0D0946C5" w14:textId="66A30DE7" w:rsidTr="00DC27E2">
        <w:trPr>
          <w:jc w:val="center"/>
        </w:trPr>
        <w:tc>
          <w:tcPr>
            <w:tcW w:w="2258" w:type="dxa"/>
            <w:vAlign w:val="center"/>
          </w:tcPr>
          <w:p w14:paraId="401BFC62" w14:textId="3FA685C1" w:rsidR="00DC27E2" w:rsidRPr="002672E3" w:rsidRDefault="00DC27E2" w:rsidP="00DC27E2">
            <w:pPr>
              <w:pStyle w:val="a7"/>
              <w:rPr>
                <w:sz w:val="20"/>
              </w:rPr>
            </w:pPr>
            <w:r w:rsidRPr="00FA09A0">
              <w:rPr>
                <w:sz w:val="20"/>
              </w:rPr>
              <w:t>Малоэтажная многоквартирная жилая застройка</w:t>
            </w:r>
          </w:p>
        </w:tc>
        <w:tc>
          <w:tcPr>
            <w:tcW w:w="6237" w:type="dxa"/>
            <w:vAlign w:val="center"/>
          </w:tcPr>
          <w:p w14:paraId="0CAE1286" w14:textId="77777777" w:rsidR="00DC27E2" w:rsidRPr="002672E3" w:rsidRDefault="00DC27E2" w:rsidP="00DC27E2">
            <w:pPr>
              <w:autoSpaceDE w:val="0"/>
              <w:autoSpaceDN w:val="0"/>
              <w:adjustRightInd w:val="0"/>
              <w:rPr>
                <w:sz w:val="20"/>
              </w:rPr>
            </w:pPr>
            <w:r w:rsidRPr="003C03B2">
              <w:rPr>
                <w:sz w:val="20"/>
              </w:rPr>
              <w:t>Размещение малоэтажных многоквартирных домов (многоквартирные дома высотой до 4 этажей, включая мансардный);</w:t>
            </w:r>
            <w:r>
              <w:rPr>
                <w:sz w:val="20"/>
              </w:rPr>
              <w:t xml:space="preserve"> </w:t>
            </w:r>
            <w:r w:rsidRPr="003C03B2">
              <w:rPr>
                <w:sz w:val="20"/>
              </w:rPr>
              <w:t>обустройство спортивных и детских площадок, площадок для отдыха;</w:t>
            </w:r>
            <w:r>
              <w:rPr>
                <w:sz w:val="20"/>
              </w:rPr>
              <w:t xml:space="preserve"> </w:t>
            </w:r>
            <w:r w:rsidRPr="003C03B2">
              <w:rPr>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40" w:type="dxa"/>
            <w:vAlign w:val="center"/>
          </w:tcPr>
          <w:p w14:paraId="185944C4" w14:textId="3BBE0BBD" w:rsidR="00DC27E2" w:rsidRPr="003C03B2" w:rsidRDefault="00DC27E2" w:rsidP="00DC27E2">
            <w:pPr>
              <w:autoSpaceDE w:val="0"/>
              <w:autoSpaceDN w:val="0"/>
              <w:adjustRightInd w:val="0"/>
              <w:rPr>
                <w:sz w:val="20"/>
              </w:rPr>
            </w:pPr>
            <w:r>
              <w:rPr>
                <w:sz w:val="20"/>
              </w:rPr>
              <w:t>2.1.1</w:t>
            </w:r>
          </w:p>
        </w:tc>
      </w:tr>
      <w:tr w:rsidR="00DC27E2" w:rsidRPr="002672E3" w14:paraId="6A1853B6" w14:textId="33AFD19F" w:rsidTr="00DC27E2">
        <w:trPr>
          <w:jc w:val="center"/>
        </w:trPr>
        <w:tc>
          <w:tcPr>
            <w:tcW w:w="2258" w:type="dxa"/>
            <w:vAlign w:val="center"/>
          </w:tcPr>
          <w:p w14:paraId="4A497241" w14:textId="416C26B2" w:rsidR="00DC27E2" w:rsidRPr="00FA09A0" w:rsidRDefault="00DC27E2" w:rsidP="00DC27E2">
            <w:pPr>
              <w:pStyle w:val="a7"/>
              <w:rPr>
                <w:sz w:val="20"/>
              </w:rPr>
            </w:pPr>
            <w:r w:rsidRPr="00346C9C">
              <w:rPr>
                <w:sz w:val="20"/>
              </w:rPr>
              <w:t>Хранение автотранспорта</w:t>
            </w:r>
          </w:p>
        </w:tc>
        <w:tc>
          <w:tcPr>
            <w:tcW w:w="6237" w:type="dxa"/>
            <w:vAlign w:val="center"/>
          </w:tcPr>
          <w:p w14:paraId="7EB1124F" w14:textId="6D155686" w:rsidR="00DC27E2" w:rsidRPr="003C03B2" w:rsidRDefault="00DC27E2" w:rsidP="00DC27E2">
            <w:pPr>
              <w:autoSpaceDE w:val="0"/>
              <w:autoSpaceDN w:val="0"/>
              <w:adjustRightInd w:val="0"/>
              <w:rPr>
                <w:sz w:val="20"/>
              </w:rPr>
            </w:pPr>
            <w:r w:rsidRPr="00346C9C">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40" w:type="dxa"/>
            <w:vAlign w:val="center"/>
          </w:tcPr>
          <w:p w14:paraId="7B097FFF" w14:textId="6046B32B" w:rsidR="00DC27E2" w:rsidRPr="00346C9C" w:rsidRDefault="00DC27E2" w:rsidP="00DC27E2">
            <w:pPr>
              <w:autoSpaceDE w:val="0"/>
              <w:autoSpaceDN w:val="0"/>
              <w:adjustRightInd w:val="0"/>
              <w:rPr>
                <w:sz w:val="20"/>
              </w:rPr>
            </w:pPr>
            <w:r>
              <w:rPr>
                <w:sz w:val="20"/>
              </w:rPr>
              <w:t>2.7.1</w:t>
            </w:r>
          </w:p>
        </w:tc>
      </w:tr>
      <w:tr w:rsidR="00DC27E2" w:rsidRPr="002672E3" w14:paraId="01337791" w14:textId="36806587" w:rsidTr="00DC27E2">
        <w:trPr>
          <w:jc w:val="center"/>
        </w:trPr>
        <w:tc>
          <w:tcPr>
            <w:tcW w:w="2258" w:type="dxa"/>
            <w:vAlign w:val="center"/>
          </w:tcPr>
          <w:p w14:paraId="37ECADDD" w14:textId="4B6C2BC5" w:rsidR="00DC27E2" w:rsidRPr="002672E3" w:rsidRDefault="00DC27E2" w:rsidP="00DC27E2">
            <w:pPr>
              <w:rPr>
                <w:sz w:val="20"/>
              </w:rPr>
            </w:pPr>
            <w:r w:rsidRPr="00FA09A0">
              <w:rPr>
                <w:sz w:val="20"/>
              </w:rPr>
              <w:t>Социальное обслуживание</w:t>
            </w:r>
          </w:p>
        </w:tc>
        <w:tc>
          <w:tcPr>
            <w:tcW w:w="6237" w:type="dxa"/>
            <w:vAlign w:val="center"/>
          </w:tcPr>
          <w:p w14:paraId="0DD6B6E7" w14:textId="77777777" w:rsidR="00DC27E2" w:rsidRPr="002672E3" w:rsidRDefault="00DC27E2" w:rsidP="00DC27E2">
            <w:pPr>
              <w:autoSpaceDE w:val="0"/>
              <w:autoSpaceDN w:val="0"/>
              <w:adjustRightInd w:val="0"/>
              <w:rPr>
                <w:sz w:val="20"/>
              </w:rPr>
            </w:pPr>
            <w:r w:rsidRPr="003C03B2">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840" w:type="dxa"/>
            <w:vAlign w:val="center"/>
          </w:tcPr>
          <w:p w14:paraId="76C3CAAD" w14:textId="73A9790B" w:rsidR="00DC27E2" w:rsidRPr="003C03B2" w:rsidRDefault="00DC27E2" w:rsidP="00DC27E2">
            <w:pPr>
              <w:autoSpaceDE w:val="0"/>
              <w:autoSpaceDN w:val="0"/>
              <w:adjustRightInd w:val="0"/>
              <w:rPr>
                <w:sz w:val="20"/>
              </w:rPr>
            </w:pPr>
            <w:r>
              <w:rPr>
                <w:sz w:val="20"/>
              </w:rPr>
              <w:t>3.2</w:t>
            </w:r>
          </w:p>
        </w:tc>
      </w:tr>
      <w:tr w:rsidR="00DC27E2" w:rsidRPr="002672E3" w14:paraId="7EF2822C" w14:textId="5043387F" w:rsidTr="00DC27E2">
        <w:trPr>
          <w:jc w:val="center"/>
        </w:trPr>
        <w:tc>
          <w:tcPr>
            <w:tcW w:w="2258" w:type="dxa"/>
            <w:vAlign w:val="center"/>
          </w:tcPr>
          <w:p w14:paraId="2E7E9945" w14:textId="5C10CAC1" w:rsidR="00DC27E2" w:rsidRPr="002672E3" w:rsidRDefault="00DC27E2" w:rsidP="00DC27E2">
            <w:pPr>
              <w:rPr>
                <w:sz w:val="20"/>
              </w:rPr>
            </w:pPr>
            <w:r w:rsidRPr="00FA09A0">
              <w:rPr>
                <w:sz w:val="20"/>
              </w:rPr>
              <w:t>Бытовое обслуживание</w:t>
            </w:r>
          </w:p>
        </w:tc>
        <w:tc>
          <w:tcPr>
            <w:tcW w:w="6237" w:type="dxa"/>
            <w:vAlign w:val="center"/>
          </w:tcPr>
          <w:p w14:paraId="49CAAA42" w14:textId="77777777" w:rsidR="00DC27E2" w:rsidRPr="002672E3" w:rsidRDefault="00DC27E2" w:rsidP="00DC27E2">
            <w:pPr>
              <w:autoSpaceDE w:val="0"/>
              <w:autoSpaceDN w:val="0"/>
              <w:adjustRightInd w:val="0"/>
              <w:rPr>
                <w:sz w:val="20"/>
              </w:rPr>
            </w:pPr>
            <w:r w:rsidRPr="003C03B2">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40" w:type="dxa"/>
            <w:vAlign w:val="center"/>
          </w:tcPr>
          <w:p w14:paraId="3DDB3E79" w14:textId="5FF9C29F" w:rsidR="00DC27E2" w:rsidRPr="003C03B2" w:rsidRDefault="00DC27E2" w:rsidP="00DC27E2">
            <w:pPr>
              <w:autoSpaceDE w:val="0"/>
              <w:autoSpaceDN w:val="0"/>
              <w:adjustRightInd w:val="0"/>
              <w:rPr>
                <w:sz w:val="20"/>
              </w:rPr>
            </w:pPr>
            <w:r>
              <w:rPr>
                <w:sz w:val="20"/>
              </w:rPr>
              <w:t>3.3</w:t>
            </w:r>
          </w:p>
        </w:tc>
      </w:tr>
      <w:tr w:rsidR="00DC27E2" w:rsidRPr="002672E3" w14:paraId="490F1604" w14:textId="1EF875BC" w:rsidTr="00DC27E2">
        <w:trPr>
          <w:jc w:val="center"/>
        </w:trPr>
        <w:tc>
          <w:tcPr>
            <w:tcW w:w="2258" w:type="dxa"/>
            <w:vAlign w:val="center"/>
          </w:tcPr>
          <w:p w14:paraId="3878D290" w14:textId="643FCCBB" w:rsidR="00DC27E2" w:rsidRPr="002672E3" w:rsidRDefault="00DC27E2" w:rsidP="00DC27E2">
            <w:pPr>
              <w:pStyle w:val="a7"/>
              <w:rPr>
                <w:sz w:val="20"/>
              </w:rPr>
            </w:pPr>
            <w:r w:rsidRPr="00FA09A0">
              <w:rPr>
                <w:sz w:val="20"/>
              </w:rPr>
              <w:t>Культурное развитие</w:t>
            </w:r>
          </w:p>
        </w:tc>
        <w:tc>
          <w:tcPr>
            <w:tcW w:w="6237" w:type="dxa"/>
            <w:vAlign w:val="center"/>
          </w:tcPr>
          <w:p w14:paraId="0E32AC77" w14:textId="77777777" w:rsidR="00DC27E2" w:rsidRPr="002672E3" w:rsidRDefault="00DC27E2" w:rsidP="00DC27E2">
            <w:pPr>
              <w:autoSpaceDE w:val="0"/>
              <w:autoSpaceDN w:val="0"/>
              <w:adjustRightInd w:val="0"/>
              <w:rPr>
                <w:sz w:val="20"/>
              </w:rPr>
            </w:pPr>
            <w:r w:rsidRPr="003C03B2">
              <w:rPr>
                <w:sz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840" w:type="dxa"/>
            <w:vAlign w:val="center"/>
          </w:tcPr>
          <w:p w14:paraId="3CC9759A" w14:textId="500BF4FC" w:rsidR="00DC27E2" w:rsidRPr="003C03B2" w:rsidRDefault="00DC27E2" w:rsidP="00DC27E2">
            <w:pPr>
              <w:autoSpaceDE w:val="0"/>
              <w:autoSpaceDN w:val="0"/>
              <w:adjustRightInd w:val="0"/>
              <w:rPr>
                <w:sz w:val="20"/>
              </w:rPr>
            </w:pPr>
            <w:r>
              <w:rPr>
                <w:sz w:val="20"/>
              </w:rPr>
              <w:t>3.6</w:t>
            </w:r>
          </w:p>
        </w:tc>
      </w:tr>
      <w:tr w:rsidR="00DC27E2" w:rsidRPr="002672E3" w14:paraId="563119F9" w14:textId="17B179A7" w:rsidTr="00DC27E2">
        <w:trPr>
          <w:jc w:val="center"/>
        </w:trPr>
        <w:tc>
          <w:tcPr>
            <w:tcW w:w="2258" w:type="dxa"/>
            <w:vAlign w:val="center"/>
          </w:tcPr>
          <w:p w14:paraId="62CC678D" w14:textId="57DEDB9C" w:rsidR="00DC27E2" w:rsidRPr="002672E3" w:rsidRDefault="00DC27E2" w:rsidP="00DC27E2">
            <w:pPr>
              <w:pStyle w:val="a7"/>
              <w:rPr>
                <w:sz w:val="20"/>
              </w:rPr>
            </w:pPr>
            <w:r w:rsidRPr="00FA09A0">
              <w:rPr>
                <w:sz w:val="20"/>
              </w:rPr>
              <w:t>Религиозное использование</w:t>
            </w:r>
          </w:p>
        </w:tc>
        <w:tc>
          <w:tcPr>
            <w:tcW w:w="6237" w:type="dxa"/>
            <w:vAlign w:val="center"/>
          </w:tcPr>
          <w:p w14:paraId="56AD6CBB" w14:textId="77777777" w:rsidR="00DC27E2" w:rsidRPr="002672E3" w:rsidRDefault="00DC27E2" w:rsidP="00DC27E2">
            <w:pPr>
              <w:autoSpaceDE w:val="0"/>
              <w:autoSpaceDN w:val="0"/>
              <w:adjustRightInd w:val="0"/>
              <w:rPr>
                <w:sz w:val="20"/>
              </w:rPr>
            </w:pPr>
            <w:r w:rsidRPr="003C03B2">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840" w:type="dxa"/>
            <w:vAlign w:val="center"/>
          </w:tcPr>
          <w:p w14:paraId="0E94B3F1" w14:textId="5BC36492" w:rsidR="00DC27E2" w:rsidRPr="003C03B2" w:rsidRDefault="00DC27E2" w:rsidP="00DC27E2">
            <w:pPr>
              <w:autoSpaceDE w:val="0"/>
              <w:autoSpaceDN w:val="0"/>
              <w:adjustRightInd w:val="0"/>
              <w:rPr>
                <w:sz w:val="20"/>
              </w:rPr>
            </w:pPr>
            <w:r>
              <w:rPr>
                <w:sz w:val="20"/>
              </w:rPr>
              <w:t>3.7</w:t>
            </w:r>
          </w:p>
        </w:tc>
      </w:tr>
      <w:tr w:rsidR="00DC27E2" w:rsidRPr="002672E3" w14:paraId="3FDFF19A" w14:textId="79C7E7D5" w:rsidTr="00DC27E2">
        <w:trPr>
          <w:jc w:val="center"/>
        </w:trPr>
        <w:tc>
          <w:tcPr>
            <w:tcW w:w="2258" w:type="dxa"/>
            <w:vAlign w:val="center"/>
          </w:tcPr>
          <w:p w14:paraId="34BE4FB5" w14:textId="7B38FCC9" w:rsidR="00DC27E2" w:rsidRPr="002672E3" w:rsidRDefault="00DC27E2" w:rsidP="00DC27E2">
            <w:pPr>
              <w:rPr>
                <w:sz w:val="20"/>
              </w:rPr>
            </w:pPr>
            <w:r w:rsidRPr="00FA09A0">
              <w:rPr>
                <w:sz w:val="20"/>
              </w:rPr>
              <w:t xml:space="preserve">Амбулаторное ветеринарное обслуживание </w:t>
            </w:r>
          </w:p>
        </w:tc>
        <w:tc>
          <w:tcPr>
            <w:tcW w:w="6237" w:type="dxa"/>
            <w:vAlign w:val="center"/>
          </w:tcPr>
          <w:p w14:paraId="04049BF6" w14:textId="77777777" w:rsidR="00DC27E2" w:rsidRPr="002672E3" w:rsidRDefault="00DC27E2" w:rsidP="00DC27E2">
            <w:pPr>
              <w:autoSpaceDE w:val="0"/>
              <w:autoSpaceDN w:val="0"/>
              <w:adjustRightInd w:val="0"/>
              <w:rPr>
                <w:sz w:val="20"/>
              </w:rPr>
            </w:pPr>
            <w:r w:rsidRPr="003C03B2">
              <w:rPr>
                <w:sz w:val="20"/>
              </w:rPr>
              <w:t>Размещение объектов капитального строительства, предназначенных для оказания ветеринарных услуг без содержания животных</w:t>
            </w:r>
          </w:p>
        </w:tc>
        <w:tc>
          <w:tcPr>
            <w:tcW w:w="840" w:type="dxa"/>
            <w:vAlign w:val="center"/>
          </w:tcPr>
          <w:p w14:paraId="0515DAEE" w14:textId="338A61D8" w:rsidR="00DC27E2" w:rsidRPr="003C03B2" w:rsidRDefault="00DC27E2" w:rsidP="00DC27E2">
            <w:pPr>
              <w:autoSpaceDE w:val="0"/>
              <w:autoSpaceDN w:val="0"/>
              <w:adjustRightInd w:val="0"/>
              <w:rPr>
                <w:sz w:val="20"/>
              </w:rPr>
            </w:pPr>
            <w:r>
              <w:rPr>
                <w:sz w:val="20"/>
              </w:rPr>
              <w:t>3.10.1</w:t>
            </w:r>
          </w:p>
        </w:tc>
      </w:tr>
      <w:tr w:rsidR="00DC27E2" w:rsidRPr="002672E3" w14:paraId="291B9AE0" w14:textId="327C9C60" w:rsidTr="00DC27E2">
        <w:trPr>
          <w:jc w:val="center"/>
        </w:trPr>
        <w:tc>
          <w:tcPr>
            <w:tcW w:w="2258" w:type="dxa"/>
            <w:vAlign w:val="center"/>
          </w:tcPr>
          <w:p w14:paraId="0D44747E" w14:textId="3DED5229" w:rsidR="00DC27E2" w:rsidRPr="002672E3" w:rsidRDefault="00DC27E2" w:rsidP="00DC27E2">
            <w:pPr>
              <w:rPr>
                <w:sz w:val="20"/>
              </w:rPr>
            </w:pPr>
            <w:r w:rsidRPr="00FA09A0">
              <w:rPr>
                <w:sz w:val="20"/>
              </w:rPr>
              <w:t>Магазины</w:t>
            </w:r>
          </w:p>
        </w:tc>
        <w:tc>
          <w:tcPr>
            <w:tcW w:w="6237" w:type="dxa"/>
            <w:vAlign w:val="center"/>
          </w:tcPr>
          <w:p w14:paraId="1635CD8F" w14:textId="77777777" w:rsidR="00DC27E2" w:rsidRPr="002672E3" w:rsidRDefault="00DC27E2" w:rsidP="00DC27E2">
            <w:pPr>
              <w:autoSpaceDE w:val="0"/>
              <w:autoSpaceDN w:val="0"/>
              <w:adjustRightInd w:val="0"/>
              <w:rPr>
                <w:sz w:val="20"/>
              </w:rPr>
            </w:pPr>
            <w:r w:rsidRPr="003C03B2">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r w:rsidRPr="008F1889">
              <w:rPr>
                <w:sz w:val="20"/>
              </w:rPr>
              <w:t>м</w:t>
            </w:r>
            <w:r w:rsidRPr="008F1889">
              <w:rPr>
                <w:sz w:val="20"/>
                <w:vertAlign w:val="superscript"/>
              </w:rPr>
              <w:t>2</w:t>
            </w:r>
          </w:p>
        </w:tc>
        <w:tc>
          <w:tcPr>
            <w:tcW w:w="840" w:type="dxa"/>
            <w:vAlign w:val="center"/>
          </w:tcPr>
          <w:p w14:paraId="7187E663" w14:textId="5442328F" w:rsidR="00DC27E2" w:rsidRPr="003C03B2" w:rsidRDefault="00DC27E2" w:rsidP="00DC27E2">
            <w:pPr>
              <w:autoSpaceDE w:val="0"/>
              <w:autoSpaceDN w:val="0"/>
              <w:adjustRightInd w:val="0"/>
              <w:rPr>
                <w:sz w:val="20"/>
              </w:rPr>
            </w:pPr>
            <w:r>
              <w:rPr>
                <w:sz w:val="20"/>
              </w:rPr>
              <w:t>4.4</w:t>
            </w:r>
          </w:p>
        </w:tc>
      </w:tr>
      <w:tr w:rsidR="00DC27E2" w:rsidRPr="002672E3" w14:paraId="2BFD48F2" w14:textId="059E6A2A" w:rsidTr="00DC27E2">
        <w:trPr>
          <w:jc w:val="center"/>
        </w:trPr>
        <w:tc>
          <w:tcPr>
            <w:tcW w:w="2258" w:type="dxa"/>
            <w:vAlign w:val="center"/>
          </w:tcPr>
          <w:p w14:paraId="2311587F" w14:textId="01461B3F" w:rsidR="00DC27E2" w:rsidRPr="002672E3" w:rsidRDefault="00DC27E2" w:rsidP="00DC27E2">
            <w:pPr>
              <w:rPr>
                <w:sz w:val="20"/>
              </w:rPr>
            </w:pPr>
            <w:r w:rsidRPr="00FA09A0">
              <w:rPr>
                <w:sz w:val="20"/>
              </w:rPr>
              <w:t>Общественное питание</w:t>
            </w:r>
          </w:p>
        </w:tc>
        <w:tc>
          <w:tcPr>
            <w:tcW w:w="6237" w:type="dxa"/>
            <w:vAlign w:val="center"/>
          </w:tcPr>
          <w:p w14:paraId="6B7CC0CC" w14:textId="77777777" w:rsidR="00DC27E2" w:rsidRPr="002672E3" w:rsidRDefault="00DC27E2" w:rsidP="00DC27E2">
            <w:pPr>
              <w:autoSpaceDE w:val="0"/>
              <w:autoSpaceDN w:val="0"/>
              <w:adjustRightInd w:val="0"/>
              <w:rPr>
                <w:sz w:val="20"/>
              </w:rPr>
            </w:pPr>
            <w:r w:rsidRPr="003C03B2">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40" w:type="dxa"/>
            <w:vAlign w:val="center"/>
          </w:tcPr>
          <w:p w14:paraId="295B8D06" w14:textId="419257E3" w:rsidR="00DC27E2" w:rsidRPr="003C03B2" w:rsidRDefault="00DC27E2" w:rsidP="00DC27E2">
            <w:pPr>
              <w:autoSpaceDE w:val="0"/>
              <w:autoSpaceDN w:val="0"/>
              <w:adjustRightInd w:val="0"/>
              <w:rPr>
                <w:sz w:val="20"/>
              </w:rPr>
            </w:pPr>
            <w:r>
              <w:rPr>
                <w:sz w:val="20"/>
              </w:rPr>
              <w:t>4.6</w:t>
            </w:r>
          </w:p>
        </w:tc>
      </w:tr>
      <w:tr w:rsidR="00DC27E2" w:rsidRPr="002672E3" w14:paraId="72A80198" w14:textId="383DE8C3" w:rsidTr="00DC27E2">
        <w:trPr>
          <w:jc w:val="center"/>
        </w:trPr>
        <w:tc>
          <w:tcPr>
            <w:tcW w:w="2258" w:type="dxa"/>
            <w:vAlign w:val="center"/>
          </w:tcPr>
          <w:p w14:paraId="2EE4490D" w14:textId="2D4087DC" w:rsidR="00DC27E2" w:rsidRPr="002672E3" w:rsidRDefault="00DC27E2" w:rsidP="00DC27E2">
            <w:pPr>
              <w:rPr>
                <w:sz w:val="20"/>
              </w:rPr>
            </w:pPr>
            <w:r w:rsidRPr="00FA09A0">
              <w:rPr>
                <w:sz w:val="20"/>
              </w:rPr>
              <w:t>Обеспечение занятий спортом в помещениях</w:t>
            </w:r>
          </w:p>
        </w:tc>
        <w:tc>
          <w:tcPr>
            <w:tcW w:w="6237" w:type="dxa"/>
            <w:vAlign w:val="center"/>
          </w:tcPr>
          <w:p w14:paraId="06D34919" w14:textId="77777777" w:rsidR="00DC27E2" w:rsidRPr="002672E3" w:rsidRDefault="00DC27E2" w:rsidP="00DC27E2">
            <w:pPr>
              <w:autoSpaceDE w:val="0"/>
              <w:autoSpaceDN w:val="0"/>
              <w:adjustRightInd w:val="0"/>
              <w:rPr>
                <w:sz w:val="20"/>
              </w:rPr>
            </w:pPr>
            <w:r w:rsidRPr="003C03B2">
              <w:rPr>
                <w:sz w:val="20"/>
              </w:rPr>
              <w:t>Размещение спортивных клубов, спортивных залов, бассейнов, физкультурно-оздоровительных комплексов в зданиях и сооружениях</w:t>
            </w:r>
          </w:p>
        </w:tc>
        <w:tc>
          <w:tcPr>
            <w:tcW w:w="840" w:type="dxa"/>
            <w:vAlign w:val="center"/>
          </w:tcPr>
          <w:p w14:paraId="3A17428D" w14:textId="7921ADE7" w:rsidR="00DC27E2" w:rsidRPr="003C03B2" w:rsidRDefault="00DC27E2" w:rsidP="00DC27E2">
            <w:pPr>
              <w:autoSpaceDE w:val="0"/>
              <w:autoSpaceDN w:val="0"/>
              <w:adjustRightInd w:val="0"/>
              <w:rPr>
                <w:sz w:val="20"/>
              </w:rPr>
            </w:pPr>
            <w:r>
              <w:rPr>
                <w:sz w:val="20"/>
              </w:rPr>
              <w:t>5.1.2</w:t>
            </w:r>
          </w:p>
        </w:tc>
      </w:tr>
      <w:tr w:rsidR="00DC27E2" w:rsidRPr="002672E3" w14:paraId="45ABC490" w14:textId="29610087" w:rsidTr="00DC27E2">
        <w:trPr>
          <w:jc w:val="center"/>
        </w:trPr>
        <w:tc>
          <w:tcPr>
            <w:tcW w:w="2258" w:type="dxa"/>
            <w:vAlign w:val="center"/>
          </w:tcPr>
          <w:p w14:paraId="3252294B" w14:textId="02957595" w:rsidR="00DC27E2" w:rsidRPr="002672E3" w:rsidRDefault="00DC27E2" w:rsidP="00DC27E2">
            <w:pPr>
              <w:rPr>
                <w:sz w:val="20"/>
              </w:rPr>
            </w:pPr>
            <w:r w:rsidRPr="00FA09A0">
              <w:rPr>
                <w:sz w:val="20"/>
              </w:rPr>
              <w:t>Площадки для занятий спортом</w:t>
            </w:r>
          </w:p>
        </w:tc>
        <w:tc>
          <w:tcPr>
            <w:tcW w:w="6237" w:type="dxa"/>
            <w:vAlign w:val="center"/>
          </w:tcPr>
          <w:p w14:paraId="1506EC81" w14:textId="77777777" w:rsidR="00DC27E2" w:rsidRPr="002672E3" w:rsidRDefault="00DC27E2" w:rsidP="00DC27E2">
            <w:pPr>
              <w:autoSpaceDE w:val="0"/>
              <w:autoSpaceDN w:val="0"/>
              <w:adjustRightInd w:val="0"/>
              <w:rPr>
                <w:sz w:val="20"/>
              </w:rPr>
            </w:pPr>
            <w:r w:rsidRPr="00B843CE">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40" w:type="dxa"/>
            <w:vAlign w:val="center"/>
          </w:tcPr>
          <w:p w14:paraId="095E04B3" w14:textId="7A173902" w:rsidR="00DC27E2" w:rsidRPr="00B843CE" w:rsidRDefault="00DC27E2" w:rsidP="00DC27E2">
            <w:pPr>
              <w:autoSpaceDE w:val="0"/>
              <w:autoSpaceDN w:val="0"/>
              <w:adjustRightInd w:val="0"/>
              <w:rPr>
                <w:sz w:val="20"/>
              </w:rPr>
            </w:pPr>
            <w:r>
              <w:rPr>
                <w:sz w:val="20"/>
              </w:rPr>
              <w:t>5.1.3</w:t>
            </w:r>
          </w:p>
        </w:tc>
      </w:tr>
      <w:tr w:rsidR="00DC27E2" w:rsidRPr="002672E3" w14:paraId="54622DDA" w14:textId="76E70FB4" w:rsidTr="003258C8">
        <w:trPr>
          <w:jc w:val="center"/>
        </w:trPr>
        <w:tc>
          <w:tcPr>
            <w:tcW w:w="9335" w:type="dxa"/>
            <w:gridSpan w:val="3"/>
          </w:tcPr>
          <w:p w14:paraId="195273F0" w14:textId="2C0D28E6" w:rsidR="00DC27E2" w:rsidRPr="00FA09A0" w:rsidRDefault="00DC27E2" w:rsidP="009729C2">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DC27E2" w:rsidRPr="002672E3" w14:paraId="64E56644" w14:textId="0B36884C" w:rsidTr="00DC27E2">
        <w:trPr>
          <w:jc w:val="center"/>
        </w:trPr>
        <w:tc>
          <w:tcPr>
            <w:tcW w:w="2258" w:type="dxa"/>
            <w:vAlign w:val="center"/>
          </w:tcPr>
          <w:p w14:paraId="5585F9E8" w14:textId="5AA1CAB9" w:rsidR="00DC27E2" w:rsidRPr="00FA09A0" w:rsidRDefault="00DC27E2" w:rsidP="00DC27E2">
            <w:pPr>
              <w:pStyle w:val="a7"/>
              <w:rPr>
                <w:sz w:val="20"/>
              </w:rPr>
            </w:pPr>
            <w:r w:rsidRPr="00FA09A0">
              <w:rPr>
                <w:sz w:val="20"/>
              </w:rPr>
              <w:t>Размещение гаражей для собственных нужд</w:t>
            </w:r>
          </w:p>
        </w:tc>
        <w:tc>
          <w:tcPr>
            <w:tcW w:w="6237" w:type="dxa"/>
            <w:vAlign w:val="center"/>
          </w:tcPr>
          <w:p w14:paraId="0FD120D6" w14:textId="77777777" w:rsidR="00DC27E2" w:rsidRPr="00B843CE" w:rsidRDefault="00DC27E2" w:rsidP="00DC27E2">
            <w:pPr>
              <w:autoSpaceDE w:val="0"/>
              <w:autoSpaceDN w:val="0"/>
              <w:adjustRightInd w:val="0"/>
              <w:rPr>
                <w:sz w:val="20"/>
              </w:rPr>
            </w:pPr>
            <w:r w:rsidRPr="003C03B2">
              <w:rPr>
                <w:sz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40" w:type="dxa"/>
            <w:vAlign w:val="center"/>
          </w:tcPr>
          <w:p w14:paraId="46177160" w14:textId="53D1C3E7" w:rsidR="00DC27E2" w:rsidRPr="003C03B2" w:rsidRDefault="00DC27E2" w:rsidP="00DC27E2">
            <w:pPr>
              <w:autoSpaceDE w:val="0"/>
              <w:autoSpaceDN w:val="0"/>
              <w:adjustRightInd w:val="0"/>
              <w:rPr>
                <w:sz w:val="20"/>
              </w:rPr>
            </w:pPr>
            <w:r>
              <w:rPr>
                <w:sz w:val="20"/>
              </w:rPr>
              <w:t>2.7.2</w:t>
            </w:r>
          </w:p>
        </w:tc>
      </w:tr>
      <w:tr w:rsidR="00DC27E2" w:rsidRPr="002672E3" w14:paraId="41105888" w14:textId="0C653856" w:rsidTr="00DC27E2">
        <w:trPr>
          <w:jc w:val="center"/>
        </w:trPr>
        <w:tc>
          <w:tcPr>
            <w:tcW w:w="2258" w:type="dxa"/>
            <w:vAlign w:val="center"/>
          </w:tcPr>
          <w:p w14:paraId="4F912534" w14:textId="49EB306C" w:rsidR="00DC27E2" w:rsidRPr="002672E3" w:rsidRDefault="00DC27E2" w:rsidP="00DC27E2">
            <w:pPr>
              <w:rPr>
                <w:sz w:val="20"/>
              </w:rPr>
            </w:pPr>
            <w:r w:rsidRPr="00FA09A0">
              <w:rPr>
                <w:color w:val="000000" w:themeColor="text1"/>
                <w:sz w:val="20"/>
              </w:rPr>
              <w:t>Улично-дорожная сеть</w:t>
            </w:r>
          </w:p>
        </w:tc>
        <w:tc>
          <w:tcPr>
            <w:tcW w:w="6237" w:type="dxa"/>
            <w:vAlign w:val="center"/>
          </w:tcPr>
          <w:p w14:paraId="0E4D2851" w14:textId="77777777" w:rsidR="00DC27E2" w:rsidRPr="002672E3" w:rsidRDefault="00DC27E2" w:rsidP="00DC27E2">
            <w:pPr>
              <w:autoSpaceDE w:val="0"/>
              <w:autoSpaceDN w:val="0"/>
              <w:adjustRightInd w:val="0"/>
              <w:rPr>
                <w:sz w:val="20"/>
              </w:rPr>
            </w:pPr>
            <w:r w:rsidRPr="00B843CE">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0" w:type="dxa"/>
            <w:vAlign w:val="center"/>
          </w:tcPr>
          <w:p w14:paraId="222EE128" w14:textId="0830B963" w:rsidR="00DC27E2" w:rsidRPr="00B843CE" w:rsidRDefault="00DC27E2" w:rsidP="00DC27E2">
            <w:pPr>
              <w:autoSpaceDE w:val="0"/>
              <w:autoSpaceDN w:val="0"/>
              <w:adjustRightInd w:val="0"/>
              <w:rPr>
                <w:sz w:val="20"/>
              </w:rPr>
            </w:pPr>
            <w:r>
              <w:rPr>
                <w:sz w:val="20"/>
              </w:rPr>
              <w:t>12.0.1</w:t>
            </w:r>
          </w:p>
        </w:tc>
      </w:tr>
      <w:tr w:rsidR="00DC27E2" w:rsidRPr="002672E3" w14:paraId="59B1ECE0" w14:textId="7B8091EC" w:rsidTr="00DC27E2">
        <w:trPr>
          <w:jc w:val="center"/>
        </w:trPr>
        <w:tc>
          <w:tcPr>
            <w:tcW w:w="2258" w:type="dxa"/>
            <w:vAlign w:val="center"/>
          </w:tcPr>
          <w:p w14:paraId="2B214096" w14:textId="256FCAF5" w:rsidR="00DC27E2" w:rsidRPr="002672E3" w:rsidRDefault="00DC27E2" w:rsidP="00DC27E2">
            <w:pPr>
              <w:rPr>
                <w:sz w:val="20"/>
              </w:rPr>
            </w:pPr>
            <w:r w:rsidRPr="00FA09A0">
              <w:rPr>
                <w:color w:val="000000" w:themeColor="text1"/>
                <w:sz w:val="20"/>
              </w:rPr>
              <w:t>Благоустройство территории</w:t>
            </w:r>
          </w:p>
        </w:tc>
        <w:tc>
          <w:tcPr>
            <w:tcW w:w="6237" w:type="dxa"/>
            <w:vAlign w:val="center"/>
          </w:tcPr>
          <w:p w14:paraId="35B7728A" w14:textId="77777777" w:rsidR="00DC27E2" w:rsidRPr="002672E3" w:rsidRDefault="00DC27E2" w:rsidP="00DC27E2">
            <w:pPr>
              <w:autoSpaceDE w:val="0"/>
              <w:autoSpaceDN w:val="0"/>
              <w:adjustRightInd w:val="0"/>
              <w:rPr>
                <w:sz w:val="20"/>
              </w:rPr>
            </w:pPr>
            <w:r w:rsidRPr="00B843CE">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0E6AF523" w14:textId="52C35612" w:rsidR="00DC27E2" w:rsidRPr="00B843CE" w:rsidRDefault="00DC27E2" w:rsidP="00DC27E2">
            <w:pPr>
              <w:autoSpaceDE w:val="0"/>
              <w:autoSpaceDN w:val="0"/>
              <w:adjustRightInd w:val="0"/>
              <w:rPr>
                <w:sz w:val="20"/>
              </w:rPr>
            </w:pPr>
            <w:r>
              <w:rPr>
                <w:sz w:val="20"/>
              </w:rPr>
              <w:t>12.0.2</w:t>
            </w:r>
          </w:p>
        </w:tc>
      </w:tr>
    </w:tbl>
    <w:p w14:paraId="7A7CE97A" w14:textId="02B21770" w:rsidR="00A540B0" w:rsidRDefault="00A540B0" w:rsidP="00A540B0">
      <w:pPr>
        <w:shd w:val="clear" w:color="auto" w:fill="FFFFFF"/>
        <w:tabs>
          <w:tab w:val="left" w:pos="1080"/>
        </w:tabs>
        <w:ind w:right="-1" w:firstLine="840"/>
        <w:jc w:val="both"/>
        <w:rPr>
          <w:spacing w:val="8"/>
          <w:szCs w:val="24"/>
        </w:rPr>
      </w:pPr>
      <w:r>
        <w:rPr>
          <w:spacing w:val="-1"/>
          <w:szCs w:val="24"/>
        </w:rPr>
        <w:t>Предельные параметры использования земельных участков (ЗУ) и объектов капитального строительства (ОКС) для жилых территориальных зон приведены в таблице 1.1.</w:t>
      </w:r>
      <w:r>
        <w:rPr>
          <w:spacing w:val="8"/>
          <w:szCs w:val="24"/>
        </w:rPr>
        <w:t xml:space="preserve"> </w:t>
      </w:r>
    </w:p>
    <w:p w14:paraId="0B214EF0" w14:textId="0926CEDB" w:rsidR="00A540B0" w:rsidRPr="003A2E56" w:rsidRDefault="00A540B0" w:rsidP="003A2E56">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32" w:name="__RefHeading__11223_2108663201"/>
      <w:bookmarkStart w:id="33" w:name="__RefHeading___Toc353632261"/>
      <w:bookmarkStart w:id="34" w:name="__RefHeading__2486_980485787"/>
      <w:bookmarkStart w:id="35" w:name="_Toc27474007"/>
      <w:bookmarkStart w:id="36" w:name="_Toc131082668"/>
      <w:bookmarkEnd w:id="32"/>
      <w:bookmarkEnd w:id="33"/>
      <w:bookmarkEnd w:id="34"/>
      <w:r w:rsidRPr="003A2E56">
        <w:rPr>
          <w:rFonts w:ascii="Times New Roman" w:eastAsiaTheme="majorEastAsia" w:hAnsi="Times New Roman" w:cstheme="majorBidi"/>
          <w:color w:val="auto"/>
          <w:sz w:val="24"/>
          <w:szCs w:val="24"/>
        </w:rPr>
        <w:t xml:space="preserve">1.2. </w:t>
      </w:r>
      <w:r w:rsidR="003A2E56" w:rsidRPr="003A2E56">
        <w:rPr>
          <w:rFonts w:ascii="Times New Roman" w:eastAsiaTheme="majorEastAsia" w:hAnsi="Times New Roman" w:cstheme="majorBidi"/>
          <w:color w:val="auto"/>
          <w:sz w:val="24"/>
          <w:szCs w:val="24"/>
        </w:rPr>
        <w:t>Зона застройки малоэтажными многоквартирными жилыми домами (</w:t>
      </w:r>
      <w:r w:rsidR="003A2E56">
        <w:rPr>
          <w:rFonts w:ascii="Times New Roman" w:eastAsiaTheme="majorEastAsia" w:hAnsi="Times New Roman" w:cstheme="majorBidi"/>
          <w:color w:val="auto"/>
          <w:sz w:val="24"/>
          <w:szCs w:val="24"/>
        </w:rPr>
        <w:t>Ж</w:t>
      </w:r>
      <w:r w:rsidR="003A2E56" w:rsidRPr="003A2E56">
        <w:rPr>
          <w:rFonts w:ascii="Times New Roman" w:eastAsiaTheme="majorEastAsia" w:hAnsi="Times New Roman" w:cstheme="majorBidi"/>
          <w:color w:val="auto"/>
          <w:sz w:val="24"/>
          <w:szCs w:val="24"/>
        </w:rPr>
        <w:t>-2)</w:t>
      </w:r>
      <w:bookmarkEnd w:id="35"/>
      <w:bookmarkEnd w:id="36"/>
    </w:p>
    <w:p w14:paraId="4627DFD1" w14:textId="77777777" w:rsidR="003A2E56" w:rsidRPr="00AB58D3" w:rsidRDefault="00A540B0" w:rsidP="003A2E56">
      <w:pPr>
        <w:numPr>
          <w:ilvl w:val="0"/>
          <w:numId w:val="28"/>
        </w:numPr>
        <w:tabs>
          <w:tab w:val="clear" w:pos="0"/>
        </w:tabs>
        <w:ind w:left="0" w:firstLine="708"/>
        <w:jc w:val="both"/>
        <w:rPr>
          <w:b/>
        </w:rPr>
      </w:pPr>
      <w:r>
        <w:rPr>
          <w:bCs/>
          <w:szCs w:val="24"/>
        </w:rPr>
        <w:t xml:space="preserve"> </w:t>
      </w:r>
      <w:r w:rsidR="003A2E56" w:rsidRPr="00AB58D3">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8"/>
        <w:gridCol w:w="6235"/>
        <w:gridCol w:w="782"/>
      </w:tblGrid>
      <w:tr w:rsidR="003A2E56" w:rsidRPr="00346C9C" w14:paraId="7093966C" w14:textId="77777777" w:rsidTr="009729C2">
        <w:trPr>
          <w:tblHeader/>
          <w:jc w:val="center"/>
        </w:trPr>
        <w:tc>
          <w:tcPr>
            <w:tcW w:w="2318" w:type="dxa"/>
            <w:vAlign w:val="center"/>
          </w:tcPr>
          <w:p w14:paraId="3D17A56E" w14:textId="77777777" w:rsidR="003A2E56" w:rsidRPr="00346C9C" w:rsidRDefault="003A2E56" w:rsidP="009729C2">
            <w:pPr>
              <w:jc w:val="center"/>
              <w:rPr>
                <w:b/>
                <w:bCs/>
                <w:sz w:val="20"/>
              </w:rPr>
            </w:pPr>
            <w:bookmarkStart w:id="37" w:name="_Hlk121405991"/>
            <w:r w:rsidRPr="00346C9C">
              <w:rPr>
                <w:b/>
                <w:bCs/>
                <w:sz w:val="20"/>
              </w:rPr>
              <w:t>Наименование вида разрешенного использования земельного участка</w:t>
            </w:r>
          </w:p>
        </w:tc>
        <w:tc>
          <w:tcPr>
            <w:tcW w:w="6235" w:type="dxa"/>
            <w:vAlign w:val="center"/>
          </w:tcPr>
          <w:p w14:paraId="4F324873" w14:textId="77777777" w:rsidR="003A2E56" w:rsidRPr="00346C9C" w:rsidRDefault="003A2E56" w:rsidP="009729C2">
            <w:pPr>
              <w:jc w:val="center"/>
              <w:rPr>
                <w:b/>
                <w:bCs/>
                <w:sz w:val="20"/>
              </w:rPr>
            </w:pPr>
            <w:r w:rsidRPr="00346C9C">
              <w:rPr>
                <w:b/>
                <w:bCs/>
                <w:sz w:val="20"/>
              </w:rPr>
              <w:t>Описание вида разрешенного использования земельного участка</w:t>
            </w:r>
          </w:p>
        </w:tc>
        <w:tc>
          <w:tcPr>
            <w:tcW w:w="782" w:type="dxa"/>
            <w:vAlign w:val="center"/>
          </w:tcPr>
          <w:p w14:paraId="5712354C" w14:textId="77777777" w:rsidR="003A2E56" w:rsidRPr="00346C9C" w:rsidRDefault="003A2E56" w:rsidP="009729C2">
            <w:pPr>
              <w:jc w:val="center"/>
              <w:rPr>
                <w:b/>
                <w:bCs/>
                <w:sz w:val="20"/>
              </w:rPr>
            </w:pPr>
            <w:r w:rsidRPr="00346C9C">
              <w:rPr>
                <w:b/>
                <w:bCs/>
                <w:sz w:val="20"/>
              </w:rPr>
              <w:t>Код</w:t>
            </w:r>
          </w:p>
        </w:tc>
      </w:tr>
      <w:tr w:rsidR="003A2E56" w:rsidRPr="00346C9C" w14:paraId="0CCF1955" w14:textId="77777777" w:rsidTr="009729C2">
        <w:trPr>
          <w:jc w:val="center"/>
        </w:trPr>
        <w:tc>
          <w:tcPr>
            <w:tcW w:w="9335" w:type="dxa"/>
            <w:gridSpan w:val="3"/>
          </w:tcPr>
          <w:p w14:paraId="68FEAA10" w14:textId="77777777" w:rsidR="003A2E56" w:rsidRPr="00346C9C" w:rsidRDefault="003A2E56" w:rsidP="009729C2">
            <w:pPr>
              <w:jc w:val="center"/>
              <w:rPr>
                <w:b/>
                <w:sz w:val="20"/>
              </w:rPr>
            </w:pPr>
            <w:r w:rsidRPr="00346C9C">
              <w:rPr>
                <w:b/>
                <w:sz w:val="20"/>
              </w:rPr>
              <w:t>Основные виды разрешенного использования</w:t>
            </w:r>
          </w:p>
        </w:tc>
      </w:tr>
      <w:tr w:rsidR="003A2E56" w:rsidRPr="00346C9C" w14:paraId="60D15A76" w14:textId="77777777" w:rsidTr="009729C2">
        <w:trPr>
          <w:jc w:val="center"/>
        </w:trPr>
        <w:tc>
          <w:tcPr>
            <w:tcW w:w="2318" w:type="dxa"/>
            <w:vAlign w:val="center"/>
          </w:tcPr>
          <w:p w14:paraId="000B8C7A" w14:textId="2DC42F5B" w:rsidR="003A2E56" w:rsidRPr="00346C9C" w:rsidRDefault="003A2E56" w:rsidP="009729C2">
            <w:pPr>
              <w:widowControl w:val="0"/>
              <w:rPr>
                <w:sz w:val="20"/>
              </w:rPr>
            </w:pPr>
            <w:r w:rsidRPr="00346C9C">
              <w:rPr>
                <w:sz w:val="20"/>
              </w:rPr>
              <w:t>Малоэтажная многоквартирная жилая застройка</w:t>
            </w:r>
          </w:p>
        </w:tc>
        <w:tc>
          <w:tcPr>
            <w:tcW w:w="6235" w:type="dxa"/>
            <w:vAlign w:val="center"/>
          </w:tcPr>
          <w:p w14:paraId="5618D972" w14:textId="77777777" w:rsidR="003A2E56" w:rsidRPr="00346C9C" w:rsidRDefault="003A2E56" w:rsidP="009729C2">
            <w:pPr>
              <w:widowControl w:val="0"/>
              <w:rPr>
                <w:sz w:val="20"/>
              </w:rPr>
            </w:pPr>
            <w:r w:rsidRPr="00346C9C">
              <w:rPr>
                <w:sz w:val="20"/>
              </w:rPr>
              <w:t>Размещение малоэтажных многоквартирных домов (многоквартирные дома высотой до 4 этажей, включая мансардный);</w:t>
            </w:r>
          </w:p>
          <w:p w14:paraId="125ABBF1" w14:textId="77777777" w:rsidR="003A2E56" w:rsidRPr="00346C9C" w:rsidRDefault="003A2E56" w:rsidP="009729C2">
            <w:pPr>
              <w:widowControl w:val="0"/>
              <w:rPr>
                <w:sz w:val="20"/>
              </w:rPr>
            </w:pPr>
            <w:r w:rsidRPr="00346C9C">
              <w:rPr>
                <w:sz w:val="20"/>
              </w:rPr>
              <w:t>обустройство спортивных и детских площадок, площадок для отдыха;</w:t>
            </w:r>
          </w:p>
          <w:p w14:paraId="3DE8BF47" w14:textId="77777777" w:rsidR="003A2E56" w:rsidRPr="00346C9C" w:rsidRDefault="003A2E56" w:rsidP="009729C2">
            <w:pPr>
              <w:widowControl w:val="0"/>
              <w:rPr>
                <w:sz w:val="20"/>
              </w:rPr>
            </w:pPr>
            <w:r w:rsidRPr="00346C9C">
              <w:rPr>
                <w:sz w:val="20"/>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782" w:type="dxa"/>
            <w:vAlign w:val="center"/>
          </w:tcPr>
          <w:p w14:paraId="24FEDF83" w14:textId="77777777" w:rsidR="003A2E56" w:rsidRPr="00346C9C" w:rsidRDefault="003A2E56" w:rsidP="009729C2">
            <w:pPr>
              <w:widowControl w:val="0"/>
              <w:jc w:val="center"/>
              <w:rPr>
                <w:sz w:val="20"/>
              </w:rPr>
            </w:pPr>
            <w:r w:rsidRPr="00346C9C">
              <w:rPr>
                <w:sz w:val="20"/>
              </w:rPr>
              <w:t>2.1.1</w:t>
            </w:r>
          </w:p>
        </w:tc>
      </w:tr>
      <w:tr w:rsidR="003A2E56" w:rsidRPr="00346C9C" w14:paraId="5C66F762" w14:textId="77777777" w:rsidTr="009729C2">
        <w:trPr>
          <w:jc w:val="center"/>
        </w:trPr>
        <w:tc>
          <w:tcPr>
            <w:tcW w:w="2318" w:type="dxa"/>
            <w:vAlign w:val="center"/>
          </w:tcPr>
          <w:p w14:paraId="5A8851B5" w14:textId="597E0676" w:rsidR="003A2E56" w:rsidRPr="00346C9C" w:rsidRDefault="003A2E56" w:rsidP="009729C2">
            <w:pPr>
              <w:widowControl w:val="0"/>
              <w:rPr>
                <w:sz w:val="20"/>
              </w:rPr>
            </w:pPr>
            <w:r w:rsidRPr="00346C9C">
              <w:rPr>
                <w:sz w:val="20"/>
              </w:rPr>
              <w:t>Блокированная жилая застройка</w:t>
            </w:r>
          </w:p>
        </w:tc>
        <w:tc>
          <w:tcPr>
            <w:tcW w:w="6235" w:type="dxa"/>
            <w:vAlign w:val="center"/>
          </w:tcPr>
          <w:p w14:paraId="3AB37BB9" w14:textId="77777777" w:rsidR="003A2E56" w:rsidRPr="00346C9C" w:rsidRDefault="003A2E56" w:rsidP="009729C2">
            <w:pPr>
              <w:widowControl w:val="0"/>
              <w:rPr>
                <w:sz w:val="20"/>
              </w:rPr>
            </w:pPr>
            <w:r w:rsidRPr="00346C9C">
              <w:rPr>
                <w:sz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782" w:type="dxa"/>
            <w:vAlign w:val="center"/>
          </w:tcPr>
          <w:p w14:paraId="129E426C" w14:textId="77777777" w:rsidR="003A2E56" w:rsidRPr="00346C9C" w:rsidRDefault="003A2E56" w:rsidP="009729C2">
            <w:pPr>
              <w:widowControl w:val="0"/>
              <w:jc w:val="center"/>
              <w:rPr>
                <w:sz w:val="20"/>
              </w:rPr>
            </w:pPr>
            <w:r w:rsidRPr="00346C9C">
              <w:rPr>
                <w:sz w:val="20"/>
              </w:rPr>
              <w:t>2.3</w:t>
            </w:r>
          </w:p>
        </w:tc>
      </w:tr>
      <w:tr w:rsidR="003A2E56" w:rsidRPr="00346C9C" w14:paraId="2C8A1885" w14:textId="77777777" w:rsidTr="009729C2">
        <w:trPr>
          <w:jc w:val="center"/>
        </w:trPr>
        <w:tc>
          <w:tcPr>
            <w:tcW w:w="2318" w:type="dxa"/>
            <w:vAlign w:val="center"/>
          </w:tcPr>
          <w:p w14:paraId="752D55BF" w14:textId="01A9FE08" w:rsidR="003A2E56" w:rsidRPr="00346C9C" w:rsidRDefault="003A2E56" w:rsidP="009729C2">
            <w:pPr>
              <w:rPr>
                <w:sz w:val="20"/>
              </w:rPr>
            </w:pPr>
            <w:r w:rsidRPr="00346C9C">
              <w:rPr>
                <w:sz w:val="20"/>
              </w:rPr>
              <w:t>Обслуживание жилой застройки</w:t>
            </w:r>
          </w:p>
        </w:tc>
        <w:tc>
          <w:tcPr>
            <w:tcW w:w="6235" w:type="dxa"/>
            <w:vAlign w:val="center"/>
          </w:tcPr>
          <w:p w14:paraId="673F76D9" w14:textId="77777777" w:rsidR="003A2E56" w:rsidRPr="00346C9C" w:rsidRDefault="003A2E56" w:rsidP="009729C2">
            <w:pPr>
              <w:rPr>
                <w:sz w:val="20"/>
              </w:rPr>
            </w:pPr>
            <w:r w:rsidRPr="00346C9C">
              <w:rPr>
                <w:sz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782" w:type="dxa"/>
            <w:vAlign w:val="center"/>
          </w:tcPr>
          <w:p w14:paraId="08BF436B" w14:textId="77777777" w:rsidR="003A2E56" w:rsidRPr="00346C9C" w:rsidRDefault="003A2E56" w:rsidP="009729C2">
            <w:pPr>
              <w:widowControl w:val="0"/>
              <w:jc w:val="center"/>
              <w:rPr>
                <w:sz w:val="20"/>
              </w:rPr>
            </w:pPr>
            <w:r w:rsidRPr="00346C9C">
              <w:rPr>
                <w:sz w:val="20"/>
              </w:rPr>
              <w:t>2.7</w:t>
            </w:r>
          </w:p>
        </w:tc>
      </w:tr>
      <w:tr w:rsidR="000D4E7B" w:rsidRPr="00346C9C" w14:paraId="06E0640E" w14:textId="77777777" w:rsidTr="009729C2">
        <w:trPr>
          <w:jc w:val="center"/>
        </w:trPr>
        <w:tc>
          <w:tcPr>
            <w:tcW w:w="2318" w:type="dxa"/>
            <w:vAlign w:val="center"/>
          </w:tcPr>
          <w:p w14:paraId="41562FE9" w14:textId="188A2EAF" w:rsidR="000D4E7B" w:rsidRPr="000D4E7B" w:rsidRDefault="000D4E7B" w:rsidP="000D4E7B">
            <w:pPr>
              <w:rPr>
                <w:sz w:val="20"/>
              </w:rPr>
            </w:pPr>
            <w:r w:rsidRPr="000D4E7B">
              <w:rPr>
                <w:sz w:val="20"/>
              </w:rPr>
              <w:t>Здравоохранение</w:t>
            </w:r>
          </w:p>
        </w:tc>
        <w:tc>
          <w:tcPr>
            <w:tcW w:w="6235" w:type="dxa"/>
            <w:vAlign w:val="center"/>
          </w:tcPr>
          <w:p w14:paraId="2278C67A" w14:textId="082DB8EF" w:rsidR="000D4E7B" w:rsidRPr="000D4E7B" w:rsidRDefault="000D4E7B" w:rsidP="000D4E7B">
            <w:pPr>
              <w:rPr>
                <w:sz w:val="20"/>
              </w:rPr>
            </w:pPr>
            <w:r w:rsidRPr="000D4E7B">
              <w:rPr>
                <w:sz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782" w:type="dxa"/>
            <w:vAlign w:val="center"/>
          </w:tcPr>
          <w:p w14:paraId="0E62FF14" w14:textId="5D1C55A1" w:rsidR="000D4E7B" w:rsidRPr="000D4E7B" w:rsidRDefault="000D4E7B" w:rsidP="000D4E7B">
            <w:pPr>
              <w:widowControl w:val="0"/>
              <w:jc w:val="center"/>
              <w:rPr>
                <w:sz w:val="20"/>
              </w:rPr>
            </w:pPr>
            <w:r w:rsidRPr="000D4E7B">
              <w:rPr>
                <w:sz w:val="20"/>
              </w:rPr>
              <w:t>3.4</w:t>
            </w:r>
          </w:p>
        </w:tc>
      </w:tr>
      <w:tr w:rsidR="000D4E7B" w:rsidRPr="00346C9C" w14:paraId="727D862A" w14:textId="77777777" w:rsidTr="009729C2">
        <w:trPr>
          <w:jc w:val="center"/>
        </w:trPr>
        <w:tc>
          <w:tcPr>
            <w:tcW w:w="2318" w:type="dxa"/>
            <w:vAlign w:val="center"/>
          </w:tcPr>
          <w:p w14:paraId="1AFD0608" w14:textId="230DF328" w:rsidR="000D4E7B" w:rsidRPr="000D4E7B" w:rsidRDefault="000D4E7B" w:rsidP="000D4E7B">
            <w:pPr>
              <w:rPr>
                <w:sz w:val="20"/>
              </w:rPr>
            </w:pPr>
            <w:r w:rsidRPr="000D4E7B">
              <w:rPr>
                <w:sz w:val="20"/>
              </w:rPr>
              <w:t>Амбулаторно-поликлиническое обслуживание</w:t>
            </w:r>
          </w:p>
        </w:tc>
        <w:tc>
          <w:tcPr>
            <w:tcW w:w="6235" w:type="dxa"/>
            <w:vAlign w:val="center"/>
          </w:tcPr>
          <w:p w14:paraId="77DD2610" w14:textId="69360E0F" w:rsidR="000D4E7B" w:rsidRPr="000D4E7B" w:rsidRDefault="000D4E7B" w:rsidP="000D4E7B">
            <w:pPr>
              <w:rPr>
                <w:sz w:val="20"/>
              </w:rPr>
            </w:pPr>
            <w:r w:rsidRPr="000D4E7B">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82" w:type="dxa"/>
            <w:vAlign w:val="center"/>
          </w:tcPr>
          <w:p w14:paraId="7A0A26C0" w14:textId="59C64F0E" w:rsidR="000D4E7B" w:rsidRPr="000D4E7B" w:rsidRDefault="000D4E7B" w:rsidP="000D4E7B">
            <w:pPr>
              <w:widowControl w:val="0"/>
              <w:jc w:val="center"/>
              <w:rPr>
                <w:sz w:val="20"/>
              </w:rPr>
            </w:pPr>
            <w:r w:rsidRPr="000D4E7B">
              <w:rPr>
                <w:sz w:val="20"/>
              </w:rPr>
              <w:t>3.4.1</w:t>
            </w:r>
          </w:p>
        </w:tc>
      </w:tr>
      <w:tr w:rsidR="000D4E7B" w:rsidRPr="00346C9C" w14:paraId="459DE557" w14:textId="77777777" w:rsidTr="009729C2">
        <w:trPr>
          <w:jc w:val="center"/>
        </w:trPr>
        <w:tc>
          <w:tcPr>
            <w:tcW w:w="2318" w:type="dxa"/>
            <w:vAlign w:val="center"/>
          </w:tcPr>
          <w:p w14:paraId="3E1E0796" w14:textId="27D3C4B9" w:rsidR="000D4E7B" w:rsidRPr="000D4E7B" w:rsidRDefault="000D4E7B" w:rsidP="000D4E7B">
            <w:pPr>
              <w:rPr>
                <w:sz w:val="20"/>
              </w:rPr>
            </w:pPr>
            <w:r w:rsidRPr="000D4E7B">
              <w:rPr>
                <w:sz w:val="20"/>
              </w:rPr>
              <w:t>Дошкольное, начальное и среднее общее образование</w:t>
            </w:r>
          </w:p>
        </w:tc>
        <w:tc>
          <w:tcPr>
            <w:tcW w:w="6235" w:type="dxa"/>
            <w:vAlign w:val="center"/>
          </w:tcPr>
          <w:p w14:paraId="2115CF13" w14:textId="022EB19F" w:rsidR="000D4E7B" w:rsidRPr="000D4E7B" w:rsidRDefault="000D4E7B" w:rsidP="000D4E7B">
            <w:pPr>
              <w:rPr>
                <w:sz w:val="20"/>
              </w:rPr>
            </w:pPr>
            <w:r w:rsidRPr="000D4E7B">
              <w:rPr>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782" w:type="dxa"/>
            <w:vAlign w:val="center"/>
          </w:tcPr>
          <w:p w14:paraId="5CB5CD9D" w14:textId="5460CE04" w:rsidR="000D4E7B" w:rsidRPr="000D4E7B" w:rsidRDefault="000D4E7B" w:rsidP="000D4E7B">
            <w:pPr>
              <w:widowControl w:val="0"/>
              <w:jc w:val="center"/>
              <w:rPr>
                <w:sz w:val="20"/>
              </w:rPr>
            </w:pPr>
            <w:r w:rsidRPr="000D4E7B">
              <w:rPr>
                <w:sz w:val="20"/>
              </w:rPr>
              <w:t>3.5.1</w:t>
            </w:r>
          </w:p>
        </w:tc>
      </w:tr>
      <w:tr w:rsidR="000D4E7B" w:rsidRPr="00346C9C" w14:paraId="04B50161" w14:textId="77777777" w:rsidTr="009729C2">
        <w:trPr>
          <w:jc w:val="center"/>
        </w:trPr>
        <w:tc>
          <w:tcPr>
            <w:tcW w:w="2318" w:type="dxa"/>
            <w:vAlign w:val="center"/>
          </w:tcPr>
          <w:p w14:paraId="035BE633" w14:textId="20CC6492" w:rsidR="000D4E7B" w:rsidRPr="000D4E7B" w:rsidRDefault="000D4E7B" w:rsidP="000D4E7B">
            <w:pPr>
              <w:rPr>
                <w:sz w:val="20"/>
              </w:rPr>
            </w:pPr>
            <w:r w:rsidRPr="000D4E7B">
              <w:rPr>
                <w:sz w:val="20"/>
              </w:rPr>
              <w:t>Объекты культурно-досуговой деятельности</w:t>
            </w:r>
          </w:p>
        </w:tc>
        <w:tc>
          <w:tcPr>
            <w:tcW w:w="6235" w:type="dxa"/>
            <w:vAlign w:val="center"/>
          </w:tcPr>
          <w:p w14:paraId="779AEB18" w14:textId="5C3AFBD8" w:rsidR="000D4E7B" w:rsidRPr="000D4E7B" w:rsidRDefault="000D4E7B" w:rsidP="000D4E7B">
            <w:pPr>
              <w:rPr>
                <w:sz w:val="20"/>
              </w:rPr>
            </w:pPr>
            <w:r w:rsidRPr="000D4E7B">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782" w:type="dxa"/>
            <w:vAlign w:val="center"/>
          </w:tcPr>
          <w:p w14:paraId="0D39FD3F" w14:textId="5DDC8042" w:rsidR="000D4E7B" w:rsidRPr="000D4E7B" w:rsidRDefault="000D4E7B" w:rsidP="000D4E7B">
            <w:pPr>
              <w:widowControl w:val="0"/>
              <w:jc w:val="center"/>
              <w:rPr>
                <w:sz w:val="20"/>
              </w:rPr>
            </w:pPr>
            <w:r w:rsidRPr="000D4E7B">
              <w:rPr>
                <w:sz w:val="20"/>
              </w:rPr>
              <w:t>3.6.1</w:t>
            </w:r>
          </w:p>
        </w:tc>
      </w:tr>
      <w:tr w:rsidR="000D4E7B" w:rsidRPr="00346C9C" w14:paraId="032EF773" w14:textId="77777777" w:rsidTr="009729C2">
        <w:trPr>
          <w:jc w:val="center"/>
        </w:trPr>
        <w:tc>
          <w:tcPr>
            <w:tcW w:w="2318" w:type="dxa"/>
            <w:vAlign w:val="center"/>
          </w:tcPr>
          <w:p w14:paraId="427342F2" w14:textId="77777777" w:rsidR="000D4E7B" w:rsidRPr="00346C9C" w:rsidRDefault="000D4E7B" w:rsidP="000D4E7B">
            <w:pPr>
              <w:rPr>
                <w:sz w:val="20"/>
              </w:rPr>
            </w:pPr>
            <w:r w:rsidRPr="00346C9C">
              <w:rPr>
                <w:sz w:val="20"/>
              </w:rPr>
              <w:t>Общественное питание</w:t>
            </w:r>
          </w:p>
        </w:tc>
        <w:tc>
          <w:tcPr>
            <w:tcW w:w="6235" w:type="dxa"/>
            <w:vAlign w:val="center"/>
          </w:tcPr>
          <w:p w14:paraId="5ADC0698" w14:textId="77777777" w:rsidR="000D4E7B" w:rsidRPr="00346C9C" w:rsidRDefault="000D4E7B" w:rsidP="000D4E7B">
            <w:pPr>
              <w:rPr>
                <w:sz w:val="20"/>
              </w:rPr>
            </w:pPr>
            <w:r w:rsidRPr="00346C9C">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vAlign w:val="center"/>
          </w:tcPr>
          <w:p w14:paraId="45F5D667" w14:textId="77777777" w:rsidR="000D4E7B" w:rsidRPr="00346C9C" w:rsidRDefault="000D4E7B" w:rsidP="000D4E7B">
            <w:pPr>
              <w:jc w:val="center"/>
              <w:rPr>
                <w:sz w:val="20"/>
              </w:rPr>
            </w:pPr>
            <w:r w:rsidRPr="00346C9C">
              <w:rPr>
                <w:sz w:val="20"/>
              </w:rPr>
              <w:t>4.6</w:t>
            </w:r>
          </w:p>
        </w:tc>
      </w:tr>
      <w:tr w:rsidR="000D4E7B" w:rsidRPr="00346C9C" w14:paraId="6BC5BF04" w14:textId="77777777" w:rsidTr="009729C2">
        <w:trPr>
          <w:jc w:val="center"/>
        </w:trPr>
        <w:tc>
          <w:tcPr>
            <w:tcW w:w="2318" w:type="dxa"/>
            <w:vAlign w:val="center"/>
          </w:tcPr>
          <w:p w14:paraId="3BD7BBF0" w14:textId="77777777" w:rsidR="000D4E7B" w:rsidRPr="00346C9C" w:rsidRDefault="000D4E7B" w:rsidP="000D4E7B">
            <w:pPr>
              <w:rPr>
                <w:sz w:val="20"/>
              </w:rPr>
            </w:pPr>
            <w:r w:rsidRPr="00346C9C">
              <w:rPr>
                <w:sz w:val="20"/>
              </w:rPr>
              <w:t>Земельные участки (территории) общего пользования</w:t>
            </w:r>
          </w:p>
        </w:tc>
        <w:tc>
          <w:tcPr>
            <w:tcW w:w="6235" w:type="dxa"/>
            <w:vAlign w:val="center"/>
          </w:tcPr>
          <w:p w14:paraId="5E51B2C4" w14:textId="77777777" w:rsidR="000D4E7B" w:rsidRPr="00346C9C" w:rsidRDefault="000D4E7B" w:rsidP="000D4E7B">
            <w:pPr>
              <w:rPr>
                <w:sz w:val="20"/>
              </w:rPr>
            </w:pPr>
            <w:r w:rsidRPr="00346C9C">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782" w:type="dxa"/>
            <w:vAlign w:val="center"/>
          </w:tcPr>
          <w:p w14:paraId="7F43EC1B" w14:textId="77777777" w:rsidR="000D4E7B" w:rsidRPr="00346C9C" w:rsidRDefault="000D4E7B" w:rsidP="000D4E7B">
            <w:pPr>
              <w:widowControl w:val="0"/>
              <w:jc w:val="center"/>
              <w:rPr>
                <w:sz w:val="20"/>
              </w:rPr>
            </w:pPr>
            <w:r w:rsidRPr="00346C9C">
              <w:rPr>
                <w:sz w:val="20"/>
              </w:rPr>
              <w:t>12.0</w:t>
            </w:r>
          </w:p>
        </w:tc>
      </w:tr>
      <w:tr w:rsidR="000D4E7B" w:rsidRPr="00346C9C" w14:paraId="11070B4C" w14:textId="77777777" w:rsidTr="009729C2">
        <w:trPr>
          <w:jc w:val="center"/>
        </w:trPr>
        <w:tc>
          <w:tcPr>
            <w:tcW w:w="9335" w:type="dxa"/>
            <w:gridSpan w:val="3"/>
          </w:tcPr>
          <w:p w14:paraId="1C3DFC5C" w14:textId="77777777" w:rsidR="000D4E7B" w:rsidRPr="00346C9C" w:rsidRDefault="000D4E7B" w:rsidP="000D4E7B">
            <w:pPr>
              <w:jc w:val="center"/>
              <w:rPr>
                <w:b/>
                <w:sz w:val="20"/>
              </w:rPr>
            </w:pPr>
            <w:r w:rsidRPr="00346C9C">
              <w:rPr>
                <w:b/>
                <w:sz w:val="20"/>
              </w:rPr>
              <w:t>Условно разрешенные виды использования</w:t>
            </w:r>
          </w:p>
        </w:tc>
      </w:tr>
      <w:tr w:rsidR="000D4E7B" w:rsidRPr="00346C9C" w14:paraId="4F820847" w14:textId="77777777" w:rsidTr="009729C2">
        <w:trPr>
          <w:jc w:val="center"/>
        </w:trPr>
        <w:tc>
          <w:tcPr>
            <w:tcW w:w="2318" w:type="dxa"/>
            <w:vAlign w:val="center"/>
          </w:tcPr>
          <w:p w14:paraId="56492D16" w14:textId="77777777" w:rsidR="000D4E7B" w:rsidRPr="00346C9C" w:rsidRDefault="000D4E7B" w:rsidP="000D4E7B">
            <w:pPr>
              <w:rPr>
                <w:sz w:val="20"/>
              </w:rPr>
            </w:pPr>
            <w:r w:rsidRPr="00346C9C">
              <w:rPr>
                <w:sz w:val="20"/>
              </w:rPr>
              <w:t>Хранение автотранспорта</w:t>
            </w:r>
          </w:p>
        </w:tc>
        <w:tc>
          <w:tcPr>
            <w:tcW w:w="6235" w:type="dxa"/>
            <w:vAlign w:val="center"/>
          </w:tcPr>
          <w:p w14:paraId="505393F6" w14:textId="77777777" w:rsidR="000D4E7B" w:rsidRPr="00346C9C" w:rsidRDefault="000D4E7B" w:rsidP="000D4E7B">
            <w:pPr>
              <w:rPr>
                <w:sz w:val="20"/>
              </w:rPr>
            </w:pPr>
            <w:r w:rsidRPr="00346C9C">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31601E95" w14:textId="77777777" w:rsidR="000D4E7B" w:rsidRPr="00346C9C" w:rsidRDefault="000D4E7B" w:rsidP="000D4E7B">
            <w:pPr>
              <w:jc w:val="center"/>
              <w:rPr>
                <w:sz w:val="20"/>
              </w:rPr>
            </w:pPr>
            <w:r w:rsidRPr="00346C9C">
              <w:rPr>
                <w:sz w:val="20"/>
              </w:rPr>
              <w:t>2.7.1</w:t>
            </w:r>
          </w:p>
        </w:tc>
      </w:tr>
      <w:tr w:rsidR="000D4E7B" w:rsidRPr="00346C9C" w14:paraId="56D3CBA6" w14:textId="77777777" w:rsidTr="009729C2">
        <w:trPr>
          <w:jc w:val="center"/>
        </w:trPr>
        <w:tc>
          <w:tcPr>
            <w:tcW w:w="9335" w:type="dxa"/>
            <w:gridSpan w:val="3"/>
          </w:tcPr>
          <w:p w14:paraId="4A8476F1" w14:textId="77777777" w:rsidR="000D4E7B" w:rsidRPr="00346C9C" w:rsidRDefault="000D4E7B" w:rsidP="000D4E7B">
            <w:pPr>
              <w:jc w:val="center"/>
              <w:rPr>
                <w:sz w:val="20"/>
              </w:rPr>
            </w:pPr>
            <w:r w:rsidRPr="00346C9C">
              <w:rPr>
                <w:b/>
                <w:sz w:val="20"/>
              </w:rPr>
              <w:t>Вспомогательные виды разрешенного использования</w:t>
            </w:r>
          </w:p>
        </w:tc>
      </w:tr>
      <w:tr w:rsidR="000D4E7B" w:rsidRPr="00346C9C" w14:paraId="1EF3635F" w14:textId="77777777" w:rsidTr="009729C2">
        <w:trPr>
          <w:jc w:val="center"/>
        </w:trPr>
        <w:tc>
          <w:tcPr>
            <w:tcW w:w="2318" w:type="dxa"/>
            <w:vAlign w:val="center"/>
          </w:tcPr>
          <w:p w14:paraId="16387FD1" w14:textId="77777777" w:rsidR="000D4E7B" w:rsidRPr="00346C9C" w:rsidRDefault="000D4E7B" w:rsidP="000D4E7B">
            <w:pPr>
              <w:rPr>
                <w:sz w:val="20"/>
              </w:rPr>
            </w:pPr>
            <w:r w:rsidRPr="00346C9C">
              <w:rPr>
                <w:sz w:val="20"/>
              </w:rPr>
              <w:t>Коммунальное обслуживание</w:t>
            </w:r>
          </w:p>
        </w:tc>
        <w:tc>
          <w:tcPr>
            <w:tcW w:w="6235" w:type="dxa"/>
            <w:vAlign w:val="center"/>
          </w:tcPr>
          <w:p w14:paraId="108C269B" w14:textId="77777777" w:rsidR="000D4E7B" w:rsidRPr="00346C9C" w:rsidRDefault="000D4E7B" w:rsidP="000D4E7B">
            <w:pPr>
              <w:rPr>
                <w:sz w:val="20"/>
              </w:rPr>
            </w:pPr>
            <w:r w:rsidRPr="00346C9C">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782" w:type="dxa"/>
            <w:vAlign w:val="center"/>
          </w:tcPr>
          <w:p w14:paraId="6BB1CC31" w14:textId="77777777" w:rsidR="000D4E7B" w:rsidRPr="00346C9C" w:rsidRDefault="000D4E7B" w:rsidP="000D4E7B">
            <w:pPr>
              <w:jc w:val="center"/>
              <w:rPr>
                <w:sz w:val="20"/>
              </w:rPr>
            </w:pPr>
            <w:r w:rsidRPr="00346C9C">
              <w:rPr>
                <w:sz w:val="20"/>
              </w:rPr>
              <w:t>3.1</w:t>
            </w:r>
          </w:p>
        </w:tc>
      </w:tr>
    </w:tbl>
    <w:bookmarkEnd w:id="37"/>
    <w:p w14:paraId="07D55FD8" w14:textId="6014A618" w:rsidR="00A540B0" w:rsidRDefault="00A540B0" w:rsidP="00A540B0">
      <w:pPr>
        <w:shd w:val="clear" w:color="auto" w:fill="FFFFFF"/>
        <w:ind w:right="-1" w:firstLine="840"/>
        <w:jc w:val="both"/>
        <w:rPr>
          <w:spacing w:val="8"/>
          <w:szCs w:val="24"/>
        </w:rPr>
      </w:pPr>
      <w:r>
        <w:rPr>
          <w:spacing w:val="-1"/>
          <w:szCs w:val="24"/>
        </w:rPr>
        <w:t>Предельные параметры использования земельных участков (ЗУ) и объектов капитального строительства (ОКС) для жилых территориальных зон приведены в таблице 1.1.</w:t>
      </w:r>
      <w:r>
        <w:rPr>
          <w:spacing w:val="8"/>
          <w:szCs w:val="24"/>
        </w:rPr>
        <w:t xml:space="preserve"> </w:t>
      </w:r>
    </w:p>
    <w:p w14:paraId="3214F397" w14:textId="77777777" w:rsidR="00A540B0" w:rsidRPr="003A2E56" w:rsidRDefault="00A540B0" w:rsidP="003A2E56">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38" w:name="__RefHeading__2556_980485787"/>
      <w:bookmarkStart w:id="39" w:name="_Toc27474008"/>
      <w:bookmarkStart w:id="40" w:name="_Toc131082669"/>
      <w:bookmarkEnd w:id="38"/>
      <w:r w:rsidRPr="003A2E56">
        <w:rPr>
          <w:rFonts w:ascii="Times New Roman" w:eastAsiaTheme="majorEastAsia" w:hAnsi="Times New Roman" w:cstheme="majorBidi"/>
          <w:color w:val="auto"/>
          <w:sz w:val="24"/>
          <w:szCs w:val="24"/>
        </w:rPr>
        <w:t>1.3. Предельные параметры использования земельных участков (ЗУ) и объектов капитального строительства (ОКС) для жилых территориальных зон</w:t>
      </w:r>
      <w:bookmarkEnd w:id="39"/>
      <w:bookmarkEnd w:id="40"/>
    </w:p>
    <w:p w14:paraId="68D1AD63" w14:textId="77777777" w:rsidR="00A540B0" w:rsidRPr="00D1112C" w:rsidRDefault="00A540B0" w:rsidP="00D1112C">
      <w:pPr>
        <w:keepNext/>
        <w:spacing w:before="120" w:after="120"/>
        <w:jc w:val="right"/>
        <w:rPr>
          <w:b/>
          <w:color w:val="auto"/>
          <w:szCs w:val="24"/>
          <w:lang w:eastAsia="ar-SA" w:bidi="en-US"/>
        </w:rPr>
      </w:pPr>
      <w:r w:rsidRPr="00D1112C">
        <w:rPr>
          <w:b/>
          <w:color w:val="auto"/>
          <w:szCs w:val="24"/>
          <w:lang w:eastAsia="ar-SA" w:bidi="en-US"/>
        </w:rPr>
        <w:t>Таблица 1.1.</w:t>
      </w:r>
    </w:p>
    <w:tbl>
      <w:tblPr>
        <w:tblW w:w="5000" w:type="pct"/>
        <w:jc w:val="center"/>
        <w:tblLayout w:type="fixed"/>
        <w:tblCellMar>
          <w:left w:w="0" w:type="dxa"/>
          <w:right w:w="0" w:type="dxa"/>
        </w:tblCellMar>
        <w:tblLook w:val="0000" w:firstRow="0" w:lastRow="0" w:firstColumn="0" w:lastColumn="0" w:noHBand="0" w:noVBand="0"/>
      </w:tblPr>
      <w:tblGrid>
        <w:gridCol w:w="1838"/>
        <w:gridCol w:w="992"/>
        <w:gridCol w:w="1142"/>
        <w:gridCol w:w="83"/>
        <w:gridCol w:w="1209"/>
        <w:gridCol w:w="72"/>
        <w:gridCol w:w="1220"/>
        <w:gridCol w:w="62"/>
        <w:gridCol w:w="1446"/>
        <w:gridCol w:w="1281"/>
      </w:tblGrid>
      <w:tr w:rsidR="00FE2E61" w:rsidRPr="00FE2E61" w14:paraId="41862D21" w14:textId="77777777" w:rsidTr="00756C22">
        <w:trPr>
          <w:cantSplit/>
          <w:tblHeader/>
          <w:jc w:val="center"/>
        </w:trPr>
        <w:tc>
          <w:tcPr>
            <w:tcW w:w="1838" w:type="dxa"/>
            <w:vMerge w:val="restart"/>
            <w:tcBorders>
              <w:top w:val="single" w:sz="4" w:space="0" w:color="000000"/>
              <w:left w:val="single" w:sz="4" w:space="0" w:color="000000"/>
              <w:bottom w:val="single" w:sz="4" w:space="0" w:color="000000"/>
            </w:tcBorders>
            <w:shd w:val="clear" w:color="auto" w:fill="auto"/>
          </w:tcPr>
          <w:p w14:paraId="4EF59E62" w14:textId="77777777" w:rsidR="00A540B0" w:rsidRPr="00FE2E61" w:rsidRDefault="00A540B0" w:rsidP="00FE2E61">
            <w:pPr>
              <w:jc w:val="center"/>
              <w:rPr>
                <w:b/>
                <w:color w:val="auto"/>
                <w:sz w:val="20"/>
              </w:rPr>
            </w:pPr>
            <w:r w:rsidRPr="00FE2E61">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shd w:val="clear" w:color="auto" w:fill="auto"/>
          </w:tcPr>
          <w:p w14:paraId="3FC9F343" w14:textId="77777777" w:rsidR="00A540B0" w:rsidRPr="00FE2E61" w:rsidRDefault="00A540B0" w:rsidP="00FE2E61">
            <w:pPr>
              <w:jc w:val="center"/>
              <w:rPr>
                <w:color w:val="auto"/>
                <w:sz w:val="20"/>
              </w:rPr>
            </w:pPr>
            <w:r w:rsidRPr="00FE2E61">
              <w:rPr>
                <w:b/>
                <w:color w:val="auto"/>
                <w:sz w:val="20"/>
              </w:rPr>
              <w:t>Параметры</w:t>
            </w:r>
          </w:p>
        </w:tc>
      </w:tr>
      <w:tr w:rsidR="00FE2E61" w:rsidRPr="00FE2E61" w14:paraId="6457E863" w14:textId="77777777" w:rsidTr="00756C22">
        <w:trPr>
          <w:cantSplit/>
          <w:tblHeader/>
          <w:jc w:val="center"/>
        </w:trPr>
        <w:tc>
          <w:tcPr>
            <w:tcW w:w="1838" w:type="dxa"/>
            <w:vMerge/>
            <w:tcBorders>
              <w:left w:val="single" w:sz="4" w:space="0" w:color="000000"/>
              <w:bottom w:val="single" w:sz="4" w:space="0" w:color="000000"/>
            </w:tcBorders>
            <w:shd w:val="clear" w:color="auto" w:fill="auto"/>
          </w:tcPr>
          <w:p w14:paraId="537E1205" w14:textId="77777777" w:rsidR="00FE2E61" w:rsidRPr="00FE2E61" w:rsidRDefault="00FE2E61" w:rsidP="00FE2E61">
            <w:pPr>
              <w:snapToGrid w:val="0"/>
              <w:jc w:val="center"/>
              <w:rPr>
                <w:b/>
                <w:color w:val="auto"/>
                <w:sz w:val="20"/>
              </w:rPr>
            </w:pPr>
          </w:p>
        </w:tc>
        <w:tc>
          <w:tcPr>
            <w:tcW w:w="992" w:type="dxa"/>
            <w:tcBorders>
              <w:left w:val="single" w:sz="4" w:space="0" w:color="000000"/>
              <w:bottom w:val="single" w:sz="4" w:space="0" w:color="000000"/>
            </w:tcBorders>
            <w:shd w:val="clear" w:color="auto" w:fill="auto"/>
          </w:tcPr>
          <w:p w14:paraId="26862B26" w14:textId="77777777" w:rsidR="00FE2E61" w:rsidRPr="00FE2E61" w:rsidRDefault="00FE2E61" w:rsidP="00FE2E61">
            <w:pPr>
              <w:jc w:val="center"/>
              <w:rPr>
                <w:b/>
                <w:color w:val="auto"/>
                <w:sz w:val="20"/>
              </w:rPr>
            </w:pPr>
            <w:r w:rsidRPr="00FE2E61">
              <w:rPr>
                <w:b/>
                <w:color w:val="auto"/>
                <w:sz w:val="20"/>
              </w:rPr>
              <w:t>Предельные площади земельных участков</w:t>
            </w:r>
          </w:p>
        </w:tc>
        <w:tc>
          <w:tcPr>
            <w:tcW w:w="1142" w:type="dxa"/>
            <w:tcBorders>
              <w:left w:val="single" w:sz="4" w:space="0" w:color="000000"/>
              <w:bottom w:val="single" w:sz="4" w:space="0" w:color="000000"/>
            </w:tcBorders>
            <w:shd w:val="clear" w:color="auto" w:fill="auto"/>
          </w:tcPr>
          <w:p w14:paraId="1352F0D9" w14:textId="77777777" w:rsidR="00FE2E61" w:rsidRPr="00FE2E61" w:rsidRDefault="00FE2E61" w:rsidP="00FE2E61">
            <w:pPr>
              <w:jc w:val="center"/>
              <w:rPr>
                <w:b/>
                <w:color w:val="auto"/>
                <w:sz w:val="20"/>
              </w:rPr>
            </w:pPr>
            <w:r w:rsidRPr="00FE2E61">
              <w:rPr>
                <w:b/>
                <w:color w:val="auto"/>
                <w:sz w:val="20"/>
              </w:rPr>
              <w:t>Максимальный процент застройки</w:t>
            </w:r>
          </w:p>
        </w:tc>
        <w:tc>
          <w:tcPr>
            <w:tcW w:w="1292" w:type="dxa"/>
            <w:gridSpan w:val="2"/>
            <w:tcBorders>
              <w:left w:val="single" w:sz="4" w:space="0" w:color="000000"/>
              <w:bottom w:val="single" w:sz="4" w:space="0" w:color="000000"/>
            </w:tcBorders>
            <w:shd w:val="clear" w:color="auto" w:fill="auto"/>
          </w:tcPr>
          <w:p w14:paraId="6FEE8228" w14:textId="77777777" w:rsidR="00FE2E61" w:rsidRPr="00FE2E61" w:rsidRDefault="00FE2E61" w:rsidP="00FE2E61">
            <w:pPr>
              <w:jc w:val="center"/>
              <w:rPr>
                <w:b/>
                <w:color w:val="auto"/>
                <w:sz w:val="20"/>
              </w:rPr>
            </w:pPr>
            <w:r w:rsidRPr="00FE2E61">
              <w:rPr>
                <w:b/>
                <w:color w:val="auto"/>
                <w:sz w:val="20"/>
              </w:rPr>
              <w:t>Максимальное количество этажей</w:t>
            </w:r>
          </w:p>
        </w:tc>
        <w:tc>
          <w:tcPr>
            <w:tcW w:w="1292" w:type="dxa"/>
            <w:gridSpan w:val="2"/>
            <w:tcBorders>
              <w:top w:val="single" w:sz="4" w:space="0" w:color="000000"/>
              <w:left w:val="single" w:sz="4" w:space="0" w:color="000000"/>
              <w:bottom w:val="single" w:sz="4" w:space="0" w:color="000000"/>
            </w:tcBorders>
            <w:shd w:val="clear" w:color="auto" w:fill="auto"/>
          </w:tcPr>
          <w:p w14:paraId="2C0423C1" w14:textId="77777777" w:rsidR="00FE2E61" w:rsidRPr="00FE2E61" w:rsidRDefault="00FE2E61" w:rsidP="00FE2E61">
            <w:pPr>
              <w:snapToGrid w:val="0"/>
              <w:ind w:left="15" w:right="15"/>
              <w:jc w:val="center"/>
              <w:rPr>
                <w:b/>
                <w:color w:val="auto"/>
                <w:sz w:val="20"/>
              </w:rPr>
            </w:pPr>
            <w:r w:rsidRPr="00FE2E61">
              <w:rPr>
                <w:b/>
                <w:color w:val="auto"/>
                <w:sz w:val="20"/>
              </w:rPr>
              <w:t>Предельная высота</w:t>
            </w:r>
          </w:p>
        </w:tc>
        <w:tc>
          <w:tcPr>
            <w:tcW w:w="1508" w:type="dxa"/>
            <w:gridSpan w:val="2"/>
            <w:tcBorders>
              <w:top w:val="single" w:sz="4" w:space="0" w:color="000000"/>
              <w:left w:val="single" w:sz="4" w:space="0" w:color="000000"/>
              <w:bottom w:val="single" w:sz="4" w:space="0" w:color="000000"/>
            </w:tcBorders>
            <w:shd w:val="clear" w:color="auto" w:fill="auto"/>
          </w:tcPr>
          <w:p w14:paraId="35DC7A41" w14:textId="77777777" w:rsidR="00FE2E61" w:rsidRPr="00FE2E61" w:rsidRDefault="00FE2E61" w:rsidP="00FE2E61">
            <w:pPr>
              <w:snapToGrid w:val="0"/>
              <w:ind w:left="15" w:right="15"/>
              <w:jc w:val="center"/>
              <w:rPr>
                <w:b/>
                <w:color w:val="auto"/>
                <w:sz w:val="20"/>
              </w:rPr>
            </w:pPr>
            <w:r w:rsidRPr="00FE2E61">
              <w:rPr>
                <w:b/>
                <w:color w:val="auto"/>
                <w:sz w:val="20"/>
              </w:rPr>
              <w:t>Минимальные отступы от границ земельных участков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664AF2F7" w14:textId="77777777" w:rsidR="00FE2E61" w:rsidRPr="00FE2E61" w:rsidRDefault="00FE2E61" w:rsidP="00FE2E61">
            <w:pPr>
              <w:snapToGrid w:val="0"/>
              <w:ind w:left="15" w:right="15"/>
              <w:jc w:val="center"/>
              <w:rPr>
                <w:color w:val="auto"/>
                <w:sz w:val="20"/>
              </w:rPr>
            </w:pPr>
            <w:r w:rsidRPr="00FE2E61">
              <w:rPr>
                <w:b/>
                <w:color w:val="auto"/>
                <w:sz w:val="20"/>
              </w:rPr>
              <w:t>Минимальная ширина ЗУ</w:t>
            </w:r>
          </w:p>
        </w:tc>
      </w:tr>
      <w:tr w:rsidR="00FE2E61" w:rsidRPr="00FE2E61" w14:paraId="597E349E"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tcPr>
          <w:p w14:paraId="1B7B0512" w14:textId="77777777" w:rsidR="00A540B0" w:rsidRPr="00FE2E61" w:rsidRDefault="00A540B0" w:rsidP="009729C2">
            <w:pPr>
              <w:jc w:val="center"/>
              <w:rPr>
                <w:color w:val="auto"/>
                <w:sz w:val="20"/>
              </w:rPr>
            </w:pPr>
            <w:r w:rsidRPr="00FE2E61">
              <w:rPr>
                <w:b/>
                <w:bCs/>
                <w:color w:val="auto"/>
                <w:sz w:val="20"/>
              </w:rPr>
              <w:t>Жилая застройка</w:t>
            </w:r>
          </w:p>
        </w:tc>
      </w:tr>
      <w:tr w:rsidR="00FE2E61" w:rsidRPr="00FE2E61" w14:paraId="5A1C026A"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59B56A43" w14:textId="77777777" w:rsidR="00FE2E61" w:rsidRPr="00FE2E61" w:rsidRDefault="00FE2E61" w:rsidP="00FE2E61">
            <w:pPr>
              <w:snapToGrid w:val="0"/>
              <w:rPr>
                <w:sz w:val="20"/>
              </w:rPr>
            </w:pPr>
            <w:r w:rsidRPr="00FE2E61">
              <w:rPr>
                <w:sz w:val="20"/>
              </w:rPr>
              <w:t>Ведение личного подсобного хозяйства</w:t>
            </w:r>
          </w:p>
        </w:tc>
        <w:tc>
          <w:tcPr>
            <w:tcW w:w="992" w:type="dxa"/>
            <w:tcBorders>
              <w:top w:val="single" w:sz="4" w:space="0" w:color="000000"/>
              <w:left w:val="single" w:sz="4" w:space="0" w:color="000000"/>
              <w:bottom w:val="single" w:sz="4" w:space="0" w:color="000000"/>
            </w:tcBorders>
            <w:shd w:val="clear" w:color="auto" w:fill="auto"/>
            <w:vAlign w:val="center"/>
          </w:tcPr>
          <w:p w14:paraId="1FBA7684" w14:textId="77777777" w:rsidR="00FE2E61" w:rsidRPr="00FE2E61" w:rsidRDefault="00FE2E61" w:rsidP="00FE2E61">
            <w:pPr>
              <w:rPr>
                <w:sz w:val="20"/>
              </w:rPr>
            </w:pPr>
            <w:r w:rsidRPr="00FE2E61">
              <w:rPr>
                <w:sz w:val="20"/>
              </w:rPr>
              <w:t>1500 — 2500 кв.м</w:t>
            </w:r>
          </w:p>
        </w:tc>
        <w:tc>
          <w:tcPr>
            <w:tcW w:w="1142" w:type="dxa"/>
            <w:tcBorders>
              <w:top w:val="single" w:sz="4" w:space="0" w:color="000000"/>
              <w:left w:val="single" w:sz="4" w:space="0" w:color="000000"/>
              <w:bottom w:val="single" w:sz="4" w:space="0" w:color="000000"/>
            </w:tcBorders>
            <w:shd w:val="clear" w:color="auto" w:fill="auto"/>
            <w:vAlign w:val="center"/>
          </w:tcPr>
          <w:p w14:paraId="66E6E927"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38B76B4"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855A2B1"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684F4F31" w14:textId="77777777" w:rsidR="00FE2E61" w:rsidRPr="00FE2E61" w:rsidRDefault="00FE2E61" w:rsidP="00FE2E61">
            <w:pPr>
              <w:rPr>
                <w:sz w:val="20"/>
              </w:rPr>
            </w:pPr>
            <w:r w:rsidRPr="00FE2E61">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0469" w14:textId="7750C953" w:rsidR="00FE2E61" w:rsidRPr="00FE2E61" w:rsidRDefault="00FE2E61" w:rsidP="00FE2E61">
            <w:pPr>
              <w:rPr>
                <w:sz w:val="20"/>
              </w:rPr>
            </w:pPr>
            <w:r w:rsidRPr="00FE2E61">
              <w:rPr>
                <w:sz w:val="20"/>
              </w:rPr>
              <w:t>12 м</w:t>
            </w:r>
          </w:p>
        </w:tc>
      </w:tr>
      <w:tr w:rsidR="00FE2E61" w:rsidRPr="00FE2E61" w14:paraId="34D928B5"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F958747" w14:textId="77777777" w:rsidR="00FE2E61" w:rsidRPr="00FE2E61" w:rsidRDefault="00FE2E61" w:rsidP="00FE2E61">
            <w:pPr>
              <w:snapToGrid w:val="0"/>
              <w:rPr>
                <w:sz w:val="20"/>
              </w:rPr>
            </w:pPr>
            <w:r w:rsidRPr="00FE2E61">
              <w:rPr>
                <w:sz w:val="20"/>
              </w:rPr>
              <w:t xml:space="preserve">Малоэтажные индивидуальные жилые дома </w:t>
            </w:r>
          </w:p>
        </w:tc>
        <w:tc>
          <w:tcPr>
            <w:tcW w:w="992" w:type="dxa"/>
            <w:tcBorders>
              <w:top w:val="single" w:sz="4" w:space="0" w:color="000000"/>
              <w:left w:val="single" w:sz="4" w:space="0" w:color="000000"/>
              <w:bottom w:val="single" w:sz="4" w:space="0" w:color="000000"/>
            </w:tcBorders>
            <w:shd w:val="clear" w:color="auto" w:fill="auto"/>
            <w:vAlign w:val="center"/>
          </w:tcPr>
          <w:p w14:paraId="2673A8C7" w14:textId="77777777" w:rsidR="00FE2E61" w:rsidRPr="00FE2E61" w:rsidRDefault="00FE2E61" w:rsidP="00FE2E61">
            <w:pPr>
              <w:rPr>
                <w:sz w:val="20"/>
              </w:rPr>
            </w:pPr>
            <w:r w:rsidRPr="00FE2E61">
              <w:rPr>
                <w:sz w:val="20"/>
              </w:rPr>
              <w:t>600 — 1500 кв.м</w:t>
            </w:r>
          </w:p>
        </w:tc>
        <w:tc>
          <w:tcPr>
            <w:tcW w:w="1142" w:type="dxa"/>
            <w:tcBorders>
              <w:top w:val="single" w:sz="4" w:space="0" w:color="000000"/>
              <w:left w:val="single" w:sz="4" w:space="0" w:color="000000"/>
              <w:bottom w:val="single" w:sz="4" w:space="0" w:color="000000"/>
            </w:tcBorders>
            <w:shd w:val="clear" w:color="auto" w:fill="auto"/>
            <w:vAlign w:val="center"/>
          </w:tcPr>
          <w:p w14:paraId="3947E12A"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595DDC1"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168F242"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222289D9" w14:textId="77777777" w:rsidR="00FE2E61" w:rsidRPr="00FE2E61" w:rsidRDefault="00FE2E61" w:rsidP="00FE2E61">
            <w:pPr>
              <w:rPr>
                <w:sz w:val="20"/>
              </w:rPr>
            </w:pPr>
            <w:r w:rsidRPr="00FE2E61">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0255" w14:textId="77777777" w:rsidR="00FE2E61" w:rsidRPr="00FE2E61" w:rsidRDefault="00FE2E61" w:rsidP="00FE2E61">
            <w:pPr>
              <w:rPr>
                <w:sz w:val="20"/>
              </w:rPr>
            </w:pPr>
            <w:r w:rsidRPr="00FE2E61">
              <w:rPr>
                <w:sz w:val="20"/>
              </w:rPr>
              <w:t>12 м</w:t>
            </w:r>
          </w:p>
        </w:tc>
      </w:tr>
      <w:tr w:rsidR="00FE2E61" w:rsidRPr="00FE2E61" w14:paraId="49F467AC"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9FB7994" w14:textId="6A3808CF" w:rsidR="00FE2E61" w:rsidRPr="00FE2E61" w:rsidRDefault="00FE2E61" w:rsidP="00FE2E61">
            <w:pPr>
              <w:snapToGrid w:val="0"/>
              <w:rPr>
                <w:sz w:val="20"/>
              </w:rPr>
            </w:pPr>
            <w:r w:rsidRPr="00FE2E61">
              <w:rPr>
                <w:sz w:val="20"/>
              </w:rPr>
              <w:t>Малоэтажные блокированные дома (количество блоков от 2 до 10)</w:t>
            </w:r>
          </w:p>
        </w:tc>
        <w:tc>
          <w:tcPr>
            <w:tcW w:w="992" w:type="dxa"/>
            <w:tcBorders>
              <w:top w:val="single" w:sz="4" w:space="0" w:color="000000"/>
              <w:left w:val="single" w:sz="4" w:space="0" w:color="000000"/>
              <w:bottom w:val="single" w:sz="4" w:space="0" w:color="000000"/>
            </w:tcBorders>
            <w:shd w:val="clear" w:color="auto" w:fill="auto"/>
            <w:vAlign w:val="center"/>
          </w:tcPr>
          <w:p w14:paraId="6BF442EA" w14:textId="78975C09" w:rsidR="00FE2E61" w:rsidRPr="00FE2E61" w:rsidRDefault="00FE2E61" w:rsidP="00D1112C">
            <w:pPr>
              <w:rPr>
                <w:sz w:val="20"/>
              </w:rPr>
            </w:pPr>
            <w:r w:rsidRPr="00FE2E61">
              <w:rPr>
                <w:sz w:val="20"/>
              </w:rPr>
              <w:t>200 — 800 кв.м. (для каждого блока)</w:t>
            </w:r>
          </w:p>
        </w:tc>
        <w:tc>
          <w:tcPr>
            <w:tcW w:w="1142" w:type="dxa"/>
            <w:tcBorders>
              <w:top w:val="single" w:sz="4" w:space="0" w:color="000000"/>
              <w:left w:val="single" w:sz="4" w:space="0" w:color="000000"/>
              <w:bottom w:val="single" w:sz="4" w:space="0" w:color="000000"/>
            </w:tcBorders>
            <w:shd w:val="clear" w:color="auto" w:fill="auto"/>
            <w:vAlign w:val="center"/>
          </w:tcPr>
          <w:p w14:paraId="71933F62"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8F3779B"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6F404973"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1EE4C73A" w14:textId="77777777" w:rsidR="0014615E" w:rsidRDefault="0014615E" w:rsidP="0014615E">
            <w:pPr>
              <w:rPr>
                <w:sz w:val="20"/>
              </w:rPr>
            </w:pPr>
            <w:r>
              <w:rPr>
                <w:sz w:val="20"/>
              </w:rPr>
              <w:t>5 м от красных линий улиц, 3 м от красных линий проездов и прочих границ земельного участка</w:t>
            </w:r>
          </w:p>
          <w:p w14:paraId="104EC04F" w14:textId="44DC4AE5" w:rsidR="00FE2E61" w:rsidRPr="00FE2E61" w:rsidRDefault="0014615E" w:rsidP="0014615E">
            <w:pPr>
              <w:rPr>
                <w:sz w:val="20"/>
              </w:rPr>
            </w:pPr>
            <w:r>
              <w:rPr>
                <w:sz w:val="20"/>
              </w:rPr>
              <w:t>Минимальные отступы от границ земельного участка при строительстве и реконструкции жилых домов блокированной застройки в месте примыкания с соединим блоком-0 м.</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4502C" w14:textId="77777777" w:rsidR="00FE2E61" w:rsidRPr="00FE2E61" w:rsidRDefault="00FE2E61" w:rsidP="00FE2E61">
            <w:pPr>
              <w:rPr>
                <w:sz w:val="20"/>
              </w:rPr>
            </w:pPr>
            <w:r w:rsidRPr="00FE2E61">
              <w:rPr>
                <w:sz w:val="20"/>
              </w:rPr>
              <w:t>16 м</w:t>
            </w:r>
          </w:p>
        </w:tc>
      </w:tr>
      <w:tr w:rsidR="00FE2E61" w:rsidRPr="00FE2E61" w14:paraId="03FA0B0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403A1A76" w14:textId="77777777" w:rsidR="00FE2E61" w:rsidRPr="00FE2E61" w:rsidRDefault="00FE2E61" w:rsidP="00FE2E61">
            <w:pPr>
              <w:snapToGrid w:val="0"/>
              <w:rPr>
                <w:sz w:val="20"/>
              </w:rPr>
            </w:pPr>
            <w:r w:rsidRPr="00FE2E61">
              <w:rPr>
                <w:sz w:val="20"/>
              </w:rPr>
              <w:t>Среднеэтажные многоквартирные дома</w:t>
            </w:r>
          </w:p>
        </w:tc>
        <w:tc>
          <w:tcPr>
            <w:tcW w:w="992" w:type="dxa"/>
            <w:tcBorders>
              <w:top w:val="single" w:sz="4" w:space="0" w:color="000000"/>
              <w:left w:val="single" w:sz="4" w:space="0" w:color="000000"/>
              <w:bottom w:val="single" w:sz="4" w:space="0" w:color="000000"/>
            </w:tcBorders>
            <w:shd w:val="clear" w:color="auto" w:fill="auto"/>
            <w:vAlign w:val="center"/>
          </w:tcPr>
          <w:p w14:paraId="1015E6B4" w14:textId="77777777" w:rsidR="00FE2E61" w:rsidRPr="00FE2E61" w:rsidRDefault="00FE2E61" w:rsidP="00FE2E61">
            <w:pPr>
              <w:rPr>
                <w:sz w:val="20"/>
              </w:rPr>
            </w:pPr>
            <w:r w:rsidRPr="00FE2E61">
              <w:rPr>
                <w:sz w:val="20"/>
              </w:rPr>
              <w:t>1000 — 3000 кв.м</w:t>
            </w:r>
          </w:p>
        </w:tc>
        <w:tc>
          <w:tcPr>
            <w:tcW w:w="1142" w:type="dxa"/>
            <w:tcBorders>
              <w:top w:val="single" w:sz="4" w:space="0" w:color="000000"/>
              <w:left w:val="single" w:sz="4" w:space="0" w:color="000000"/>
              <w:bottom w:val="single" w:sz="4" w:space="0" w:color="000000"/>
            </w:tcBorders>
            <w:shd w:val="clear" w:color="auto" w:fill="auto"/>
            <w:vAlign w:val="center"/>
          </w:tcPr>
          <w:p w14:paraId="43C8952E"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010FE300" w14:textId="77777777" w:rsidR="00FE2E61" w:rsidRPr="00FE2E61" w:rsidRDefault="00FE2E61" w:rsidP="00FE2E61">
            <w:pPr>
              <w:rPr>
                <w:sz w:val="20"/>
              </w:rPr>
            </w:pPr>
            <w:r w:rsidRPr="00FE2E61">
              <w:rPr>
                <w:sz w:val="20"/>
              </w:rPr>
              <w:t>Не более 7-ми,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9842FF2" w14:textId="77777777" w:rsidR="00FE2E61" w:rsidRPr="00FE2E61" w:rsidRDefault="00FE2E61" w:rsidP="00FE2E61">
            <w:pPr>
              <w:rPr>
                <w:sz w:val="20"/>
              </w:rPr>
            </w:pPr>
            <w:r w:rsidRPr="00FE2E61">
              <w:rPr>
                <w:sz w:val="20"/>
              </w:rPr>
              <w:t>21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3F30328E" w14:textId="77777777" w:rsidR="00FE2E61" w:rsidRPr="00FE2E61" w:rsidRDefault="00FE2E61" w:rsidP="00FE2E61">
            <w:pPr>
              <w:rPr>
                <w:sz w:val="20"/>
              </w:rPr>
            </w:pPr>
            <w:r w:rsidRPr="00FE2E61">
              <w:rPr>
                <w:sz w:val="20"/>
              </w:rPr>
              <w:t>5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3625" w14:textId="77777777" w:rsidR="00FE2E61" w:rsidRPr="00FE2E61" w:rsidRDefault="00FE2E61" w:rsidP="00FE2E61">
            <w:pPr>
              <w:rPr>
                <w:sz w:val="20"/>
              </w:rPr>
            </w:pPr>
            <w:r w:rsidRPr="00FE2E61">
              <w:rPr>
                <w:sz w:val="20"/>
              </w:rPr>
              <w:t>16 м</w:t>
            </w:r>
          </w:p>
        </w:tc>
      </w:tr>
      <w:tr w:rsidR="00FE2E61" w:rsidRPr="00FE2E61" w14:paraId="23F8440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A84C582" w14:textId="77777777" w:rsidR="00FE2E61" w:rsidRPr="00FE2E61" w:rsidRDefault="00FE2E61" w:rsidP="00FE2E61">
            <w:pPr>
              <w:snapToGrid w:val="0"/>
              <w:rPr>
                <w:sz w:val="20"/>
              </w:rPr>
            </w:pPr>
            <w:r w:rsidRPr="00FE2E61">
              <w:rPr>
                <w:sz w:val="20"/>
              </w:rPr>
              <w:t>Малоэтажные многоквартирные дома</w:t>
            </w:r>
          </w:p>
        </w:tc>
        <w:tc>
          <w:tcPr>
            <w:tcW w:w="992" w:type="dxa"/>
            <w:tcBorders>
              <w:top w:val="single" w:sz="4" w:space="0" w:color="000000"/>
              <w:left w:val="single" w:sz="4" w:space="0" w:color="000000"/>
              <w:bottom w:val="single" w:sz="4" w:space="0" w:color="000000"/>
            </w:tcBorders>
            <w:shd w:val="clear" w:color="auto" w:fill="auto"/>
            <w:vAlign w:val="center"/>
          </w:tcPr>
          <w:p w14:paraId="4299E325" w14:textId="77777777" w:rsidR="00FE2E61" w:rsidRPr="00FE2E61" w:rsidRDefault="00FE2E61" w:rsidP="00FE2E61">
            <w:pPr>
              <w:rPr>
                <w:sz w:val="20"/>
              </w:rPr>
            </w:pPr>
            <w:r w:rsidRPr="00FE2E61">
              <w:rPr>
                <w:sz w:val="20"/>
              </w:rPr>
              <w:t>1000 — 2000 кв.м.</w:t>
            </w:r>
          </w:p>
        </w:tc>
        <w:tc>
          <w:tcPr>
            <w:tcW w:w="1142" w:type="dxa"/>
            <w:tcBorders>
              <w:top w:val="single" w:sz="4" w:space="0" w:color="000000"/>
              <w:left w:val="single" w:sz="4" w:space="0" w:color="000000"/>
              <w:bottom w:val="single" w:sz="4" w:space="0" w:color="000000"/>
            </w:tcBorders>
            <w:shd w:val="clear" w:color="auto" w:fill="auto"/>
            <w:vAlign w:val="center"/>
          </w:tcPr>
          <w:p w14:paraId="6E799B7C"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A4ECA06"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BA92A43"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33C71D43" w14:textId="77777777" w:rsidR="00FE2E61" w:rsidRPr="00FE2E61" w:rsidRDefault="00FE2E61" w:rsidP="00FE2E61">
            <w:pPr>
              <w:rPr>
                <w:sz w:val="20"/>
              </w:rPr>
            </w:pPr>
            <w:r w:rsidRPr="00FE2E61">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73C5" w14:textId="77777777" w:rsidR="00FE2E61" w:rsidRPr="00FE2E61" w:rsidRDefault="00FE2E61" w:rsidP="00FE2E61">
            <w:pPr>
              <w:rPr>
                <w:sz w:val="20"/>
              </w:rPr>
            </w:pPr>
            <w:r w:rsidRPr="00FE2E61">
              <w:rPr>
                <w:sz w:val="20"/>
              </w:rPr>
              <w:t>16 м</w:t>
            </w:r>
          </w:p>
        </w:tc>
      </w:tr>
      <w:tr w:rsidR="00FE2E61" w:rsidRPr="00FE2E61" w14:paraId="366D20D7"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655A286" w14:textId="77777777" w:rsidR="00FE2E61" w:rsidRPr="00FE2E61" w:rsidRDefault="00FE2E61" w:rsidP="00FE2E61">
            <w:pPr>
              <w:snapToGrid w:val="0"/>
              <w:rPr>
                <w:sz w:val="20"/>
              </w:rPr>
            </w:pPr>
            <w:r w:rsidRPr="00FE2E61">
              <w:rPr>
                <w:sz w:val="20"/>
              </w:rPr>
              <w:t>Гостиничное 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14:paraId="1E489F16" w14:textId="77777777" w:rsidR="00FE2E61" w:rsidRPr="00FE2E61" w:rsidRDefault="00FE2E61" w:rsidP="00FE2E61">
            <w:pPr>
              <w:rPr>
                <w:sz w:val="20"/>
              </w:rPr>
            </w:pPr>
            <w:r w:rsidRPr="00FE2E61">
              <w:rPr>
                <w:sz w:val="20"/>
              </w:rPr>
              <w:t>600 — 3000 кв.м.</w:t>
            </w:r>
          </w:p>
        </w:tc>
        <w:tc>
          <w:tcPr>
            <w:tcW w:w="1142" w:type="dxa"/>
            <w:tcBorders>
              <w:top w:val="single" w:sz="4" w:space="0" w:color="000000"/>
              <w:left w:val="single" w:sz="4" w:space="0" w:color="000000"/>
              <w:bottom w:val="single" w:sz="4" w:space="0" w:color="000000"/>
            </w:tcBorders>
            <w:shd w:val="clear" w:color="auto" w:fill="auto"/>
            <w:vAlign w:val="center"/>
          </w:tcPr>
          <w:p w14:paraId="572470C3"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2C06CE12"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C1C4B3A"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047EBCE0" w14:textId="77777777" w:rsidR="00FE2E61" w:rsidRPr="00FE2E61" w:rsidRDefault="00FE2E61" w:rsidP="00FE2E61">
            <w:pPr>
              <w:rPr>
                <w:sz w:val="20"/>
              </w:rPr>
            </w:pPr>
            <w:r w:rsidRPr="00FE2E61">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097D3" w14:textId="77777777" w:rsidR="00FE2E61" w:rsidRPr="00FE2E61" w:rsidRDefault="00FE2E61" w:rsidP="00FE2E61">
            <w:pPr>
              <w:rPr>
                <w:sz w:val="20"/>
              </w:rPr>
            </w:pPr>
            <w:r w:rsidRPr="00FE2E61">
              <w:rPr>
                <w:sz w:val="20"/>
              </w:rPr>
              <w:t>12 м</w:t>
            </w:r>
          </w:p>
        </w:tc>
      </w:tr>
      <w:tr w:rsidR="00FE2E61" w:rsidRPr="00FE2E61" w14:paraId="576182B7"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391B1DF" w14:textId="77777777" w:rsidR="00A540B0" w:rsidRPr="00FE2E61" w:rsidRDefault="00A540B0" w:rsidP="009729C2">
            <w:pPr>
              <w:jc w:val="center"/>
              <w:rPr>
                <w:color w:val="auto"/>
                <w:sz w:val="20"/>
              </w:rPr>
            </w:pPr>
            <w:r w:rsidRPr="00FE2E61">
              <w:rPr>
                <w:b/>
                <w:bCs/>
                <w:color w:val="auto"/>
                <w:sz w:val="20"/>
              </w:rPr>
              <w:t>Нежилая застройка</w:t>
            </w:r>
          </w:p>
        </w:tc>
      </w:tr>
      <w:tr w:rsidR="00FE2E61" w:rsidRPr="00FE2E61" w14:paraId="2DCAA417" w14:textId="77777777" w:rsidTr="00756C22">
        <w:trPr>
          <w:cantSplit/>
          <w:jc w:val="center"/>
        </w:trPr>
        <w:tc>
          <w:tcPr>
            <w:tcW w:w="1838" w:type="dxa"/>
            <w:tcBorders>
              <w:left w:val="single" w:sz="4" w:space="0" w:color="000000"/>
              <w:bottom w:val="single" w:sz="4" w:space="0" w:color="000000"/>
            </w:tcBorders>
            <w:shd w:val="clear" w:color="auto" w:fill="auto"/>
            <w:vAlign w:val="center"/>
          </w:tcPr>
          <w:p w14:paraId="52E083FD" w14:textId="77777777" w:rsidR="00FE2E61" w:rsidRPr="00FE2E61" w:rsidRDefault="00FE2E61" w:rsidP="00FE2E61">
            <w:pPr>
              <w:snapToGrid w:val="0"/>
              <w:rPr>
                <w:sz w:val="20"/>
              </w:rPr>
            </w:pPr>
            <w:r w:rsidRPr="00FE2E61">
              <w:rPr>
                <w:sz w:val="20"/>
              </w:rPr>
              <w:t>Административные, общественные, торговые здания, а также учреждения образования и здравоохранения</w:t>
            </w:r>
          </w:p>
        </w:tc>
        <w:tc>
          <w:tcPr>
            <w:tcW w:w="992" w:type="dxa"/>
            <w:tcBorders>
              <w:left w:val="single" w:sz="4" w:space="0" w:color="000000"/>
              <w:bottom w:val="single" w:sz="4" w:space="0" w:color="000000"/>
            </w:tcBorders>
            <w:shd w:val="clear" w:color="auto" w:fill="auto"/>
            <w:vAlign w:val="center"/>
          </w:tcPr>
          <w:p w14:paraId="0A347521" w14:textId="77777777" w:rsidR="00FE2E61" w:rsidRPr="00FE2E61" w:rsidRDefault="00FE2E61" w:rsidP="00FE2E61">
            <w:pPr>
              <w:rPr>
                <w:sz w:val="20"/>
              </w:rPr>
            </w:pPr>
            <w:r w:rsidRPr="00FE2E61">
              <w:rPr>
                <w:sz w:val="20"/>
              </w:rPr>
              <w:t>200 — 2000 кв.м</w:t>
            </w:r>
          </w:p>
        </w:tc>
        <w:tc>
          <w:tcPr>
            <w:tcW w:w="1142" w:type="dxa"/>
            <w:tcBorders>
              <w:left w:val="single" w:sz="4" w:space="0" w:color="000000"/>
              <w:bottom w:val="single" w:sz="4" w:space="0" w:color="000000"/>
            </w:tcBorders>
            <w:shd w:val="clear" w:color="auto" w:fill="auto"/>
            <w:vAlign w:val="center"/>
          </w:tcPr>
          <w:p w14:paraId="16012724" w14:textId="77777777" w:rsidR="00FE2E61" w:rsidRPr="00FE2E61" w:rsidRDefault="00FE2E61" w:rsidP="00FE2E61">
            <w:pPr>
              <w:rPr>
                <w:sz w:val="20"/>
              </w:rPr>
            </w:pPr>
            <w:r w:rsidRPr="00FE2E61">
              <w:rPr>
                <w:sz w:val="20"/>
              </w:rPr>
              <w:t>80%</w:t>
            </w:r>
          </w:p>
        </w:tc>
        <w:tc>
          <w:tcPr>
            <w:tcW w:w="1292" w:type="dxa"/>
            <w:gridSpan w:val="2"/>
            <w:tcBorders>
              <w:left w:val="single" w:sz="4" w:space="0" w:color="000000"/>
              <w:bottom w:val="single" w:sz="4" w:space="0" w:color="000000"/>
            </w:tcBorders>
            <w:shd w:val="clear" w:color="auto" w:fill="auto"/>
            <w:vAlign w:val="center"/>
          </w:tcPr>
          <w:p w14:paraId="454748B9" w14:textId="77777777" w:rsidR="00FE2E61" w:rsidRPr="00FE2E61" w:rsidRDefault="00FE2E61" w:rsidP="00FE2E61">
            <w:pPr>
              <w:rPr>
                <w:sz w:val="20"/>
              </w:rPr>
            </w:pPr>
            <w:r w:rsidRPr="00FE2E61">
              <w:rPr>
                <w:sz w:val="20"/>
              </w:rPr>
              <w:t>Не более 5-и, включая мансардный этаж</w:t>
            </w:r>
          </w:p>
        </w:tc>
        <w:tc>
          <w:tcPr>
            <w:tcW w:w="1292" w:type="dxa"/>
            <w:gridSpan w:val="2"/>
            <w:tcBorders>
              <w:left w:val="single" w:sz="4" w:space="0" w:color="000000"/>
              <w:bottom w:val="single" w:sz="4" w:space="0" w:color="000000"/>
            </w:tcBorders>
            <w:shd w:val="clear" w:color="auto" w:fill="auto"/>
            <w:vAlign w:val="center"/>
          </w:tcPr>
          <w:p w14:paraId="5ABDC755" w14:textId="77777777" w:rsidR="00FE2E61" w:rsidRPr="00FE2E61" w:rsidRDefault="00FE2E61" w:rsidP="00FE2E61">
            <w:pPr>
              <w:rPr>
                <w:sz w:val="20"/>
              </w:rPr>
            </w:pPr>
            <w:r w:rsidRPr="00FE2E61">
              <w:rPr>
                <w:sz w:val="20"/>
              </w:rPr>
              <w:t>18 м</w:t>
            </w:r>
          </w:p>
        </w:tc>
        <w:tc>
          <w:tcPr>
            <w:tcW w:w="1508" w:type="dxa"/>
            <w:gridSpan w:val="2"/>
            <w:tcBorders>
              <w:left w:val="single" w:sz="4" w:space="0" w:color="000000"/>
              <w:bottom w:val="single" w:sz="4" w:space="0" w:color="000000"/>
            </w:tcBorders>
            <w:shd w:val="clear" w:color="auto" w:fill="auto"/>
            <w:vAlign w:val="center"/>
          </w:tcPr>
          <w:p w14:paraId="3D94F7D2" w14:textId="77777777" w:rsidR="00FE2E61" w:rsidRPr="00FE2E61" w:rsidRDefault="00FE2E61" w:rsidP="00FE2E61">
            <w:pPr>
              <w:rPr>
                <w:sz w:val="20"/>
              </w:rPr>
            </w:pPr>
            <w:r w:rsidRPr="00FE2E61">
              <w:rPr>
                <w:sz w:val="20"/>
              </w:rPr>
              <w:t>1 м, если иное не предусмотрено действующим законодательством РФ</w:t>
            </w:r>
          </w:p>
        </w:tc>
        <w:tc>
          <w:tcPr>
            <w:tcW w:w="1281" w:type="dxa"/>
            <w:tcBorders>
              <w:left w:val="single" w:sz="4" w:space="0" w:color="000000"/>
              <w:bottom w:val="single" w:sz="4" w:space="0" w:color="000000"/>
              <w:right w:val="single" w:sz="4" w:space="0" w:color="000000"/>
            </w:tcBorders>
            <w:shd w:val="clear" w:color="auto" w:fill="auto"/>
            <w:vAlign w:val="center"/>
          </w:tcPr>
          <w:p w14:paraId="16F41B5E" w14:textId="77777777" w:rsidR="00FE2E61" w:rsidRPr="00FE2E61" w:rsidRDefault="00FE2E61" w:rsidP="00FE2E61">
            <w:pPr>
              <w:rPr>
                <w:sz w:val="20"/>
              </w:rPr>
            </w:pPr>
            <w:r w:rsidRPr="00FE2E61">
              <w:rPr>
                <w:sz w:val="20"/>
              </w:rPr>
              <w:t>14 м</w:t>
            </w:r>
          </w:p>
        </w:tc>
      </w:tr>
      <w:tr w:rsidR="00FE2E61" w:rsidRPr="00FE2E61" w14:paraId="214A5B3F"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604BF666" w14:textId="77777777" w:rsidR="00FE2E61" w:rsidRPr="00FE2E61" w:rsidRDefault="00FE2E61" w:rsidP="00FE2E61">
            <w:pPr>
              <w:snapToGrid w:val="0"/>
              <w:rPr>
                <w:sz w:val="20"/>
              </w:rPr>
            </w:pPr>
            <w:r w:rsidRPr="00FE2E61">
              <w:rPr>
                <w:sz w:val="20"/>
              </w:rPr>
              <w:t>Дома отдыха, базы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5D389C04" w14:textId="77777777" w:rsidR="00FE2E61" w:rsidRPr="00FE2E61" w:rsidRDefault="00FE2E61" w:rsidP="00FE2E61">
            <w:pPr>
              <w:rPr>
                <w:sz w:val="20"/>
              </w:rPr>
            </w:pPr>
            <w:r w:rsidRPr="00FE2E61">
              <w:rPr>
                <w:sz w:val="20"/>
              </w:rPr>
              <w:t>1500 — 20000 кв.м</w:t>
            </w:r>
          </w:p>
        </w:tc>
        <w:tc>
          <w:tcPr>
            <w:tcW w:w="1142" w:type="dxa"/>
            <w:tcBorders>
              <w:top w:val="single" w:sz="4" w:space="0" w:color="000000"/>
              <w:left w:val="single" w:sz="4" w:space="0" w:color="000000"/>
              <w:bottom w:val="single" w:sz="4" w:space="0" w:color="000000"/>
            </w:tcBorders>
            <w:shd w:val="clear" w:color="auto" w:fill="auto"/>
            <w:vAlign w:val="center"/>
          </w:tcPr>
          <w:p w14:paraId="51C78E18" w14:textId="77777777" w:rsidR="00FE2E61" w:rsidRPr="00FE2E61" w:rsidRDefault="00FE2E61" w:rsidP="00FE2E61">
            <w:pPr>
              <w:rPr>
                <w:sz w:val="20"/>
              </w:rPr>
            </w:pPr>
            <w:r w:rsidRPr="00FE2E61">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6FA31179"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DE2383B"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4A941137" w14:textId="77777777" w:rsidR="00FE2E61" w:rsidRPr="00FE2E61" w:rsidRDefault="00FE2E61" w:rsidP="00FE2E61">
            <w:pPr>
              <w:rPr>
                <w:sz w:val="20"/>
              </w:rPr>
            </w:pPr>
            <w:r w:rsidRPr="00FE2E61">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4665" w14:textId="77777777" w:rsidR="00FE2E61" w:rsidRPr="00FE2E61" w:rsidRDefault="00FE2E61" w:rsidP="00FE2E61">
            <w:pPr>
              <w:rPr>
                <w:sz w:val="20"/>
              </w:rPr>
            </w:pPr>
            <w:r w:rsidRPr="00FE2E61">
              <w:rPr>
                <w:sz w:val="20"/>
              </w:rPr>
              <w:t>16 м</w:t>
            </w:r>
          </w:p>
        </w:tc>
      </w:tr>
      <w:tr w:rsidR="00FE2E61" w:rsidRPr="00FE2E61" w14:paraId="4D662819"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3C9B4F76" w14:textId="77777777" w:rsidR="00FE2E61" w:rsidRPr="00FE2E61" w:rsidRDefault="00FE2E61" w:rsidP="00FE2E61">
            <w:pPr>
              <w:snapToGrid w:val="0"/>
              <w:rPr>
                <w:sz w:val="20"/>
              </w:rPr>
            </w:pPr>
            <w:r w:rsidRPr="00FE2E61">
              <w:rPr>
                <w:sz w:val="20"/>
              </w:rPr>
              <w:t>Производственные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2D4437F6" w14:textId="77777777" w:rsidR="00FE2E61" w:rsidRPr="00FE2E61" w:rsidRDefault="00FE2E61" w:rsidP="00FE2E61">
            <w:pPr>
              <w:rPr>
                <w:sz w:val="20"/>
              </w:rPr>
            </w:pPr>
            <w:r w:rsidRPr="00FE2E61">
              <w:rPr>
                <w:sz w:val="20"/>
              </w:rPr>
              <w:t>1000 — 5000 кв.м</w:t>
            </w:r>
          </w:p>
        </w:tc>
        <w:tc>
          <w:tcPr>
            <w:tcW w:w="1142" w:type="dxa"/>
            <w:tcBorders>
              <w:top w:val="single" w:sz="4" w:space="0" w:color="000000"/>
              <w:left w:val="single" w:sz="4" w:space="0" w:color="000000"/>
              <w:bottom w:val="single" w:sz="4" w:space="0" w:color="000000"/>
            </w:tcBorders>
            <w:shd w:val="clear" w:color="auto" w:fill="auto"/>
            <w:vAlign w:val="center"/>
          </w:tcPr>
          <w:p w14:paraId="4BC66074" w14:textId="77777777" w:rsidR="00FE2E61" w:rsidRPr="00FE2E61" w:rsidRDefault="00FE2E61" w:rsidP="00FE2E61">
            <w:pPr>
              <w:rPr>
                <w:sz w:val="20"/>
              </w:rPr>
            </w:pPr>
            <w:r w:rsidRPr="00FE2E61">
              <w:rPr>
                <w:sz w:val="20"/>
              </w:rPr>
              <w:t>80%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46F2400" w14:textId="77777777" w:rsidR="00FE2E61" w:rsidRPr="00FE2E61" w:rsidRDefault="00FE2E61" w:rsidP="00FE2E61">
            <w:pPr>
              <w:rPr>
                <w:sz w:val="20"/>
              </w:rPr>
            </w:pPr>
            <w:r w:rsidRPr="00FE2E61">
              <w:rPr>
                <w:sz w:val="20"/>
              </w:rPr>
              <w:t>Не более 5-и,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06C4D005" w14:textId="77777777" w:rsidR="00FE2E61" w:rsidRPr="00FE2E61" w:rsidRDefault="00FE2E61" w:rsidP="00FE2E61">
            <w:pPr>
              <w:rPr>
                <w:sz w:val="20"/>
              </w:rPr>
            </w:pPr>
            <w:r w:rsidRPr="00FE2E61">
              <w:rPr>
                <w:sz w:val="20"/>
              </w:rPr>
              <w:t>18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476D1640" w14:textId="77777777" w:rsidR="00FE2E61" w:rsidRPr="00FE2E61" w:rsidRDefault="00FE2E61" w:rsidP="00FE2E61">
            <w:pPr>
              <w:rPr>
                <w:sz w:val="20"/>
              </w:rPr>
            </w:pPr>
            <w:r w:rsidRPr="00FE2E61">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B6533" w14:textId="77777777" w:rsidR="00FE2E61" w:rsidRPr="00FE2E61" w:rsidRDefault="00FE2E61" w:rsidP="00FE2E61">
            <w:pPr>
              <w:rPr>
                <w:sz w:val="20"/>
              </w:rPr>
            </w:pPr>
            <w:r w:rsidRPr="00FE2E61">
              <w:rPr>
                <w:sz w:val="20"/>
              </w:rPr>
              <w:t>16 м</w:t>
            </w:r>
          </w:p>
        </w:tc>
      </w:tr>
      <w:tr w:rsidR="00FE2E61" w:rsidRPr="00FE2E61" w14:paraId="54CB0E5D"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631D275D" w14:textId="77777777" w:rsidR="00FE2E61" w:rsidRPr="00FE2E61" w:rsidRDefault="00FE2E61" w:rsidP="00FE2E61">
            <w:pPr>
              <w:snapToGrid w:val="0"/>
              <w:rPr>
                <w:sz w:val="20"/>
              </w:rPr>
            </w:pPr>
            <w:r w:rsidRPr="00FE2E61">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707C0448" w14:textId="77777777" w:rsidR="00FE2E61" w:rsidRPr="00FE2E61" w:rsidRDefault="00FE2E61" w:rsidP="00FE2E61">
            <w:pPr>
              <w:rPr>
                <w:sz w:val="20"/>
              </w:rPr>
            </w:pPr>
            <w:r w:rsidRPr="00FE2E61">
              <w:rPr>
                <w:sz w:val="20"/>
              </w:rPr>
              <w:t>1000 — 15000 кв.м</w:t>
            </w:r>
          </w:p>
        </w:tc>
        <w:tc>
          <w:tcPr>
            <w:tcW w:w="1142" w:type="dxa"/>
            <w:tcBorders>
              <w:top w:val="single" w:sz="4" w:space="0" w:color="000000"/>
              <w:left w:val="single" w:sz="4" w:space="0" w:color="000000"/>
              <w:bottom w:val="single" w:sz="4" w:space="0" w:color="000000"/>
            </w:tcBorders>
            <w:shd w:val="clear" w:color="auto" w:fill="auto"/>
            <w:vAlign w:val="center"/>
          </w:tcPr>
          <w:p w14:paraId="559E31B9" w14:textId="77777777" w:rsidR="00FE2E61" w:rsidRPr="00FE2E61" w:rsidRDefault="00FE2E61" w:rsidP="00FE2E61">
            <w:pPr>
              <w:rPr>
                <w:sz w:val="20"/>
              </w:rPr>
            </w:pPr>
            <w:r w:rsidRPr="00FE2E61">
              <w:rPr>
                <w:sz w:val="20"/>
              </w:rPr>
              <w:t>80%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0E65CFA" w14:textId="77777777" w:rsidR="00FE2E61" w:rsidRPr="00FE2E61" w:rsidRDefault="00FE2E61" w:rsidP="00FE2E61">
            <w:pPr>
              <w:rPr>
                <w:sz w:val="20"/>
              </w:rPr>
            </w:pPr>
            <w:r w:rsidRPr="00FE2E61">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089A356" w14:textId="77777777" w:rsidR="00FE2E61" w:rsidRPr="00FE2E61" w:rsidRDefault="00FE2E61" w:rsidP="00FE2E61">
            <w:pPr>
              <w:rPr>
                <w:sz w:val="20"/>
              </w:rPr>
            </w:pPr>
            <w:r w:rsidRPr="00FE2E61">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0B4BDCC8" w14:textId="77777777" w:rsidR="00FE2E61" w:rsidRPr="00FE2E61" w:rsidRDefault="00FE2E61" w:rsidP="00FE2E61">
            <w:pPr>
              <w:rPr>
                <w:sz w:val="20"/>
              </w:rPr>
            </w:pPr>
            <w:r w:rsidRPr="00FE2E61">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A385" w14:textId="77777777" w:rsidR="00FE2E61" w:rsidRPr="00FE2E61" w:rsidRDefault="00FE2E61" w:rsidP="00FE2E61">
            <w:pPr>
              <w:rPr>
                <w:sz w:val="20"/>
              </w:rPr>
            </w:pPr>
            <w:r w:rsidRPr="00FE2E61">
              <w:rPr>
                <w:sz w:val="20"/>
              </w:rPr>
              <w:t>Не устанавливается</w:t>
            </w:r>
          </w:p>
        </w:tc>
      </w:tr>
      <w:tr w:rsidR="00FE2E61" w:rsidRPr="00FE2E61" w14:paraId="604B22D3"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CF2F91A" w14:textId="77777777" w:rsidR="00A540B0" w:rsidRPr="00FE2E61" w:rsidRDefault="00A540B0" w:rsidP="009729C2">
            <w:pPr>
              <w:jc w:val="center"/>
              <w:rPr>
                <w:color w:val="auto"/>
                <w:sz w:val="20"/>
              </w:rPr>
            </w:pPr>
            <w:r w:rsidRPr="00FE2E61">
              <w:rPr>
                <w:b/>
                <w:bCs/>
                <w:color w:val="auto"/>
                <w:sz w:val="20"/>
              </w:rPr>
              <w:t>Не предусматривающие строительство ОКС</w:t>
            </w:r>
          </w:p>
        </w:tc>
      </w:tr>
      <w:tr w:rsidR="00FE2E61" w:rsidRPr="00FE2E61" w14:paraId="53B91C9F"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7DB1EAB" w14:textId="080F3AA9" w:rsidR="00FE2E61" w:rsidRPr="00FE2E61" w:rsidRDefault="00FE2E61" w:rsidP="00FE2E61">
            <w:pPr>
              <w:snapToGrid w:val="0"/>
              <w:rPr>
                <w:sz w:val="20"/>
              </w:rPr>
            </w:pPr>
            <w:r w:rsidRPr="00FE2E61">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shd w:val="clear" w:color="auto" w:fill="auto"/>
            <w:vAlign w:val="center"/>
          </w:tcPr>
          <w:p w14:paraId="7C3449C7" w14:textId="77777777" w:rsidR="00FE2E61" w:rsidRPr="00FE2E61" w:rsidRDefault="00FE2E61" w:rsidP="00FE2E61">
            <w:pPr>
              <w:rPr>
                <w:sz w:val="20"/>
              </w:rPr>
            </w:pPr>
            <w:r w:rsidRPr="00FE2E61">
              <w:rPr>
                <w:sz w:val="20"/>
              </w:rPr>
              <w:t>100 — 10000 кв.м</w:t>
            </w:r>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6AEC1389" w14:textId="77777777" w:rsidR="00FE2E61" w:rsidRPr="00FE2E61" w:rsidRDefault="00FE2E61" w:rsidP="00FE2E61">
            <w:pPr>
              <w:rPr>
                <w:sz w:val="20"/>
              </w:rPr>
            </w:pPr>
            <w:r w:rsidRPr="00FE2E61">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7DB64F33" w14:textId="77777777" w:rsidR="00FE2E61" w:rsidRPr="00FE2E61" w:rsidRDefault="00FE2E61" w:rsidP="00FE2E61">
            <w:pPr>
              <w:rPr>
                <w:sz w:val="20"/>
              </w:rPr>
            </w:pPr>
            <w:r w:rsidRPr="00FE2E61">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56094F09" w14:textId="77777777" w:rsidR="00FE2E61" w:rsidRPr="00FE2E61" w:rsidRDefault="00FE2E61" w:rsidP="00FE2E61">
            <w:pPr>
              <w:rPr>
                <w:sz w:val="20"/>
              </w:rPr>
            </w:pPr>
            <w:r w:rsidRPr="00FE2E61">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3E2A01AF" w14:textId="77777777" w:rsidR="00FE2E61" w:rsidRPr="00FE2E61" w:rsidRDefault="00FE2E61" w:rsidP="00FE2E61">
            <w:pPr>
              <w:rPr>
                <w:sz w:val="20"/>
              </w:rPr>
            </w:pPr>
            <w:r w:rsidRPr="00FE2E61">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6240" w14:textId="77777777" w:rsidR="00FE2E61" w:rsidRPr="00FE2E61" w:rsidRDefault="00FE2E61" w:rsidP="00FE2E61">
            <w:pPr>
              <w:rPr>
                <w:sz w:val="20"/>
              </w:rPr>
            </w:pPr>
            <w:r w:rsidRPr="00FE2E61">
              <w:rPr>
                <w:sz w:val="20"/>
              </w:rPr>
              <w:t>Не устанавливается</w:t>
            </w:r>
          </w:p>
        </w:tc>
      </w:tr>
      <w:tr w:rsidR="00FE2E61" w:rsidRPr="00FE2E61" w14:paraId="5882D42E"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F8BE4D6" w14:textId="77777777" w:rsidR="00FE2E61" w:rsidRPr="00FE2E61" w:rsidRDefault="00FE2E61" w:rsidP="00FE2E61">
            <w:pPr>
              <w:snapToGrid w:val="0"/>
              <w:rPr>
                <w:sz w:val="20"/>
              </w:rPr>
            </w:pPr>
            <w:r w:rsidRPr="00FE2E61">
              <w:rPr>
                <w:sz w:val="20"/>
              </w:rPr>
              <w:t>Парки культуры и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33712463" w14:textId="730DE72D" w:rsidR="00FE2E61" w:rsidRPr="00FE2E61" w:rsidRDefault="00FE2E61" w:rsidP="00FE2E61">
            <w:pPr>
              <w:rPr>
                <w:sz w:val="20"/>
              </w:rPr>
            </w:pPr>
            <w:r w:rsidRPr="00FE2E61">
              <w:rPr>
                <w:sz w:val="20"/>
              </w:rPr>
              <w:t>500-10000 кв.м</w:t>
            </w:r>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588C1CC6" w14:textId="77777777" w:rsidR="00FE2E61" w:rsidRPr="00FE2E61" w:rsidRDefault="00FE2E61" w:rsidP="00FE2E61">
            <w:pPr>
              <w:rPr>
                <w:sz w:val="20"/>
              </w:rPr>
            </w:pPr>
            <w:r w:rsidRPr="00FE2E61">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1238B48B" w14:textId="77777777" w:rsidR="00FE2E61" w:rsidRPr="00FE2E61" w:rsidRDefault="00FE2E61" w:rsidP="00FE2E61">
            <w:pPr>
              <w:rPr>
                <w:sz w:val="20"/>
              </w:rPr>
            </w:pPr>
            <w:r w:rsidRPr="00FE2E61">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2472FF75" w14:textId="77777777" w:rsidR="00FE2E61" w:rsidRPr="00FE2E61" w:rsidRDefault="00FE2E61" w:rsidP="00FE2E61">
            <w:pPr>
              <w:rPr>
                <w:sz w:val="20"/>
              </w:rPr>
            </w:pPr>
            <w:r w:rsidRPr="00FE2E61">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6ABEDF80" w14:textId="77777777" w:rsidR="00FE2E61" w:rsidRPr="00FE2E61" w:rsidRDefault="00FE2E61" w:rsidP="00FE2E61">
            <w:pPr>
              <w:rPr>
                <w:sz w:val="20"/>
              </w:rPr>
            </w:pPr>
            <w:r w:rsidRPr="00FE2E61">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33F3" w14:textId="77777777" w:rsidR="00FE2E61" w:rsidRPr="00FE2E61" w:rsidRDefault="00FE2E61" w:rsidP="00FE2E61">
            <w:pPr>
              <w:rPr>
                <w:sz w:val="20"/>
              </w:rPr>
            </w:pPr>
            <w:r w:rsidRPr="00FE2E61">
              <w:rPr>
                <w:sz w:val="20"/>
              </w:rPr>
              <w:t>Не устанавливается</w:t>
            </w:r>
          </w:p>
        </w:tc>
      </w:tr>
      <w:tr w:rsidR="00FE2E61" w:rsidRPr="00FE2E61" w14:paraId="642B25E2"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E12DFEC" w14:textId="77777777" w:rsidR="00FE2E61" w:rsidRPr="00FE2E61" w:rsidRDefault="00FE2E61" w:rsidP="00FE2E61">
            <w:pPr>
              <w:snapToGrid w:val="0"/>
              <w:rPr>
                <w:sz w:val="20"/>
              </w:rPr>
            </w:pPr>
            <w:r w:rsidRPr="00FE2E61">
              <w:rPr>
                <w:sz w:val="20"/>
              </w:rPr>
              <w:t>Благоустройство территории</w:t>
            </w:r>
          </w:p>
        </w:tc>
        <w:tc>
          <w:tcPr>
            <w:tcW w:w="992" w:type="dxa"/>
            <w:tcBorders>
              <w:top w:val="single" w:sz="4" w:space="0" w:color="000000"/>
              <w:left w:val="single" w:sz="4" w:space="0" w:color="000000"/>
              <w:bottom w:val="single" w:sz="4" w:space="0" w:color="000000"/>
            </w:tcBorders>
            <w:shd w:val="clear" w:color="auto" w:fill="auto"/>
            <w:vAlign w:val="center"/>
          </w:tcPr>
          <w:p w14:paraId="20368BB9" w14:textId="4E3A231C" w:rsidR="00FE2E61" w:rsidRPr="00FE2E61" w:rsidRDefault="00FE2E61" w:rsidP="00FE2E61">
            <w:pPr>
              <w:rPr>
                <w:sz w:val="20"/>
              </w:rPr>
            </w:pPr>
            <w:r w:rsidRPr="00FE2E61">
              <w:rPr>
                <w:sz w:val="20"/>
              </w:rPr>
              <w:t>500-10000 кв.м</w:t>
            </w:r>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4055A775" w14:textId="77777777" w:rsidR="00FE2E61" w:rsidRPr="00FE2E61" w:rsidRDefault="00FE2E61" w:rsidP="00FE2E61">
            <w:pPr>
              <w:rPr>
                <w:sz w:val="20"/>
              </w:rPr>
            </w:pPr>
            <w:r w:rsidRPr="00FE2E61">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310610DE" w14:textId="77777777" w:rsidR="00FE2E61" w:rsidRPr="00FE2E61" w:rsidRDefault="00FE2E61" w:rsidP="00FE2E61">
            <w:pPr>
              <w:rPr>
                <w:sz w:val="20"/>
              </w:rPr>
            </w:pPr>
            <w:r w:rsidRPr="00FE2E61">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50C1D490" w14:textId="77777777" w:rsidR="00FE2E61" w:rsidRPr="00FE2E61" w:rsidRDefault="00FE2E61" w:rsidP="00FE2E61">
            <w:pPr>
              <w:rPr>
                <w:sz w:val="20"/>
              </w:rPr>
            </w:pPr>
            <w:r w:rsidRPr="00FE2E61">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37046FD4" w14:textId="77777777" w:rsidR="00FE2E61" w:rsidRPr="00FE2E61" w:rsidRDefault="00FE2E61" w:rsidP="00FE2E61">
            <w:pPr>
              <w:rPr>
                <w:sz w:val="20"/>
              </w:rPr>
            </w:pPr>
            <w:r w:rsidRPr="00FE2E61">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F7D9" w14:textId="77777777" w:rsidR="00FE2E61" w:rsidRPr="00FE2E61" w:rsidRDefault="00FE2E61" w:rsidP="00FE2E61">
            <w:pPr>
              <w:rPr>
                <w:sz w:val="20"/>
              </w:rPr>
            </w:pPr>
            <w:r w:rsidRPr="00FE2E61">
              <w:rPr>
                <w:sz w:val="20"/>
              </w:rPr>
              <w:t>Не устанавливается</w:t>
            </w:r>
          </w:p>
        </w:tc>
      </w:tr>
    </w:tbl>
    <w:p w14:paraId="66593813" w14:textId="0ECAAC2D" w:rsidR="00A540B0" w:rsidRDefault="00A540B0" w:rsidP="00A540B0">
      <w:pPr>
        <w:shd w:val="clear" w:color="auto" w:fill="FFFFFF"/>
        <w:tabs>
          <w:tab w:val="left" w:pos="284"/>
        </w:tabs>
        <w:overflowPunct w:val="0"/>
        <w:spacing w:line="200" w:lineRule="atLeast"/>
        <w:ind w:left="284" w:right="361"/>
        <w:jc w:val="both"/>
        <w:textAlignment w:val="baseline"/>
        <w:rPr>
          <w:szCs w:val="24"/>
        </w:rPr>
      </w:pPr>
    </w:p>
    <w:p w14:paraId="07C91D1A" w14:textId="1A0B426D" w:rsidR="00A540B0" w:rsidRPr="00BA03D7"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41" w:name="__RefHeading__11225_2108663201"/>
      <w:bookmarkStart w:id="42" w:name="__RefHeading__2488_980485787"/>
      <w:bookmarkStart w:id="43" w:name="_Toc27474009"/>
      <w:bookmarkStart w:id="44" w:name="_Toc131082670"/>
      <w:bookmarkEnd w:id="41"/>
      <w:bookmarkEnd w:id="42"/>
      <w:r w:rsidRPr="00BA03D7">
        <w:rPr>
          <w:rFonts w:ascii="Times New Roman" w:hAnsi="Times New Roman"/>
          <w:bCs/>
          <w:i w:val="0"/>
          <w:color w:val="auto"/>
          <w:sz w:val="24"/>
          <w:szCs w:val="24"/>
        </w:rPr>
        <w:t>РАЗДЕЛ 2. ОБЩЕСТВЕННО-ДЕЛОВЫЕ ЗОНЫ</w:t>
      </w:r>
      <w:bookmarkEnd w:id="43"/>
      <w:bookmarkEnd w:id="44"/>
    </w:p>
    <w:p w14:paraId="3E38E928" w14:textId="0E07DE50" w:rsidR="00D1112C" w:rsidRPr="00251616" w:rsidRDefault="00D1112C" w:rsidP="00D1112C">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45" w:name="_Toc131082671"/>
      <w:r w:rsidRPr="00251616">
        <w:rPr>
          <w:rFonts w:ascii="Times New Roman" w:eastAsiaTheme="majorEastAsia" w:hAnsi="Times New Roman" w:cstheme="majorBidi"/>
          <w:color w:val="auto"/>
          <w:sz w:val="24"/>
          <w:szCs w:val="24"/>
        </w:rPr>
        <w:t>2.1. Многофункциональная общественно-деловая зона (ОД-</w:t>
      </w:r>
      <w:r w:rsidR="003E18B5" w:rsidRPr="00251616">
        <w:rPr>
          <w:rFonts w:ascii="Times New Roman" w:eastAsiaTheme="majorEastAsia" w:hAnsi="Times New Roman" w:cstheme="majorBidi"/>
          <w:color w:val="auto"/>
          <w:sz w:val="24"/>
          <w:szCs w:val="24"/>
        </w:rPr>
        <w:t>1</w:t>
      </w:r>
      <w:r w:rsidRPr="00251616">
        <w:rPr>
          <w:rFonts w:ascii="Times New Roman" w:eastAsiaTheme="majorEastAsia" w:hAnsi="Times New Roman" w:cstheme="majorBidi"/>
          <w:color w:val="auto"/>
          <w:sz w:val="24"/>
          <w:szCs w:val="24"/>
        </w:rPr>
        <w:t>)</w:t>
      </w:r>
      <w:bookmarkEnd w:id="45"/>
    </w:p>
    <w:p w14:paraId="340D820D" w14:textId="77777777" w:rsidR="0041018F" w:rsidRPr="00BA03D7" w:rsidRDefault="0041018F" w:rsidP="0041018F">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8"/>
        <w:gridCol w:w="6235"/>
        <w:gridCol w:w="782"/>
      </w:tblGrid>
      <w:tr w:rsidR="0041018F" w:rsidRPr="00BA03D7" w14:paraId="6419DC69" w14:textId="77777777" w:rsidTr="009729C2">
        <w:trPr>
          <w:tblHeader/>
          <w:jc w:val="center"/>
        </w:trPr>
        <w:tc>
          <w:tcPr>
            <w:tcW w:w="2318" w:type="dxa"/>
            <w:vAlign w:val="center"/>
          </w:tcPr>
          <w:p w14:paraId="0542EEE3" w14:textId="77777777" w:rsidR="0041018F" w:rsidRPr="00BA03D7" w:rsidRDefault="0041018F" w:rsidP="009729C2">
            <w:pPr>
              <w:jc w:val="center"/>
              <w:rPr>
                <w:b/>
                <w:bCs/>
                <w:sz w:val="20"/>
              </w:rPr>
            </w:pPr>
            <w:r w:rsidRPr="00BA03D7">
              <w:rPr>
                <w:b/>
                <w:bCs/>
                <w:sz w:val="20"/>
              </w:rPr>
              <w:t>Наименование вида разрешенного использования земельного участка</w:t>
            </w:r>
          </w:p>
        </w:tc>
        <w:tc>
          <w:tcPr>
            <w:tcW w:w="6235" w:type="dxa"/>
            <w:vAlign w:val="center"/>
          </w:tcPr>
          <w:p w14:paraId="73D33CD9" w14:textId="77777777" w:rsidR="0041018F" w:rsidRPr="00BA03D7" w:rsidRDefault="0041018F" w:rsidP="009729C2">
            <w:pPr>
              <w:jc w:val="center"/>
              <w:rPr>
                <w:b/>
                <w:bCs/>
                <w:sz w:val="20"/>
              </w:rPr>
            </w:pPr>
            <w:r w:rsidRPr="00BA03D7">
              <w:rPr>
                <w:b/>
                <w:bCs/>
                <w:sz w:val="20"/>
              </w:rPr>
              <w:t>Описание вида разрешенного использования земельного участка</w:t>
            </w:r>
          </w:p>
        </w:tc>
        <w:tc>
          <w:tcPr>
            <w:tcW w:w="782" w:type="dxa"/>
            <w:vAlign w:val="center"/>
          </w:tcPr>
          <w:p w14:paraId="09D24E7E" w14:textId="77777777" w:rsidR="0041018F" w:rsidRPr="00BA03D7" w:rsidRDefault="0041018F" w:rsidP="009729C2">
            <w:pPr>
              <w:jc w:val="center"/>
              <w:rPr>
                <w:b/>
                <w:bCs/>
                <w:sz w:val="20"/>
              </w:rPr>
            </w:pPr>
            <w:r w:rsidRPr="00BA03D7">
              <w:rPr>
                <w:b/>
                <w:bCs/>
                <w:sz w:val="20"/>
              </w:rPr>
              <w:t>Код</w:t>
            </w:r>
          </w:p>
        </w:tc>
      </w:tr>
      <w:tr w:rsidR="0041018F" w:rsidRPr="00BA03D7" w14:paraId="0B269BC7" w14:textId="77777777" w:rsidTr="009729C2">
        <w:trPr>
          <w:jc w:val="center"/>
        </w:trPr>
        <w:tc>
          <w:tcPr>
            <w:tcW w:w="9335" w:type="dxa"/>
            <w:gridSpan w:val="3"/>
          </w:tcPr>
          <w:p w14:paraId="4F29A187" w14:textId="77777777" w:rsidR="0041018F" w:rsidRPr="00BA03D7" w:rsidRDefault="0041018F" w:rsidP="009729C2">
            <w:pPr>
              <w:jc w:val="center"/>
              <w:rPr>
                <w:b/>
                <w:sz w:val="20"/>
              </w:rPr>
            </w:pPr>
            <w:r w:rsidRPr="00BA03D7">
              <w:rPr>
                <w:b/>
                <w:sz w:val="20"/>
              </w:rPr>
              <w:t>Основные виды разрешенного использования</w:t>
            </w:r>
          </w:p>
        </w:tc>
      </w:tr>
      <w:tr w:rsidR="00DC27E2" w:rsidRPr="00160FA2" w14:paraId="6E98A258" w14:textId="77777777" w:rsidTr="009729C2">
        <w:trPr>
          <w:jc w:val="center"/>
        </w:trPr>
        <w:tc>
          <w:tcPr>
            <w:tcW w:w="2318" w:type="dxa"/>
            <w:vAlign w:val="center"/>
          </w:tcPr>
          <w:p w14:paraId="02340CCC" w14:textId="6508FF2F" w:rsidR="00DC27E2" w:rsidRPr="00E202E4" w:rsidRDefault="00DC27E2" w:rsidP="00DC27E2">
            <w:pPr>
              <w:rPr>
                <w:sz w:val="20"/>
              </w:rPr>
            </w:pPr>
            <w:r w:rsidRPr="00E202E4">
              <w:rPr>
                <w:sz w:val="20"/>
              </w:rPr>
              <w:t>Общественное использование объектов капитального строительства</w:t>
            </w:r>
          </w:p>
        </w:tc>
        <w:tc>
          <w:tcPr>
            <w:tcW w:w="6235" w:type="dxa"/>
            <w:vAlign w:val="center"/>
          </w:tcPr>
          <w:p w14:paraId="21DBB0DF" w14:textId="4CDFBBD7" w:rsidR="00DC27E2" w:rsidRPr="00160FA2" w:rsidRDefault="00DC27E2" w:rsidP="00DC27E2">
            <w:pPr>
              <w:widowControl w:val="0"/>
              <w:rPr>
                <w:sz w:val="20"/>
                <w:highlight w:val="yellow"/>
              </w:rPr>
            </w:pPr>
            <w:r w:rsidRPr="00DC27E2">
              <w:rPr>
                <w:sz w:val="20"/>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c>
          <w:tcPr>
            <w:tcW w:w="782" w:type="dxa"/>
            <w:vAlign w:val="center"/>
          </w:tcPr>
          <w:p w14:paraId="041D2ECA" w14:textId="61F97F17" w:rsidR="00DC27E2" w:rsidRPr="003E18B5" w:rsidRDefault="00DC27E2" w:rsidP="00DC27E2">
            <w:pPr>
              <w:widowControl w:val="0"/>
              <w:jc w:val="center"/>
              <w:rPr>
                <w:sz w:val="20"/>
              </w:rPr>
            </w:pPr>
            <w:r w:rsidRPr="003E18B5">
              <w:rPr>
                <w:sz w:val="20"/>
              </w:rPr>
              <w:t>3.0</w:t>
            </w:r>
          </w:p>
        </w:tc>
      </w:tr>
      <w:tr w:rsidR="00DC27E2" w:rsidRPr="00160FA2" w14:paraId="5E325F72" w14:textId="77777777" w:rsidTr="009729C2">
        <w:trPr>
          <w:jc w:val="center"/>
        </w:trPr>
        <w:tc>
          <w:tcPr>
            <w:tcW w:w="2318" w:type="dxa"/>
            <w:vAlign w:val="center"/>
          </w:tcPr>
          <w:p w14:paraId="7098F530" w14:textId="25328F68" w:rsidR="00DC27E2" w:rsidRPr="00E202E4" w:rsidRDefault="00DC27E2" w:rsidP="00DC27E2">
            <w:pPr>
              <w:rPr>
                <w:sz w:val="20"/>
              </w:rPr>
            </w:pPr>
            <w:r w:rsidRPr="00E202E4">
              <w:rPr>
                <w:sz w:val="20"/>
              </w:rPr>
              <w:t>Административные здания организаций, обеспечивающих предоставление коммунальных услуг</w:t>
            </w:r>
          </w:p>
        </w:tc>
        <w:tc>
          <w:tcPr>
            <w:tcW w:w="6235" w:type="dxa"/>
            <w:vAlign w:val="center"/>
          </w:tcPr>
          <w:p w14:paraId="37032FF1" w14:textId="13301416" w:rsidR="00DC27E2" w:rsidRPr="00160FA2" w:rsidRDefault="00C0423E" w:rsidP="00DC27E2">
            <w:pPr>
              <w:rPr>
                <w:sz w:val="20"/>
                <w:highlight w:val="yellow"/>
              </w:rPr>
            </w:pPr>
            <w:r w:rsidRPr="00C0423E">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782" w:type="dxa"/>
            <w:vAlign w:val="center"/>
          </w:tcPr>
          <w:p w14:paraId="105313FC" w14:textId="3B8D71E4" w:rsidR="00DC27E2" w:rsidRPr="003E18B5" w:rsidRDefault="00DC27E2" w:rsidP="00DC27E2">
            <w:pPr>
              <w:widowControl w:val="0"/>
              <w:jc w:val="center"/>
              <w:rPr>
                <w:sz w:val="20"/>
              </w:rPr>
            </w:pPr>
            <w:r w:rsidRPr="003E18B5">
              <w:rPr>
                <w:sz w:val="20"/>
              </w:rPr>
              <w:t>3.1.2</w:t>
            </w:r>
          </w:p>
        </w:tc>
      </w:tr>
      <w:tr w:rsidR="00DC27E2" w:rsidRPr="00160FA2" w14:paraId="1CF777AF" w14:textId="77777777" w:rsidTr="009729C2">
        <w:trPr>
          <w:jc w:val="center"/>
        </w:trPr>
        <w:tc>
          <w:tcPr>
            <w:tcW w:w="2318" w:type="dxa"/>
            <w:vAlign w:val="center"/>
          </w:tcPr>
          <w:p w14:paraId="4D847B65" w14:textId="1FB460C0" w:rsidR="00DC27E2" w:rsidRPr="00E202E4" w:rsidRDefault="00DC27E2" w:rsidP="00DC27E2">
            <w:pPr>
              <w:rPr>
                <w:sz w:val="20"/>
              </w:rPr>
            </w:pPr>
            <w:r w:rsidRPr="00E202E4">
              <w:rPr>
                <w:sz w:val="20"/>
              </w:rPr>
              <w:t>Социальное обслуживание</w:t>
            </w:r>
          </w:p>
        </w:tc>
        <w:tc>
          <w:tcPr>
            <w:tcW w:w="6235" w:type="dxa"/>
            <w:vAlign w:val="center"/>
          </w:tcPr>
          <w:p w14:paraId="6E7EA981" w14:textId="21FBC0C2" w:rsidR="00DC27E2" w:rsidRPr="00160FA2" w:rsidRDefault="00C0423E" w:rsidP="00DC27E2">
            <w:pPr>
              <w:rPr>
                <w:sz w:val="20"/>
                <w:highlight w:val="yellow"/>
              </w:rPr>
            </w:pPr>
            <w:r w:rsidRPr="00C0423E">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782" w:type="dxa"/>
            <w:vAlign w:val="center"/>
          </w:tcPr>
          <w:p w14:paraId="0C39B593" w14:textId="3C571E2E" w:rsidR="00DC27E2" w:rsidRPr="003E18B5" w:rsidRDefault="00DC27E2" w:rsidP="00DC27E2">
            <w:pPr>
              <w:widowControl w:val="0"/>
              <w:jc w:val="center"/>
              <w:rPr>
                <w:sz w:val="20"/>
              </w:rPr>
            </w:pPr>
            <w:r w:rsidRPr="003E18B5">
              <w:rPr>
                <w:sz w:val="20"/>
              </w:rPr>
              <w:t>3.2</w:t>
            </w:r>
          </w:p>
        </w:tc>
      </w:tr>
      <w:tr w:rsidR="00DC27E2" w:rsidRPr="00160FA2" w14:paraId="6AA8DBB9" w14:textId="77777777" w:rsidTr="009729C2">
        <w:trPr>
          <w:jc w:val="center"/>
        </w:trPr>
        <w:tc>
          <w:tcPr>
            <w:tcW w:w="2318" w:type="dxa"/>
            <w:vAlign w:val="center"/>
          </w:tcPr>
          <w:p w14:paraId="5CB73FA7" w14:textId="65F062AA" w:rsidR="00DC27E2" w:rsidRPr="00E202E4" w:rsidRDefault="00DC27E2" w:rsidP="00DC27E2">
            <w:pPr>
              <w:rPr>
                <w:sz w:val="20"/>
              </w:rPr>
            </w:pPr>
            <w:r w:rsidRPr="00E202E4">
              <w:rPr>
                <w:sz w:val="20"/>
              </w:rPr>
              <w:t>Дома социального обслуживания</w:t>
            </w:r>
          </w:p>
        </w:tc>
        <w:tc>
          <w:tcPr>
            <w:tcW w:w="6235" w:type="dxa"/>
            <w:vAlign w:val="center"/>
          </w:tcPr>
          <w:p w14:paraId="7D11C3A7" w14:textId="7FF88936" w:rsidR="00DC27E2" w:rsidRPr="00160FA2" w:rsidRDefault="00C0423E" w:rsidP="00DC27E2">
            <w:pPr>
              <w:rPr>
                <w:sz w:val="20"/>
                <w:highlight w:val="yellow"/>
              </w:rPr>
            </w:pPr>
            <w:r w:rsidRPr="00C0423E">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782" w:type="dxa"/>
            <w:vAlign w:val="center"/>
          </w:tcPr>
          <w:p w14:paraId="2D8BE3A4" w14:textId="752DA931" w:rsidR="00DC27E2" w:rsidRPr="003E18B5" w:rsidRDefault="00DC27E2" w:rsidP="00DC27E2">
            <w:pPr>
              <w:widowControl w:val="0"/>
              <w:jc w:val="center"/>
              <w:rPr>
                <w:sz w:val="20"/>
              </w:rPr>
            </w:pPr>
            <w:r w:rsidRPr="003E18B5">
              <w:rPr>
                <w:sz w:val="20"/>
              </w:rPr>
              <w:t>3.2.1</w:t>
            </w:r>
          </w:p>
        </w:tc>
      </w:tr>
      <w:tr w:rsidR="00DC27E2" w:rsidRPr="00160FA2" w14:paraId="721F201E" w14:textId="77777777" w:rsidTr="009729C2">
        <w:trPr>
          <w:jc w:val="center"/>
        </w:trPr>
        <w:tc>
          <w:tcPr>
            <w:tcW w:w="2318" w:type="dxa"/>
            <w:vAlign w:val="center"/>
          </w:tcPr>
          <w:p w14:paraId="6B023D8B" w14:textId="52060772" w:rsidR="00DC27E2" w:rsidRPr="00E202E4" w:rsidRDefault="00DC27E2" w:rsidP="00DC27E2">
            <w:pPr>
              <w:rPr>
                <w:sz w:val="20"/>
              </w:rPr>
            </w:pPr>
            <w:r w:rsidRPr="00E202E4">
              <w:rPr>
                <w:sz w:val="20"/>
              </w:rPr>
              <w:t>Оказание социальной помощи населению</w:t>
            </w:r>
          </w:p>
        </w:tc>
        <w:tc>
          <w:tcPr>
            <w:tcW w:w="6235" w:type="dxa"/>
            <w:vAlign w:val="center"/>
          </w:tcPr>
          <w:p w14:paraId="4FFFE891" w14:textId="3526D64A" w:rsidR="00DC27E2" w:rsidRPr="00160FA2" w:rsidRDefault="00C0423E" w:rsidP="00DC27E2">
            <w:pPr>
              <w:rPr>
                <w:sz w:val="20"/>
                <w:highlight w:val="yellow"/>
              </w:rPr>
            </w:pPr>
            <w:r w:rsidRPr="00C0423E">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782" w:type="dxa"/>
            <w:vAlign w:val="center"/>
          </w:tcPr>
          <w:p w14:paraId="2789F23F" w14:textId="73C0BEE0" w:rsidR="00DC27E2" w:rsidRPr="003E18B5" w:rsidRDefault="00DC27E2" w:rsidP="00DC27E2">
            <w:pPr>
              <w:widowControl w:val="0"/>
              <w:jc w:val="center"/>
              <w:rPr>
                <w:sz w:val="20"/>
              </w:rPr>
            </w:pPr>
            <w:r w:rsidRPr="003E18B5">
              <w:rPr>
                <w:sz w:val="20"/>
              </w:rPr>
              <w:t>3.2.2</w:t>
            </w:r>
          </w:p>
        </w:tc>
      </w:tr>
      <w:tr w:rsidR="00DC27E2" w:rsidRPr="00160FA2" w14:paraId="2D8BE140" w14:textId="77777777" w:rsidTr="009729C2">
        <w:trPr>
          <w:jc w:val="center"/>
        </w:trPr>
        <w:tc>
          <w:tcPr>
            <w:tcW w:w="2318" w:type="dxa"/>
            <w:vAlign w:val="center"/>
          </w:tcPr>
          <w:p w14:paraId="4635B8F3" w14:textId="4C588BA3" w:rsidR="00DC27E2" w:rsidRPr="00E202E4" w:rsidRDefault="00DC27E2" w:rsidP="00DC27E2">
            <w:pPr>
              <w:rPr>
                <w:sz w:val="20"/>
              </w:rPr>
            </w:pPr>
            <w:r w:rsidRPr="00E202E4">
              <w:rPr>
                <w:sz w:val="20"/>
              </w:rPr>
              <w:t>Оказание услуг связи</w:t>
            </w:r>
          </w:p>
        </w:tc>
        <w:tc>
          <w:tcPr>
            <w:tcW w:w="6235" w:type="dxa"/>
            <w:vAlign w:val="center"/>
          </w:tcPr>
          <w:p w14:paraId="16050B1C" w14:textId="00C3FDDA" w:rsidR="00DC27E2" w:rsidRPr="00160FA2" w:rsidRDefault="00C0423E" w:rsidP="00DC27E2">
            <w:pPr>
              <w:rPr>
                <w:sz w:val="20"/>
                <w:highlight w:val="yellow"/>
              </w:rPr>
            </w:pPr>
            <w:r w:rsidRPr="00C0423E">
              <w:rPr>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82" w:type="dxa"/>
            <w:vAlign w:val="center"/>
          </w:tcPr>
          <w:p w14:paraId="5A87F9ED" w14:textId="44677DCD" w:rsidR="00DC27E2" w:rsidRPr="003E18B5" w:rsidRDefault="00DC27E2" w:rsidP="00DC27E2">
            <w:pPr>
              <w:widowControl w:val="0"/>
              <w:jc w:val="center"/>
              <w:rPr>
                <w:sz w:val="20"/>
              </w:rPr>
            </w:pPr>
            <w:r w:rsidRPr="003E18B5">
              <w:rPr>
                <w:sz w:val="20"/>
              </w:rPr>
              <w:t>3.2.3</w:t>
            </w:r>
          </w:p>
        </w:tc>
      </w:tr>
      <w:tr w:rsidR="00DC27E2" w:rsidRPr="00160FA2" w14:paraId="7E1A6EB8" w14:textId="77777777" w:rsidTr="009729C2">
        <w:trPr>
          <w:jc w:val="center"/>
        </w:trPr>
        <w:tc>
          <w:tcPr>
            <w:tcW w:w="2318" w:type="dxa"/>
            <w:vAlign w:val="center"/>
          </w:tcPr>
          <w:p w14:paraId="5E36CED7" w14:textId="7BF1C347" w:rsidR="00DC27E2" w:rsidRPr="00E202E4" w:rsidRDefault="00DC27E2" w:rsidP="00DC27E2">
            <w:pPr>
              <w:rPr>
                <w:sz w:val="20"/>
              </w:rPr>
            </w:pPr>
            <w:r w:rsidRPr="00E202E4">
              <w:rPr>
                <w:sz w:val="20"/>
              </w:rPr>
              <w:t>Бытовое обслуживание</w:t>
            </w:r>
          </w:p>
        </w:tc>
        <w:tc>
          <w:tcPr>
            <w:tcW w:w="6235" w:type="dxa"/>
            <w:vAlign w:val="center"/>
          </w:tcPr>
          <w:p w14:paraId="77A9E76B" w14:textId="63E6EBE8" w:rsidR="00DC27E2" w:rsidRPr="00160FA2" w:rsidRDefault="00C0423E" w:rsidP="00DC27E2">
            <w:pPr>
              <w:rPr>
                <w:sz w:val="20"/>
                <w:highlight w:val="yellow"/>
              </w:rPr>
            </w:pPr>
            <w:r w:rsidRPr="00C0423E">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82" w:type="dxa"/>
            <w:vAlign w:val="center"/>
          </w:tcPr>
          <w:p w14:paraId="4C1FE17E" w14:textId="51520700" w:rsidR="00DC27E2" w:rsidRPr="003E18B5" w:rsidRDefault="00DC27E2" w:rsidP="00DC27E2">
            <w:pPr>
              <w:widowControl w:val="0"/>
              <w:jc w:val="center"/>
              <w:rPr>
                <w:sz w:val="20"/>
              </w:rPr>
            </w:pPr>
            <w:r w:rsidRPr="003E18B5">
              <w:rPr>
                <w:sz w:val="20"/>
              </w:rPr>
              <w:t>3.3</w:t>
            </w:r>
          </w:p>
        </w:tc>
      </w:tr>
      <w:tr w:rsidR="00DC27E2" w:rsidRPr="00160FA2" w14:paraId="7582212E" w14:textId="77777777" w:rsidTr="009729C2">
        <w:trPr>
          <w:jc w:val="center"/>
        </w:trPr>
        <w:tc>
          <w:tcPr>
            <w:tcW w:w="2318" w:type="dxa"/>
            <w:vAlign w:val="center"/>
          </w:tcPr>
          <w:p w14:paraId="62C0DD3D" w14:textId="04DD7D8C" w:rsidR="00DC27E2" w:rsidRPr="00E202E4" w:rsidRDefault="00DC27E2" w:rsidP="00DC27E2">
            <w:pPr>
              <w:rPr>
                <w:sz w:val="20"/>
              </w:rPr>
            </w:pPr>
            <w:r w:rsidRPr="00E202E4">
              <w:rPr>
                <w:sz w:val="20"/>
              </w:rPr>
              <w:t>Парки культуры и отдыха</w:t>
            </w:r>
          </w:p>
        </w:tc>
        <w:tc>
          <w:tcPr>
            <w:tcW w:w="6235" w:type="dxa"/>
            <w:vAlign w:val="center"/>
          </w:tcPr>
          <w:p w14:paraId="1BF45EFB" w14:textId="634DA1F6" w:rsidR="00DC27E2" w:rsidRPr="00160FA2" w:rsidRDefault="00C0423E" w:rsidP="00DC27E2">
            <w:pPr>
              <w:rPr>
                <w:sz w:val="20"/>
                <w:highlight w:val="yellow"/>
              </w:rPr>
            </w:pPr>
            <w:r w:rsidRPr="00C0423E">
              <w:rPr>
                <w:sz w:val="20"/>
              </w:rPr>
              <w:t>Размещение парков культуры и отдыха</w:t>
            </w:r>
          </w:p>
        </w:tc>
        <w:tc>
          <w:tcPr>
            <w:tcW w:w="782" w:type="dxa"/>
            <w:vAlign w:val="center"/>
          </w:tcPr>
          <w:p w14:paraId="08EC8A4B" w14:textId="52E3698F" w:rsidR="00DC27E2" w:rsidRPr="003E18B5" w:rsidRDefault="00DC27E2" w:rsidP="00DC27E2">
            <w:pPr>
              <w:widowControl w:val="0"/>
              <w:jc w:val="center"/>
              <w:rPr>
                <w:sz w:val="20"/>
              </w:rPr>
            </w:pPr>
            <w:r w:rsidRPr="003E18B5">
              <w:rPr>
                <w:sz w:val="20"/>
              </w:rPr>
              <w:t>3.6.2</w:t>
            </w:r>
          </w:p>
        </w:tc>
      </w:tr>
      <w:tr w:rsidR="00DC27E2" w:rsidRPr="00160FA2" w14:paraId="4EFEB7FE" w14:textId="77777777" w:rsidTr="009729C2">
        <w:trPr>
          <w:jc w:val="center"/>
        </w:trPr>
        <w:tc>
          <w:tcPr>
            <w:tcW w:w="2318" w:type="dxa"/>
            <w:vAlign w:val="center"/>
          </w:tcPr>
          <w:p w14:paraId="1531E9CE" w14:textId="402615FD" w:rsidR="00DC27E2" w:rsidRPr="00E202E4" w:rsidRDefault="00DC27E2" w:rsidP="00DC27E2">
            <w:pPr>
              <w:rPr>
                <w:sz w:val="20"/>
              </w:rPr>
            </w:pPr>
            <w:r w:rsidRPr="00E202E4">
              <w:rPr>
                <w:sz w:val="20"/>
              </w:rPr>
              <w:t>Религиозное использование</w:t>
            </w:r>
          </w:p>
        </w:tc>
        <w:tc>
          <w:tcPr>
            <w:tcW w:w="6235" w:type="dxa"/>
            <w:vAlign w:val="center"/>
          </w:tcPr>
          <w:p w14:paraId="36E34DB7" w14:textId="14B5247E" w:rsidR="00DC27E2" w:rsidRPr="00160FA2" w:rsidRDefault="00C0423E" w:rsidP="00DC27E2">
            <w:pPr>
              <w:rPr>
                <w:sz w:val="20"/>
                <w:highlight w:val="yellow"/>
              </w:rPr>
            </w:pPr>
            <w:r w:rsidRPr="00C0423E">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82" w:type="dxa"/>
            <w:vAlign w:val="center"/>
          </w:tcPr>
          <w:p w14:paraId="49294311" w14:textId="795575A0" w:rsidR="00DC27E2" w:rsidRPr="003E18B5" w:rsidRDefault="00DC27E2" w:rsidP="00DC27E2">
            <w:pPr>
              <w:widowControl w:val="0"/>
              <w:jc w:val="center"/>
              <w:rPr>
                <w:sz w:val="20"/>
              </w:rPr>
            </w:pPr>
            <w:r w:rsidRPr="003E18B5">
              <w:rPr>
                <w:sz w:val="20"/>
              </w:rPr>
              <w:t>3.7</w:t>
            </w:r>
          </w:p>
        </w:tc>
      </w:tr>
      <w:tr w:rsidR="00DC27E2" w:rsidRPr="00160FA2" w14:paraId="0AC10CBB" w14:textId="77777777" w:rsidTr="009729C2">
        <w:trPr>
          <w:jc w:val="center"/>
        </w:trPr>
        <w:tc>
          <w:tcPr>
            <w:tcW w:w="2318" w:type="dxa"/>
            <w:vAlign w:val="center"/>
          </w:tcPr>
          <w:p w14:paraId="68A42D87" w14:textId="1026523F" w:rsidR="00DC27E2" w:rsidRPr="00E202E4" w:rsidRDefault="00DC27E2" w:rsidP="00DC27E2">
            <w:pPr>
              <w:rPr>
                <w:sz w:val="20"/>
              </w:rPr>
            </w:pPr>
            <w:r w:rsidRPr="00E202E4">
              <w:rPr>
                <w:sz w:val="20"/>
              </w:rPr>
              <w:t>Осуществление религиозных обрядов</w:t>
            </w:r>
          </w:p>
        </w:tc>
        <w:tc>
          <w:tcPr>
            <w:tcW w:w="6235" w:type="dxa"/>
            <w:vAlign w:val="center"/>
          </w:tcPr>
          <w:p w14:paraId="7D737107" w14:textId="6BFCA8E5" w:rsidR="00DC27E2" w:rsidRPr="00160FA2" w:rsidRDefault="00C0423E" w:rsidP="00DC27E2">
            <w:pPr>
              <w:rPr>
                <w:sz w:val="20"/>
                <w:highlight w:val="yellow"/>
              </w:rPr>
            </w:pPr>
            <w:r w:rsidRPr="00C0423E">
              <w:rPr>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82" w:type="dxa"/>
            <w:vAlign w:val="center"/>
          </w:tcPr>
          <w:p w14:paraId="50C40357" w14:textId="5E8E83CB" w:rsidR="00DC27E2" w:rsidRPr="003E18B5" w:rsidRDefault="00DC27E2" w:rsidP="00DC27E2">
            <w:pPr>
              <w:widowControl w:val="0"/>
              <w:jc w:val="center"/>
              <w:rPr>
                <w:sz w:val="20"/>
              </w:rPr>
            </w:pPr>
            <w:r w:rsidRPr="003E18B5">
              <w:rPr>
                <w:sz w:val="20"/>
              </w:rPr>
              <w:t>3.7.1</w:t>
            </w:r>
          </w:p>
        </w:tc>
      </w:tr>
      <w:tr w:rsidR="00DC27E2" w:rsidRPr="00160FA2" w14:paraId="2AD6259D" w14:textId="77777777" w:rsidTr="009729C2">
        <w:trPr>
          <w:jc w:val="center"/>
        </w:trPr>
        <w:tc>
          <w:tcPr>
            <w:tcW w:w="2318" w:type="dxa"/>
            <w:vAlign w:val="center"/>
          </w:tcPr>
          <w:p w14:paraId="061810F7" w14:textId="292DEB5E" w:rsidR="00DC27E2" w:rsidRPr="00E202E4" w:rsidRDefault="00DC27E2" w:rsidP="00DC27E2">
            <w:pPr>
              <w:rPr>
                <w:sz w:val="20"/>
              </w:rPr>
            </w:pPr>
            <w:r w:rsidRPr="00E202E4">
              <w:rPr>
                <w:sz w:val="20"/>
              </w:rPr>
              <w:t>Общественное управление</w:t>
            </w:r>
          </w:p>
        </w:tc>
        <w:tc>
          <w:tcPr>
            <w:tcW w:w="6235" w:type="dxa"/>
            <w:vAlign w:val="center"/>
          </w:tcPr>
          <w:p w14:paraId="644F87CE" w14:textId="368801FE" w:rsidR="00DC27E2" w:rsidRPr="00160FA2" w:rsidRDefault="00C0423E" w:rsidP="00DC27E2">
            <w:pPr>
              <w:rPr>
                <w:sz w:val="20"/>
                <w:highlight w:val="yellow"/>
              </w:rPr>
            </w:pPr>
            <w:r w:rsidRPr="00C0423E">
              <w:rPr>
                <w:sz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782" w:type="dxa"/>
            <w:vAlign w:val="center"/>
          </w:tcPr>
          <w:p w14:paraId="5A19CCE4" w14:textId="1C62E893" w:rsidR="00DC27E2" w:rsidRPr="003E18B5" w:rsidRDefault="00DC27E2" w:rsidP="00DC27E2">
            <w:pPr>
              <w:widowControl w:val="0"/>
              <w:jc w:val="center"/>
              <w:rPr>
                <w:sz w:val="20"/>
              </w:rPr>
            </w:pPr>
            <w:r w:rsidRPr="003E18B5">
              <w:rPr>
                <w:sz w:val="20"/>
              </w:rPr>
              <w:t>3.8</w:t>
            </w:r>
          </w:p>
        </w:tc>
      </w:tr>
      <w:tr w:rsidR="00DC27E2" w:rsidRPr="00160FA2" w14:paraId="419A21EE" w14:textId="77777777" w:rsidTr="009729C2">
        <w:trPr>
          <w:jc w:val="center"/>
        </w:trPr>
        <w:tc>
          <w:tcPr>
            <w:tcW w:w="2318" w:type="dxa"/>
            <w:vAlign w:val="center"/>
          </w:tcPr>
          <w:p w14:paraId="0F7AD8FC" w14:textId="61AB3CA1" w:rsidR="00DC27E2" w:rsidRPr="00E202E4" w:rsidRDefault="00DC27E2" w:rsidP="00DC27E2">
            <w:pPr>
              <w:rPr>
                <w:sz w:val="20"/>
              </w:rPr>
            </w:pPr>
            <w:r w:rsidRPr="00E202E4">
              <w:rPr>
                <w:sz w:val="20"/>
              </w:rPr>
              <w:t>Предпринимательство</w:t>
            </w:r>
          </w:p>
        </w:tc>
        <w:tc>
          <w:tcPr>
            <w:tcW w:w="6235" w:type="dxa"/>
            <w:vAlign w:val="center"/>
          </w:tcPr>
          <w:p w14:paraId="76E2EF78" w14:textId="24DC9A09" w:rsidR="00DC27E2" w:rsidRPr="00160FA2" w:rsidRDefault="00C0423E" w:rsidP="00DC27E2">
            <w:pPr>
              <w:rPr>
                <w:sz w:val="20"/>
                <w:highlight w:val="yellow"/>
              </w:rPr>
            </w:pPr>
            <w:r w:rsidRPr="00C0423E">
              <w:rPr>
                <w:sz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782" w:type="dxa"/>
            <w:vAlign w:val="center"/>
          </w:tcPr>
          <w:p w14:paraId="7B09CA13" w14:textId="19812379" w:rsidR="00DC27E2" w:rsidRPr="003E18B5" w:rsidRDefault="00DC27E2" w:rsidP="00DC27E2">
            <w:pPr>
              <w:widowControl w:val="0"/>
              <w:jc w:val="center"/>
              <w:rPr>
                <w:sz w:val="20"/>
              </w:rPr>
            </w:pPr>
            <w:r w:rsidRPr="003E18B5">
              <w:rPr>
                <w:sz w:val="20"/>
              </w:rPr>
              <w:t>4.0</w:t>
            </w:r>
          </w:p>
        </w:tc>
      </w:tr>
      <w:tr w:rsidR="00DC27E2" w:rsidRPr="00160FA2" w14:paraId="66597AE8" w14:textId="77777777" w:rsidTr="009729C2">
        <w:trPr>
          <w:jc w:val="center"/>
        </w:trPr>
        <w:tc>
          <w:tcPr>
            <w:tcW w:w="2318" w:type="dxa"/>
            <w:vAlign w:val="center"/>
          </w:tcPr>
          <w:p w14:paraId="64E26742" w14:textId="0141D145" w:rsidR="00DC27E2" w:rsidRPr="00E202E4" w:rsidRDefault="00DC27E2" w:rsidP="00DC27E2">
            <w:pPr>
              <w:rPr>
                <w:sz w:val="20"/>
              </w:rPr>
            </w:pPr>
            <w:r w:rsidRPr="00E202E4">
              <w:rPr>
                <w:sz w:val="20"/>
              </w:rPr>
              <w:t>Деловое управление</w:t>
            </w:r>
          </w:p>
        </w:tc>
        <w:tc>
          <w:tcPr>
            <w:tcW w:w="6235" w:type="dxa"/>
            <w:vAlign w:val="center"/>
          </w:tcPr>
          <w:p w14:paraId="5CA02AEA" w14:textId="1F515CF0" w:rsidR="00DC27E2" w:rsidRPr="00160FA2" w:rsidRDefault="00251616" w:rsidP="00DC27E2">
            <w:pPr>
              <w:rPr>
                <w:sz w:val="20"/>
                <w:highlight w:val="yellow"/>
              </w:rPr>
            </w:pPr>
            <w:r w:rsidRPr="00251616">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vAlign w:val="center"/>
          </w:tcPr>
          <w:p w14:paraId="079B27FB" w14:textId="0A3AAB28" w:rsidR="00DC27E2" w:rsidRPr="003E18B5" w:rsidRDefault="00DC27E2" w:rsidP="00DC27E2">
            <w:pPr>
              <w:widowControl w:val="0"/>
              <w:jc w:val="center"/>
              <w:rPr>
                <w:sz w:val="20"/>
              </w:rPr>
            </w:pPr>
            <w:r w:rsidRPr="003E18B5">
              <w:rPr>
                <w:sz w:val="20"/>
              </w:rPr>
              <w:t>4.1</w:t>
            </w:r>
          </w:p>
        </w:tc>
      </w:tr>
      <w:tr w:rsidR="00DC27E2" w:rsidRPr="00160FA2" w14:paraId="3490D3A6" w14:textId="77777777" w:rsidTr="009729C2">
        <w:trPr>
          <w:jc w:val="center"/>
        </w:trPr>
        <w:tc>
          <w:tcPr>
            <w:tcW w:w="2318" w:type="dxa"/>
            <w:vAlign w:val="center"/>
          </w:tcPr>
          <w:p w14:paraId="17D0834D" w14:textId="5506034E" w:rsidR="00DC27E2" w:rsidRPr="00E202E4" w:rsidRDefault="00DC27E2" w:rsidP="00DC27E2">
            <w:pPr>
              <w:rPr>
                <w:sz w:val="20"/>
              </w:rPr>
            </w:pPr>
            <w:r w:rsidRPr="00E202E4">
              <w:rPr>
                <w:sz w:val="20"/>
              </w:rPr>
              <w:t>Рынки</w:t>
            </w:r>
          </w:p>
        </w:tc>
        <w:tc>
          <w:tcPr>
            <w:tcW w:w="6235" w:type="dxa"/>
            <w:vAlign w:val="center"/>
          </w:tcPr>
          <w:p w14:paraId="3549CC95" w14:textId="17BD4B20" w:rsidR="00DC27E2" w:rsidRPr="00160FA2" w:rsidRDefault="00251616" w:rsidP="00DC27E2">
            <w:pPr>
              <w:rPr>
                <w:sz w:val="20"/>
                <w:highlight w:val="yellow"/>
              </w:rPr>
            </w:pPr>
            <w:r w:rsidRPr="00251616">
              <w:rPr>
                <w:sz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782" w:type="dxa"/>
            <w:vAlign w:val="center"/>
          </w:tcPr>
          <w:p w14:paraId="6B3A3F07" w14:textId="07C4DAFA" w:rsidR="00DC27E2" w:rsidRPr="003E18B5" w:rsidRDefault="00DC27E2" w:rsidP="00DC27E2">
            <w:pPr>
              <w:widowControl w:val="0"/>
              <w:jc w:val="center"/>
              <w:rPr>
                <w:sz w:val="20"/>
              </w:rPr>
            </w:pPr>
            <w:r w:rsidRPr="003E18B5">
              <w:rPr>
                <w:sz w:val="20"/>
              </w:rPr>
              <w:t>4.3</w:t>
            </w:r>
          </w:p>
        </w:tc>
      </w:tr>
      <w:tr w:rsidR="00DC27E2" w:rsidRPr="00160FA2" w14:paraId="4A5DFEF8" w14:textId="77777777" w:rsidTr="009729C2">
        <w:trPr>
          <w:jc w:val="center"/>
        </w:trPr>
        <w:tc>
          <w:tcPr>
            <w:tcW w:w="2318" w:type="dxa"/>
            <w:vAlign w:val="center"/>
          </w:tcPr>
          <w:p w14:paraId="6885B949" w14:textId="62B9ACDD" w:rsidR="00DC27E2" w:rsidRPr="00E202E4" w:rsidRDefault="00DC27E2" w:rsidP="00DC27E2">
            <w:pPr>
              <w:rPr>
                <w:sz w:val="20"/>
              </w:rPr>
            </w:pPr>
            <w:r w:rsidRPr="00E202E4">
              <w:rPr>
                <w:sz w:val="20"/>
              </w:rPr>
              <w:t>Магазины</w:t>
            </w:r>
          </w:p>
        </w:tc>
        <w:tc>
          <w:tcPr>
            <w:tcW w:w="6235" w:type="dxa"/>
            <w:vAlign w:val="center"/>
          </w:tcPr>
          <w:p w14:paraId="6D2223C5" w14:textId="13D02BAD" w:rsidR="00DC27E2" w:rsidRPr="00160FA2" w:rsidRDefault="00251616" w:rsidP="00DC27E2">
            <w:pPr>
              <w:rPr>
                <w:sz w:val="20"/>
                <w:highlight w:val="yellow"/>
              </w:rPr>
            </w:pPr>
            <w:r w:rsidRPr="00251616">
              <w:rPr>
                <w:sz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782" w:type="dxa"/>
            <w:vAlign w:val="center"/>
          </w:tcPr>
          <w:p w14:paraId="51C33F3E" w14:textId="26115A33" w:rsidR="00DC27E2" w:rsidRPr="003E18B5" w:rsidRDefault="00DC27E2" w:rsidP="00DC27E2">
            <w:pPr>
              <w:widowControl w:val="0"/>
              <w:jc w:val="center"/>
              <w:rPr>
                <w:sz w:val="20"/>
              </w:rPr>
            </w:pPr>
            <w:r w:rsidRPr="003E18B5">
              <w:rPr>
                <w:sz w:val="20"/>
              </w:rPr>
              <w:t>4.4</w:t>
            </w:r>
          </w:p>
        </w:tc>
      </w:tr>
      <w:tr w:rsidR="00DC27E2" w:rsidRPr="00160FA2" w14:paraId="02E18F2B" w14:textId="77777777" w:rsidTr="009729C2">
        <w:trPr>
          <w:jc w:val="center"/>
        </w:trPr>
        <w:tc>
          <w:tcPr>
            <w:tcW w:w="2318" w:type="dxa"/>
            <w:vAlign w:val="center"/>
          </w:tcPr>
          <w:p w14:paraId="561CB188" w14:textId="08298450" w:rsidR="00DC27E2" w:rsidRPr="00E202E4" w:rsidRDefault="00DC27E2" w:rsidP="00DC27E2">
            <w:pPr>
              <w:rPr>
                <w:sz w:val="20"/>
              </w:rPr>
            </w:pPr>
            <w:r w:rsidRPr="00E202E4">
              <w:rPr>
                <w:sz w:val="20"/>
              </w:rPr>
              <w:t>Банковская и страховая деятельность</w:t>
            </w:r>
          </w:p>
        </w:tc>
        <w:tc>
          <w:tcPr>
            <w:tcW w:w="6235" w:type="dxa"/>
            <w:vAlign w:val="center"/>
          </w:tcPr>
          <w:p w14:paraId="25D385A0" w14:textId="5EC67115" w:rsidR="00DC27E2" w:rsidRPr="00160FA2" w:rsidRDefault="00251616" w:rsidP="00DC27E2">
            <w:pPr>
              <w:rPr>
                <w:sz w:val="20"/>
                <w:highlight w:val="yellow"/>
              </w:rPr>
            </w:pPr>
            <w:r w:rsidRPr="00251616">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82" w:type="dxa"/>
            <w:vAlign w:val="center"/>
          </w:tcPr>
          <w:p w14:paraId="3EBA0F16" w14:textId="02BE24E8" w:rsidR="00DC27E2" w:rsidRPr="003E18B5" w:rsidRDefault="00DC27E2" w:rsidP="00DC27E2">
            <w:pPr>
              <w:widowControl w:val="0"/>
              <w:jc w:val="center"/>
              <w:rPr>
                <w:sz w:val="20"/>
              </w:rPr>
            </w:pPr>
            <w:r w:rsidRPr="003E18B5">
              <w:rPr>
                <w:sz w:val="20"/>
              </w:rPr>
              <w:t>4.5</w:t>
            </w:r>
          </w:p>
        </w:tc>
      </w:tr>
      <w:tr w:rsidR="00DC27E2" w:rsidRPr="00160FA2" w14:paraId="436B488E" w14:textId="77777777" w:rsidTr="009729C2">
        <w:trPr>
          <w:jc w:val="center"/>
        </w:trPr>
        <w:tc>
          <w:tcPr>
            <w:tcW w:w="2318" w:type="dxa"/>
            <w:vAlign w:val="center"/>
          </w:tcPr>
          <w:p w14:paraId="5A56B636" w14:textId="3BC5A55D" w:rsidR="00DC27E2" w:rsidRPr="00E202E4" w:rsidRDefault="00DC27E2" w:rsidP="00DC27E2">
            <w:pPr>
              <w:rPr>
                <w:sz w:val="20"/>
              </w:rPr>
            </w:pPr>
            <w:r w:rsidRPr="00E202E4">
              <w:rPr>
                <w:sz w:val="20"/>
              </w:rPr>
              <w:t>Общественное питание</w:t>
            </w:r>
          </w:p>
        </w:tc>
        <w:tc>
          <w:tcPr>
            <w:tcW w:w="6235" w:type="dxa"/>
            <w:vAlign w:val="center"/>
          </w:tcPr>
          <w:p w14:paraId="4B991A8C" w14:textId="2CD4A2C2" w:rsidR="00DC27E2" w:rsidRPr="00160FA2" w:rsidRDefault="00251616" w:rsidP="00DC27E2">
            <w:pPr>
              <w:rPr>
                <w:sz w:val="20"/>
                <w:highlight w:val="yellow"/>
              </w:rPr>
            </w:pPr>
            <w:r w:rsidRPr="00251616">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vAlign w:val="center"/>
          </w:tcPr>
          <w:p w14:paraId="4B9C3A09" w14:textId="539A8B9B" w:rsidR="00DC27E2" w:rsidRPr="003E18B5" w:rsidRDefault="00DC27E2" w:rsidP="00DC27E2">
            <w:pPr>
              <w:widowControl w:val="0"/>
              <w:jc w:val="center"/>
              <w:rPr>
                <w:sz w:val="20"/>
              </w:rPr>
            </w:pPr>
            <w:r w:rsidRPr="003E18B5">
              <w:rPr>
                <w:sz w:val="20"/>
              </w:rPr>
              <w:t>4.6</w:t>
            </w:r>
          </w:p>
        </w:tc>
      </w:tr>
      <w:tr w:rsidR="00DC27E2" w:rsidRPr="00160FA2" w14:paraId="39E7EB61" w14:textId="77777777" w:rsidTr="009729C2">
        <w:trPr>
          <w:jc w:val="center"/>
        </w:trPr>
        <w:tc>
          <w:tcPr>
            <w:tcW w:w="2318" w:type="dxa"/>
            <w:vAlign w:val="center"/>
          </w:tcPr>
          <w:p w14:paraId="4A084999" w14:textId="2865B262" w:rsidR="00DC27E2" w:rsidRPr="00E202E4" w:rsidRDefault="00DC27E2" w:rsidP="00DC27E2">
            <w:pPr>
              <w:rPr>
                <w:sz w:val="20"/>
              </w:rPr>
            </w:pPr>
            <w:r w:rsidRPr="00E202E4">
              <w:rPr>
                <w:sz w:val="20"/>
              </w:rPr>
              <w:t>Гостиничное обслуживание</w:t>
            </w:r>
          </w:p>
        </w:tc>
        <w:tc>
          <w:tcPr>
            <w:tcW w:w="6235" w:type="dxa"/>
            <w:vAlign w:val="center"/>
          </w:tcPr>
          <w:p w14:paraId="3AFC5796" w14:textId="390CB217" w:rsidR="00DC27E2" w:rsidRPr="00160FA2" w:rsidRDefault="00251616" w:rsidP="00DC27E2">
            <w:pPr>
              <w:rPr>
                <w:sz w:val="20"/>
                <w:highlight w:val="yellow"/>
              </w:rPr>
            </w:pPr>
            <w:r w:rsidRPr="00251616">
              <w:rPr>
                <w:sz w:val="20"/>
              </w:rPr>
              <w:t>Размещение гостиниц</w:t>
            </w:r>
          </w:p>
        </w:tc>
        <w:tc>
          <w:tcPr>
            <w:tcW w:w="782" w:type="dxa"/>
            <w:vAlign w:val="center"/>
          </w:tcPr>
          <w:p w14:paraId="7DB8E9A2" w14:textId="6AEAA368" w:rsidR="00DC27E2" w:rsidRPr="003E18B5" w:rsidRDefault="00DC27E2" w:rsidP="00DC27E2">
            <w:pPr>
              <w:widowControl w:val="0"/>
              <w:jc w:val="center"/>
              <w:rPr>
                <w:sz w:val="20"/>
              </w:rPr>
            </w:pPr>
            <w:r w:rsidRPr="003E18B5">
              <w:rPr>
                <w:sz w:val="20"/>
              </w:rPr>
              <w:t>4.7</w:t>
            </w:r>
          </w:p>
        </w:tc>
      </w:tr>
      <w:tr w:rsidR="00DC27E2" w:rsidRPr="00160FA2" w14:paraId="5642D51A" w14:textId="77777777" w:rsidTr="009729C2">
        <w:trPr>
          <w:jc w:val="center"/>
        </w:trPr>
        <w:tc>
          <w:tcPr>
            <w:tcW w:w="2318" w:type="dxa"/>
            <w:vAlign w:val="center"/>
          </w:tcPr>
          <w:p w14:paraId="1AA130F4" w14:textId="60792C05" w:rsidR="00DC27E2" w:rsidRPr="00E202E4" w:rsidRDefault="00DC27E2" w:rsidP="00DC27E2">
            <w:pPr>
              <w:rPr>
                <w:sz w:val="20"/>
              </w:rPr>
            </w:pPr>
            <w:r w:rsidRPr="00E202E4">
              <w:rPr>
                <w:sz w:val="20"/>
              </w:rPr>
              <w:t>Развлечения</w:t>
            </w:r>
          </w:p>
        </w:tc>
        <w:tc>
          <w:tcPr>
            <w:tcW w:w="6235" w:type="dxa"/>
            <w:vAlign w:val="center"/>
          </w:tcPr>
          <w:p w14:paraId="34DFB923" w14:textId="66094EA7" w:rsidR="00DC27E2" w:rsidRPr="00160FA2" w:rsidRDefault="00251616" w:rsidP="00DC27E2">
            <w:pPr>
              <w:rPr>
                <w:sz w:val="20"/>
                <w:highlight w:val="yellow"/>
              </w:rPr>
            </w:pPr>
            <w:r w:rsidRPr="00251616">
              <w:rPr>
                <w:sz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782" w:type="dxa"/>
            <w:vAlign w:val="center"/>
          </w:tcPr>
          <w:p w14:paraId="05CE4BE9" w14:textId="468BC56A" w:rsidR="00DC27E2" w:rsidRPr="003E18B5" w:rsidRDefault="00DC27E2" w:rsidP="00DC27E2">
            <w:pPr>
              <w:widowControl w:val="0"/>
              <w:jc w:val="center"/>
              <w:rPr>
                <w:sz w:val="20"/>
              </w:rPr>
            </w:pPr>
            <w:r w:rsidRPr="003E18B5">
              <w:rPr>
                <w:sz w:val="20"/>
              </w:rPr>
              <w:t>4.8</w:t>
            </w:r>
          </w:p>
        </w:tc>
      </w:tr>
      <w:tr w:rsidR="00DC27E2" w:rsidRPr="00160FA2" w14:paraId="5371B307" w14:textId="77777777" w:rsidTr="009729C2">
        <w:trPr>
          <w:jc w:val="center"/>
        </w:trPr>
        <w:tc>
          <w:tcPr>
            <w:tcW w:w="2318" w:type="dxa"/>
            <w:vAlign w:val="center"/>
          </w:tcPr>
          <w:p w14:paraId="1BF9C72A" w14:textId="239AB487" w:rsidR="00DC27E2" w:rsidRPr="00E202E4" w:rsidRDefault="00DC27E2" w:rsidP="00DC27E2">
            <w:pPr>
              <w:rPr>
                <w:sz w:val="20"/>
              </w:rPr>
            </w:pPr>
            <w:r w:rsidRPr="00E202E4">
              <w:rPr>
                <w:sz w:val="20"/>
              </w:rPr>
              <w:t>Развлекательные мероприятия</w:t>
            </w:r>
          </w:p>
        </w:tc>
        <w:tc>
          <w:tcPr>
            <w:tcW w:w="6235" w:type="dxa"/>
            <w:vAlign w:val="center"/>
          </w:tcPr>
          <w:p w14:paraId="585A4490" w14:textId="5923A8FF" w:rsidR="00DC27E2" w:rsidRPr="00160FA2" w:rsidRDefault="00251616" w:rsidP="00DC27E2">
            <w:pPr>
              <w:rPr>
                <w:sz w:val="20"/>
                <w:highlight w:val="yellow"/>
              </w:rPr>
            </w:pPr>
            <w:r w:rsidRPr="00251616">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82" w:type="dxa"/>
            <w:vAlign w:val="center"/>
          </w:tcPr>
          <w:p w14:paraId="1A052BE5" w14:textId="7B215E6D" w:rsidR="00DC27E2" w:rsidRPr="003E18B5" w:rsidRDefault="00DC27E2" w:rsidP="00DC27E2">
            <w:pPr>
              <w:widowControl w:val="0"/>
              <w:jc w:val="center"/>
              <w:rPr>
                <w:sz w:val="20"/>
              </w:rPr>
            </w:pPr>
            <w:r w:rsidRPr="003E18B5">
              <w:rPr>
                <w:sz w:val="20"/>
              </w:rPr>
              <w:t>4.8.1</w:t>
            </w:r>
          </w:p>
        </w:tc>
      </w:tr>
      <w:tr w:rsidR="00DC27E2" w:rsidRPr="00160FA2" w14:paraId="0F6624FC" w14:textId="77777777" w:rsidTr="009729C2">
        <w:trPr>
          <w:jc w:val="center"/>
        </w:trPr>
        <w:tc>
          <w:tcPr>
            <w:tcW w:w="2318" w:type="dxa"/>
            <w:vAlign w:val="center"/>
          </w:tcPr>
          <w:p w14:paraId="42F5DF9B" w14:textId="010C6A6D" w:rsidR="00DC27E2" w:rsidRPr="00E202E4" w:rsidRDefault="00DC27E2" w:rsidP="00DC27E2">
            <w:pPr>
              <w:rPr>
                <w:sz w:val="20"/>
              </w:rPr>
            </w:pPr>
            <w:r w:rsidRPr="00E202E4">
              <w:rPr>
                <w:sz w:val="20"/>
              </w:rPr>
              <w:t>Выставочно-ярмарочная деятельность</w:t>
            </w:r>
          </w:p>
        </w:tc>
        <w:tc>
          <w:tcPr>
            <w:tcW w:w="6235" w:type="dxa"/>
            <w:vAlign w:val="center"/>
          </w:tcPr>
          <w:p w14:paraId="6D900E27" w14:textId="42519BBC" w:rsidR="00DC27E2" w:rsidRPr="00160FA2" w:rsidRDefault="00251616" w:rsidP="00DC27E2">
            <w:pPr>
              <w:rPr>
                <w:sz w:val="20"/>
                <w:highlight w:val="yellow"/>
              </w:rPr>
            </w:pPr>
            <w:r w:rsidRPr="00251616">
              <w:rPr>
                <w:sz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82" w:type="dxa"/>
            <w:vAlign w:val="center"/>
          </w:tcPr>
          <w:p w14:paraId="4A7BEDFF" w14:textId="4A308384" w:rsidR="00DC27E2" w:rsidRPr="003E18B5" w:rsidRDefault="00DC27E2" w:rsidP="00DC27E2">
            <w:pPr>
              <w:widowControl w:val="0"/>
              <w:jc w:val="center"/>
              <w:rPr>
                <w:sz w:val="20"/>
              </w:rPr>
            </w:pPr>
            <w:r w:rsidRPr="003E18B5">
              <w:rPr>
                <w:sz w:val="20"/>
              </w:rPr>
              <w:t>4.10</w:t>
            </w:r>
          </w:p>
        </w:tc>
      </w:tr>
      <w:tr w:rsidR="00DC27E2" w:rsidRPr="00160FA2" w14:paraId="51C7132E" w14:textId="77777777" w:rsidTr="009729C2">
        <w:trPr>
          <w:jc w:val="center"/>
        </w:trPr>
        <w:tc>
          <w:tcPr>
            <w:tcW w:w="2318" w:type="dxa"/>
            <w:vAlign w:val="center"/>
          </w:tcPr>
          <w:p w14:paraId="7B71F551" w14:textId="5799BC58" w:rsidR="00DC27E2" w:rsidRPr="00E202E4" w:rsidRDefault="00DC27E2" w:rsidP="00DC27E2">
            <w:pPr>
              <w:rPr>
                <w:sz w:val="20"/>
              </w:rPr>
            </w:pPr>
            <w:r w:rsidRPr="00E202E4">
              <w:rPr>
                <w:sz w:val="20"/>
              </w:rPr>
              <w:t>Спорт</w:t>
            </w:r>
          </w:p>
        </w:tc>
        <w:tc>
          <w:tcPr>
            <w:tcW w:w="6235" w:type="dxa"/>
            <w:vAlign w:val="center"/>
          </w:tcPr>
          <w:p w14:paraId="5DDD1797" w14:textId="42E206FD" w:rsidR="00DC27E2" w:rsidRPr="00160FA2" w:rsidRDefault="00251616" w:rsidP="00DC27E2">
            <w:pPr>
              <w:rPr>
                <w:sz w:val="20"/>
                <w:highlight w:val="yellow"/>
              </w:rPr>
            </w:pPr>
            <w:r w:rsidRPr="00251616">
              <w:rPr>
                <w:sz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782" w:type="dxa"/>
            <w:vAlign w:val="center"/>
          </w:tcPr>
          <w:p w14:paraId="05DEDCBE" w14:textId="000FE746" w:rsidR="00DC27E2" w:rsidRPr="003E18B5" w:rsidRDefault="00DC27E2" w:rsidP="00DC27E2">
            <w:pPr>
              <w:widowControl w:val="0"/>
              <w:jc w:val="center"/>
              <w:rPr>
                <w:sz w:val="20"/>
              </w:rPr>
            </w:pPr>
            <w:r w:rsidRPr="003E18B5">
              <w:rPr>
                <w:sz w:val="20"/>
              </w:rPr>
              <w:t>5.1</w:t>
            </w:r>
          </w:p>
        </w:tc>
      </w:tr>
      <w:tr w:rsidR="00DC27E2" w:rsidRPr="00160FA2" w14:paraId="0EC7C5AE" w14:textId="77777777" w:rsidTr="009729C2">
        <w:trPr>
          <w:jc w:val="center"/>
        </w:trPr>
        <w:tc>
          <w:tcPr>
            <w:tcW w:w="2318" w:type="dxa"/>
            <w:vAlign w:val="center"/>
          </w:tcPr>
          <w:p w14:paraId="1B049D5C" w14:textId="3FDB5B34" w:rsidR="00DC27E2" w:rsidRPr="00E202E4" w:rsidRDefault="00DC27E2" w:rsidP="00DC27E2">
            <w:pPr>
              <w:rPr>
                <w:sz w:val="20"/>
              </w:rPr>
            </w:pPr>
            <w:r w:rsidRPr="00E202E4">
              <w:rPr>
                <w:sz w:val="20"/>
              </w:rPr>
              <w:t>Обеспечение спортивно-зрелищных мероприятий</w:t>
            </w:r>
          </w:p>
        </w:tc>
        <w:tc>
          <w:tcPr>
            <w:tcW w:w="6235" w:type="dxa"/>
            <w:vAlign w:val="center"/>
          </w:tcPr>
          <w:p w14:paraId="1B15A1D9" w14:textId="262F0C39" w:rsidR="00DC27E2" w:rsidRPr="00160FA2" w:rsidRDefault="00251616" w:rsidP="00DC27E2">
            <w:pPr>
              <w:rPr>
                <w:sz w:val="20"/>
                <w:highlight w:val="yellow"/>
              </w:rPr>
            </w:pPr>
            <w:r w:rsidRPr="00251616">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82" w:type="dxa"/>
            <w:vAlign w:val="center"/>
          </w:tcPr>
          <w:p w14:paraId="27EEC9FD" w14:textId="7D282378" w:rsidR="00DC27E2" w:rsidRPr="003E18B5" w:rsidRDefault="00DC27E2" w:rsidP="00DC27E2">
            <w:pPr>
              <w:widowControl w:val="0"/>
              <w:jc w:val="center"/>
              <w:rPr>
                <w:sz w:val="20"/>
              </w:rPr>
            </w:pPr>
            <w:r w:rsidRPr="003E18B5">
              <w:rPr>
                <w:sz w:val="20"/>
              </w:rPr>
              <w:t>5.1.1</w:t>
            </w:r>
          </w:p>
        </w:tc>
      </w:tr>
      <w:tr w:rsidR="00DC27E2" w:rsidRPr="00160FA2" w14:paraId="58B4D3A4" w14:textId="77777777" w:rsidTr="009729C2">
        <w:trPr>
          <w:jc w:val="center"/>
        </w:trPr>
        <w:tc>
          <w:tcPr>
            <w:tcW w:w="2318" w:type="dxa"/>
            <w:vAlign w:val="center"/>
          </w:tcPr>
          <w:p w14:paraId="3BA1040E" w14:textId="5D46AE8F" w:rsidR="00DC27E2" w:rsidRPr="00E202E4" w:rsidRDefault="00DC27E2" w:rsidP="00DC27E2">
            <w:pPr>
              <w:rPr>
                <w:sz w:val="20"/>
              </w:rPr>
            </w:pPr>
            <w:r w:rsidRPr="00E202E4">
              <w:rPr>
                <w:sz w:val="20"/>
              </w:rPr>
              <w:t>Обеспечение занятий спортом в помещениях</w:t>
            </w:r>
          </w:p>
        </w:tc>
        <w:tc>
          <w:tcPr>
            <w:tcW w:w="6235" w:type="dxa"/>
            <w:vAlign w:val="center"/>
          </w:tcPr>
          <w:p w14:paraId="2B256308" w14:textId="08DD9343" w:rsidR="00DC27E2" w:rsidRPr="00160FA2" w:rsidRDefault="00251616" w:rsidP="00DC27E2">
            <w:pPr>
              <w:rPr>
                <w:sz w:val="20"/>
                <w:highlight w:val="yellow"/>
              </w:rPr>
            </w:pPr>
            <w:r w:rsidRPr="00251616">
              <w:rPr>
                <w:sz w:val="20"/>
              </w:rPr>
              <w:t>Размещение спортивных клубов, спортивных залов, бассейнов, физкультурно-оздоровительных комплексов в зданиях и сооружениях</w:t>
            </w:r>
          </w:p>
        </w:tc>
        <w:tc>
          <w:tcPr>
            <w:tcW w:w="782" w:type="dxa"/>
            <w:vAlign w:val="center"/>
          </w:tcPr>
          <w:p w14:paraId="5454EA7E" w14:textId="07E5B7E5" w:rsidR="00DC27E2" w:rsidRPr="003E18B5" w:rsidRDefault="00DC27E2" w:rsidP="00DC27E2">
            <w:pPr>
              <w:widowControl w:val="0"/>
              <w:jc w:val="center"/>
              <w:rPr>
                <w:sz w:val="20"/>
              </w:rPr>
            </w:pPr>
            <w:r w:rsidRPr="003E18B5">
              <w:rPr>
                <w:sz w:val="20"/>
              </w:rPr>
              <w:t>5.1.2</w:t>
            </w:r>
          </w:p>
        </w:tc>
      </w:tr>
      <w:tr w:rsidR="00DC27E2" w:rsidRPr="00160FA2" w14:paraId="58E4DE02" w14:textId="77777777" w:rsidTr="009729C2">
        <w:trPr>
          <w:jc w:val="center"/>
        </w:trPr>
        <w:tc>
          <w:tcPr>
            <w:tcW w:w="2318" w:type="dxa"/>
            <w:vAlign w:val="center"/>
          </w:tcPr>
          <w:p w14:paraId="4C1DDA9E" w14:textId="7BA38787" w:rsidR="00DC27E2" w:rsidRPr="00E202E4" w:rsidRDefault="00DC27E2" w:rsidP="00DC27E2">
            <w:pPr>
              <w:rPr>
                <w:sz w:val="20"/>
              </w:rPr>
            </w:pPr>
            <w:r w:rsidRPr="00E202E4">
              <w:rPr>
                <w:sz w:val="20"/>
              </w:rPr>
              <w:t>Площадки для занятий спортом</w:t>
            </w:r>
          </w:p>
        </w:tc>
        <w:tc>
          <w:tcPr>
            <w:tcW w:w="6235" w:type="dxa"/>
            <w:vAlign w:val="center"/>
          </w:tcPr>
          <w:p w14:paraId="3058C35B" w14:textId="67CCE9CD" w:rsidR="00DC27E2" w:rsidRPr="00160FA2" w:rsidRDefault="00251616" w:rsidP="00DC27E2">
            <w:pPr>
              <w:rPr>
                <w:sz w:val="20"/>
                <w:highlight w:val="yellow"/>
              </w:rPr>
            </w:pPr>
            <w:r w:rsidRPr="00251616">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82" w:type="dxa"/>
            <w:vAlign w:val="center"/>
          </w:tcPr>
          <w:p w14:paraId="584B395F" w14:textId="12CC92B4" w:rsidR="00DC27E2" w:rsidRPr="003E18B5" w:rsidRDefault="00DC27E2" w:rsidP="00DC27E2">
            <w:pPr>
              <w:widowControl w:val="0"/>
              <w:jc w:val="center"/>
              <w:rPr>
                <w:sz w:val="20"/>
              </w:rPr>
            </w:pPr>
            <w:r w:rsidRPr="003E18B5">
              <w:rPr>
                <w:sz w:val="20"/>
              </w:rPr>
              <w:t>5.1.3</w:t>
            </w:r>
          </w:p>
        </w:tc>
      </w:tr>
      <w:tr w:rsidR="00DC27E2" w:rsidRPr="00160FA2" w14:paraId="5A5FF3F4" w14:textId="77777777" w:rsidTr="009729C2">
        <w:trPr>
          <w:jc w:val="center"/>
        </w:trPr>
        <w:tc>
          <w:tcPr>
            <w:tcW w:w="2318" w:type="dxa"/>
            <w:vAlign w:val="center"/>
          </w:tcPr>
          <w:p w14:paraId="4BA2E324" w14:textId="4B932F3E" w:rsidR="00DC27E2" w:rsidRPr="00E202E4" w:rsidRDefault="00DC27E2" w:rsidP="00DC27E2">
            <w:pPr>
              <w:rPr>
                <w:sz w:val="20"/>
              </w:rPr>
            </w:pPr>
            <w:r w:rsidRPr="00E202E4">
              <w:rPr>
                <w:sz w:val="20"/>
              </w:rPr>
              <w:t>Оборудованные площадки для занятий спортом</w:t>
            </w:r>
          </w:p>
        </w:tc>
        <w:tc>
          <w:tcPr>
            <w:tcW w:w="6235" w:type="dxa"/>
            <w:vAlign w:val="center"/>
          </w:tcPr>
          <w:p w14:paraId="42F0C49A" w14:textId="5196E301" w:rsidR="00DC27E2" w:rsidRPr="002726BE" w:rsidRDefault="00251616" w:rsidP="00DC27E2">
            <w:pPr>
              <w:rPr>
                <w:sz w:val="20"/>
              </w:rPr>
            </w:pPr>
            <w:r w:rsidRPr="00251616">
              <w:rPr>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82" w:type="dxa"/>
            <w:vAlign w:val="center"/>
          </w:tcPr>
          <w:p w14:paraId="29B330B2" w14:textId="4D24B3F2" w:rsidR="00DC27E2" w:rsidRPr="003E18B5" w:rsidRDefault="00DC27E2" w:rsidP="00DC27E2">
            <w:pPr>
              <w:widowControl w:val="0"/>
              <w:jc w:val="center"/>
              <w:rPr>
                <w:sz w:val="20"/>
              </w:rPr>
            </w:pPr>
            <w:r w:rsidRPr="003E18B5">
              <w:rPr>
                <w:sz w:val="20"/>
              </w:rPr>
              <w:t>5.1.4</w:t>
            </w:r>
          </w:p>
        </w:tc>
      </w:tr>
      <w:tr w:rsidR="00DC27E2" w:rsidRPr="00160FA2" w14:paraId="6415A0E3" w14:textId="77777777" w:rsidTr="009729C2">
        <w:trPr>
          <w:jc w:val="center"/>
        </w:trPr>
        <w:tc>
          <w:tcPr>
            <w:tcW w:w="2318" w:type="dxa"/>
            <w:vAlign w:val="center"/>
          </w:tcPr>
          <w:p w14:paraId="5B8A4B95" w14:textId="68883842" w:rsidR="00DC27E2" w:rsidRPr="00E202E4" w:rsidRDefault="00DC27E2" w:rsidP="00DC27E2">
            <w:pPr>
              <w:rPr>
                <w:sz w:val="20"/>
              </w:rPr>
            </w:pPr>
            <w:r w:rsidRPr="00E202E4">
              <w:rPr>
                <w:sz w:val="20"/>
              </w:rPr>
              <w:t>Обеспечение внутреннего правопорядка</w:t>
            </w:r>
          </w:p>
        </w:tc>
        <w:tc>
          <w:tcPr>
            <w:tcW w:w="6235" w:type="dxa"/>
            <w:vAlign w:val="center"/>
          </w:tcPr>
          <w:p w14:paraId="6382877E" w14:textId="1254230C" w:rsidR="00DC27E2" w:rsidRPr="002726BE" w:rsidRDefault="00251616" w:rsidP="00DC27E2">
            <w:pPr>
              <w:rPr>
                <w:sz w:val="20"/>
              </w:rPr>
            </w:pPr>
            <w:r w:rsidRPr="00251616">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82" w:type="dxa"/>
            <w:vAlign w:val="center"/>
          </w:tcPr>
          <w:p w14:paraId="2194C9FD" w14:textId="7A0802BB" w:rsidR="00DC27E2" w:rsidRPr="003E18B5" w:rsidRDefault="00251616" w:rsidP="00DC27E2">
            <w:pPr>
              <w:widowControl w:val="0"/>
              <w:jc w:val="center"/>
              <w:rPr>
                <w:sz w:val="20"/>
              </w:rPr>
            </w:pPr>
            <w:r>
              <w:rPr>
                <w:sz w:val="20"/>
              </w:rPr>
              <w:t>8.3</w:t>
            </w:r>
          </w:p>
        </w:tc>
      </w:tr>
      <w:tr w:rsidR="00DC27E2" w:rsidRPr="00160FA2" w14:paraId="7D64850D" w14:textId="77777777" w:rsidTr="009729C2">
        <w:trPr>
          <w:jc w:val="center"/>
        </w:trPr>
        <w:tc>
          <w:tcPr>
            <w:tcW w:w="9335" w:type="dxa"/>
            <w:gridSpan w:val="3"/>
          </w:tcPr>
          <w:p w14:paraId="2F2018CF" w14:textId="77777777" w:rsidR="00DC27E2" w:rsidRPr="002726BE" w:rsidRDefault="00DC27E2" w:rsidP="00DC27E2">
            <w:pPr>
              <w:jc w:val="center"/>
              <w:rPr>
                <w:b/>
                <w:sz w:val="20"/>
              </w:rPr>
            </w:pPr>
            <w:r w:rsidRPr="002726BE">
              <w:rPr>
                <w:b/>
                <w:sz w:val="20"/>
              </w:rPr>
              <w:t>Условно разрешенные виды использования</w:t>
            </w:r>
          </w:p>
        </w:tc>
      </w:tr>
      <w:tr w:rsidR="00DC27E2" w:rsidRPr="00160FA2" w14:paraId="743B8F15" w14:textId="77777777" w:rsidTr="009729C2">
        <w:trPr>
          <w:jc w:val="center"/>
        </w:trPr>
        <w:tc>
          <w:tcPr>
            <w:tcW w:w="2318" w:type="dxa"/>
            <w:vAlign w:val="center"/>
          </w:tcPr>
          <w:p w14:paraId="14514B59" w14:textId="0D7ED85D" w:rsidR="00DC27E2" w:rsidRPr="002726BE" w:rsidRDefault="00DC27E2" w:rsidP="00DC27E2">
            <w:pPr>
              <w:rPr>
                <w:sz w:val="20"/>
              </w:rPr>
            </w:pPr>
            <w:r w:rsidRPr="002726BE">
              <w:rPr>
                <w:sz w:val="20"/>
              </w:rPr>
              <w:t>Общежития</w:t>
            </w:r>
          </w:p>
        </w:tc>
        <w:tc>
          <w:tcPr>
            <w:tcW w:w="6235" w:type="dxa"/>
            <w:vAlign w:val="center"/>
          </w:tcPr>
          <w:p w14:paraId="0DC4401F" w14:textId="2D404749" w:rsidR="00DC27E2" w:rsidRPr="002726BE" w:rsidRDefault="00D9411B" w:rsidP="00DC27E2">
            <w:pPr>
              <w:rPr>
                <w:sz w:val="20"/>
              </w:rPr>
            </w:pPr>
            <w:r w:rsidRPr="00D9411B">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82" w:type="dxa"/>
            <w:vAlign w:val="center"/>
          </w:tcPr>
          <w:p w14:paraId="3CDC8DE0" w14:textId="61ED1A78" w:rsidR="00DC27E2" w:rsidRPr="003E18B5" w:rsidRDefault="00DC27E2" w:rsidP="00DC27E2">
            <w:pPr>
              <w:widowControl w:val="0"/>
              <w:jc w:val="center"/>
              <w:rPr>
                <w:sz w:val="20"/>
              </w:rPr>
            </w:pPr>
            <w:r w:rsidRPr="003E18B5">
              <w:rPr>
                <w:sz w:val="20"/>
              </w:rPr>
              <w:t>3.2.4</w:t>
            </w:r>
          </w:p>
        </w:tc>
      </w:tr>
      <w:tr w:rsidR="00D9411B" w:rsidRPr="00160FA2" w14:paraId="26A5C9F1" w14:textId="77777777" w:rsidTr="009729C2">
        <w:trPr>
          <w:jc w:val="center"/>
        </w:trPr>
        <w:tc>
          <w:tcPr>
            <w:tcW w:w="2318" w:type="dxa"/>
            <w:vAlign w:val="center"/>
          </w:tcPr>
          <w:p w14:paraId="4D433008" w14:textId="1C039CE1" w:rsidR="00D9411B" w:rsidRPr="002726BE" w:rsidRDefault="00D9411B" w:rsidP="00D9411B">
            <w:pPr>
              <w:rPr>
                <w:sz w:val="20"/>
              </w:rPr>
            </w:pPr>
            <w:r w:rsidRPr="002726BE">
              <w:rPr>
                <w:sz w:val="20"/>
              </w:rPr>
              <w:t>Амбулаторное ветеринарное обслуживание</w:t>
            </w:r>
          </w:p>
        </w:tc>
        <w:tc>
          <w:tcPr>
            <w:tcW w:w="6235" w:type="dxa"/>
            <w:vAlign w:val="center"/>
          </w:tcPr>
          <w:p w14:paraId="25968A62" w14:textId="51A61258" w:rsidR="00D9411B" w:rsidRPr="00D9411B" w:rsidRDefault="00D9411B" w:rsidP="00D9411B">
            <w:pPr>
              <w:rPr>
                <w:sz w:val="20"/>
              </w:rPr>
            </w:pPr>
            <w:r w:rsidRPr="00D9411B">
              <w:rPr>
                <w:sz w:val="20"/>
              </w:rPr>
              <w:t>Размещение объектов капитального строительства, предназначенных для оказания ветеринарных услуг без содержания животных</w:t>
            </w:r>
          </w:p>
        </w:tc>
        <w:tc>
          <w:tcPr>
            <w:tcW w:w="782" w:type="dxa"/>
            <w:vAlign w:val="center"/>
          </w:tcPr>
          <w:p w14:paraId="1B47A586" w14:textId="6B1A930E" w:rsidR="00D9411B" w:rsidRPr="003E18B5" w:rsidRDefault="00D9411B" w:rsidP="00D9411B">
            <w:pPr>
              <w:widowControl w:val="0"/>
              <w:jc w:val="center"/>
              <w:rPr>
                <w:sz w:val="20"/>
              </w:rPr>
            </w:pPr>
            <w:r w:rsidRPr="003E18B5">
              <w:rPr>
                <w:sz w:val="20"/>
              </w:rPr>
              <w:t>3.10.1</w:t>
            </w:r>
          </w:p>
        </w:tc>
      </w:tr>
      <w:tr w:rsidR="00D9411B" w:rsidRPr="00160FA2" w14:paraId="1115F8A6" w14:textId="77777777" w:rsidTr="009729C2">
        <w:trPr>
          <w:jc w:val="center"/>
        </w:trPr>
        <w:tc>
          <w:tcPr>
            <w:tcW w:w="2318" w:type="dxa"/>
            <w:vAlign w:val="center"/>
          </w:tcPr>
          <w:p w14:paraId="226185C3" w14:textId="563F175D" w:rsidR="00D9411B" w:rsidRPr="002726BE" w:rsidRDefault="00D9411B" w:rsidP="00D9411B">
            <w:pPr>
              <w:rPr>
                <w:sz w:val="20"/>
              </w:rPr>
            </w:pPr>
            <w:r w:rsidRPr="002726BE">
              <w:rPr>
                <w:sz w:val="20"/>
              </w:rPr>
              <w:t>Служебные гаражи</w:t>
            </w:r>
          </w:p>
        </w:tc>
        <w:tc>
          <w:tcPr>
            <w:tcW w:w="6235" w:type="dxa"/>
            <w:vAlign w:val="center"/>
          </w:tcPr>
          <w:p w14:paraId="12553FF1" w14:textId="49CF446C" w:rsidR="00D9411B" w:rsidRPr="002726BE" w:rsidRDefault="00D9411B" w:rsidP="00D9411B">
            <w:pPr>
              <w:rPr>
                <w:sz w:val="20"/>
              </w:rPr>
            </w:pPr>
            <w:r w:rsidRPr="00D9411B">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rPr>
              <w:t xml:space="preserve"> </w:t>
            </w:r>
            <w:r w:rsidRPr="00D9411B">
              <w:rPr>
                <w:sz w:val="20"/>
              </w:rPr>
              <w:t>а также для стоянки и хранения транспортных средств общего пользования, в том числе в депо</w:t>
            </w:r>
          </w:p>
        </w:tc>
        <w:tc>
          <w:tcPr>
            <w:tcW w:w="782" w:type="dxa"/>
            <w:vAlign w:val="center"/>
          </w:tcPr>
          <w:p w14:paraId="6B82B992" w14:textId="601D4C14" w:rsidR="00D9411B" w:rsidRPr="003E18B5" w:rsidRDefault="00D9411B" w:rsidP="00D9411B">
            <w:pPr>
              <w:widowControl w:val="0"/>
              <w:jc w:val="center"/>
              <w:rPr>
                <w:sz w:val="20"/>
              </w:rPr>
            </w:pPr>
            <w:r w:rsidRPr="003E18B5">
              <w:rPr>
                <w:sz w:val="20"/>
              </w:rPr>
              <w:t>4.9</w:t>
            </w:r>
          </w:p>
        </w:tc>
      </w:tr>
      <w:tr w:rsidR="00D9411B" w:rsidRPr="00160FA2" w14:paraId="3F5D71E4" w14:textId="77777777" w:rsidTr="009729C2">
        <w:trPr>
          <w:jc w:val="center"/>
        </w:trPr>
        <w:tc>
          <w:tcPr>
            <w:tcW w:w="9335" w:type="dxa"/>
            <w:gridSpan w:val="3"/>
          </w:tcPr>
          <w:p w14:paraId="2BED0820" w14:textId="77777777" w:rsidR="00D9411B" w:rsidRPr="002726BE" w:rsidRDefault="00D9411B" w:rsidP="00D9411B">
            <w:pPr>
              <w:jc w:val="center"/>
              <w:rPr>
                <w:sz w:val="20"/>
              </w:rPr>
            </w:pPr>
            <w:r w:rsidRPr="002726BE">
              <w:rPr>
                <w:b/>
                <w:sz w:val="20"/>
              </w:rPr>
              <w:t>Вспомогательные виды разрешенного использования</w:t>
            </w:r>
          </w:p>
        </w:tc>
      </w:tr>
      <w:tr w:rsidR="00D9411B" w:rsidRPr="00160FA2" w14:paraId="0ACCF5EF" w14:textId="77777777" w:rsidTr="009729C2">
        <w:trPr>
          <w:jc w:val="center"/>
        </w:trPr>
        <w:tc>
          <w:tcPr>
            <w:tcW w:w="2318" w:type="dxa"/>
            <w:vAlign w:val="center"/>
          </w:tcPr>
          <w:p w14:paraId="7EE70F7E" w14:textId="3448F674" w:rsidR="00D9411B" w:rsidRPr="00160FA2" w:rsidRDefault="00D9411B" w:rsidP="00D9411B">
            <w:pPr>
              <w:rPr>
                <w:sz w:val="20"/>
                <w:highlight w:val="yellow"/>
              </w:rPr>
            </w:pPr>
            <w:r w:rsidRPr="008302E0">
              <w:rPr>
                <w:sz w:val="20"/>
              </w:rPr>
              <w:t xml:space="preserve">Хранение автотранспорта </w:t>
            </w:r>
          </w:p>
        </w:tc>
        <w:tc>
          <w:tcPr>
            <w:tcW w:w="6235" w:type="dxa"/>
            <w:vAlign w:val="center"/>
          </w:tcPr>
          <w:p w14:paraId="014A428C" w14:textId="227F2C4D" w:rsidR="00D9411B" w:rsidRPr="002726BE" w:rsidRDefault="00D9411B" w:rsidP="00D9411B">
            <w:pPr>
              <w:rPr>
                <w:sz w:val="20"/>
              </w:rPr>
            </w:pPr>
            <w:r w:rsidRPr="00D9411B">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18E7AC62" w14:textId="4E8D091F" w:rsidR="00D9411B" w:rsidRPr="002726BE" w:rsidRDefault="00D9411B" w:rsidP="00D9411B">
            <w:pPr>
              <w:jc w:val="center"/>
              <w:rPr>
                <w:sz w:val="20"/>
              </w:rPr>
            </w:pPr>
            <w:r w:rsidRPr="002726BE">
              <w:rPr>
                <w:sz w:val="20"/>
              </w:rPr>
              <w:t>2.7.1</w:t>
            </w:r>
          </w:p>
        </w:tc>
      </w:tr>
      <w:tr w:rsidR="00D9411B" w:rsidRPr="00160FA2" w14:paraId="06B71057" w14:textId="77777777" w:rsidTr="009729C2">
        <w:trPr>
          <w:jc w:val="center"/>
        </w:trPr>
        <w:tc>
          <w:tcPr>
            <w:tcW w:w="2318" w:type="dxa"/>
            <w:vAlign w:val="center"/>
          </w:tcPr>
          <w:p w14:paraId="66741A9B" w14:textId="350B83BC" w:rsidR="00D9411B" w:rsidRPr="00160FA2" w:rsidRDefault="00D9411B" w:rsidP="00D9411B">
            <w:pPr>
              <w:rPr>
                <w:sz w:val="20"/>
                <w:highlight w:val="yellow"/>
              </w:rPr>
            </w:pPr>
            <w:r w:rsidRPr="00FA09A0">
              <w:rPr>
                <w:sz w:val="20"/>
              </w:rPr>
              <w:t xml:space="preserve">Служебные гаражи </w:t>
            </w:r>
          </w:p>
        </w:tc>
        <w:tc>
          <w:tcPr>
            <w:tcW w:w="6235" w:type="dxa"/>
            <w:vAlign w:val="center"/>
          </w:tcPr>
          <w:p w14:paraId="0F2DAA0B" w14:textId="0FC6448F" w:rsidR="00D9411B" w:rsidRPr="00160FA2" w:rsidRDefault="00D9411B" w:rsidP="00D9411B">
            <w:pPr>
              <w:rPr>
                <w:sz w:val="20"/>
                <w:highlight w:val="yellow"/>
              </w:rPr>
            </w:pPr>
            <w:r w:rsidRPr="00D9411B">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rPr>
              <w:t xml:space="preserve"> </w:t>
            </w:r>
            <w:r w:rsidRPr="00D9411B">
              <w:rPr>
                <w:sz w:val="20"/>
              </w:rPr>
              <w:t>а также для стоянки и хранения транспортных средств общего пользования, в том числе в депо</w:t>
            </w:r>
          </w:p>
        </w:tc>
        <w:tc>
          <w:tcPr>
            <w:tcW w:w="782" w:type="dxa"/>
            <w:vAlign w:val="center"/>
          </w:tcPr>
          <w:p w14:paraId="65E11387" w14:textId="4F0B8663" w:rsidR="00D9411B" w:rsidRPr="002726BE" w:rsidRDefault="00D9411B" w:rsidP="00D9411B">
            <w:pPr>
              <w:jc w:val="center"/>
              <w:rPr>
                <w:sz w:val="20"/>
              </w:rPr>
            </w:pPr>
            <w:r w:rsidRPr="002726BE">
              <w:rPr>
                <w:sz w:val="20"/>
              </w:rPr>
              <w:t>4.9</w:t>
            </w:r>
          </w:p>
        </w:tc>
      </w:tr>
      <w:tr w:rsidR="00D9411B" w:rsidRPr="00160FA2" w14:paraId="36B49BD1" w14:textId="77777777" w:rsidTr="009729C2">
        <w:trPr>
          <w:jc w:val="center"/>
        </w:trPr>
        <w:tc>
          <w:tcPr>
            <w:tcW w:w="2318" w:type="dxa"/>
            <w:vAlign w:val="center"/>
          </w:tcPr>
          <w:p w14:paraId="4EF741E4" w14:textId="696544B4" w:rsidR="00D9411B" w:rsidRPr="00160FA2" w:rsidRDefault="00D9411B" w:rsidP="00D9411B">
            <w:pPr>
              <w:rPr>
                <w:sz w:val="20"/>
                <w:highlight w:val="yellow"/>
              </w:rPr>
            </w:pPr>
            <w:r w:rsidRPr="008302E0">
              <w:rPr>
                <w:sz w:val="20"/>
              </w:rPr>
              <w:t xml:space="preserve">Земельные участки (территории) общего пользования </w:t>
            </w:r>
          </w:p>
        </w:tc>
        <w:tc>
          <w:tcPr>
            <w:tcW w:w="6235" w:type="dxa"/>
            <w:vAlign w:val="center"/>
          </w:tcPr>
          <w:p w14:paraId="7EA79A65" w14:textId="085AAC13" w:rsidR="00D9411B" w:rsidRPr="00160FA2" w:rsidRDefault="00EE3600" w:rsidP="00EE3600">
            <w:pPr>
              <w:rPr>
                <w:sz w:val="20"/>
                <w:highlight w:val="yellow"/>
              </w:rPr>
            </w:pPr>
            <w:r w:rsidRPr="00EE3600">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0"/>
              </w:rPr>
              <w:t xml:space="preserve"> </w:t>
            </w:r>
            <w:r w:rsidRPr="00EE3600">
              <w:rPr>
                <w:sz w:val="20"/>
              </w:rPr>
              <w:t>с кодами 12.0.1-12.0.2</w:t>
            </w:r>
          </w:p>
        </w:tc>
        <w:tc>
          <w:tcPr>
            <w:tcW w:w="782" w:type="dxa"/>
            <w:vAlign w:val="center"/>
          </w:tcPr>
          <w:p w14:paraId="7EDB1B56" w14:textId="7B38E102" w:rsidR="00D9411B" w:rsidRPr="002726BE" w:rsidRDefault="00D9411B" w:rsidP="00D9411B">
            <w:pPr>
              <w:jc w:val="center"/>
              <w:rPr>
                <w:sz w:val="20"/>
              </w:rPr>
            </w:pPr>
            <w:r w:rsidRPr="002726BE">
              <w:rPr>
                <w:sz w:val="20"/>
              </w:rPr>
              <w:t>12.0</w:t>
            </w:r>
          </w:p>
        </w:tc>
      </w:tr>
      <w:tr w:rsidR="00D9411B" w:rsidRPr="00160FA2" w14:paraId="50630EF2" w14:textId="77777777" w:rsidTr="009729C2">
        <w:trPr>
          <w:jc w:val="center"/>
        </w:trPr>
        <w:tc>
          <w:tcPr>
            <w:tcW w:w="2318" w:type="dxa"/>
            <w:vAlign w:val="center"/>
          </w:tcPr>
          <w:p w14:paraId="4D1C7152" w14:textId="78C1A7DA" w:rsidR="00D9411B" w:rsidRPr="00160FA2" w:rsidRDefault="00D9411B" w:rsidP="00D9411B">
            <w:pPr>
              <w:rPr>
                <w:sz w:val="20"/>
                <w:highlight w:val="yellow"/>
              </w:rPr>
            </w:pPr>
            <w:r w:rsidRPr="008302E0">
              <w:rPr>
                <w:color w:val="000000" w:themeColor="text1"/>
                <w:sz w:val="20"/>
              </w:rPr>
              <w:t xml:space="preserve">Улично-дорожная сеть </w:t>
            </w:r>
          </w:p>
        </w:tc>
        <w:tc>
          <w:tcPr>
            <w:tcW w:w="6235" w:type="dxa"/>
            <w:vAlign w:val="center"/>
          </w:tcPr>
          <w:p w14:paraId="573439C5" w14:textId="0C4044AD" w:rsidR="00D9411B" w:rsidRPr="00160FA2" w:rsidRDefault="00EE3600" w:rsidP="00D9411B">
            <w:pPr>
              <w:rPr>
                <w:sz w:val="20"/>
                <w:highlight w:val="yellow"/>
              </w:rPr>
            </w:pPr>
            <w:r w:rsidRPr="00EE3600">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782" w:type="dxa"/>
            <w:vAlign w:val="center"/>
          </w:tcPr>
          <w:p w14:paraId="09991263" w14:textId="112D9702" w:rsidR="00D9411B" w:rsidRPr="002726BE" w:rsidRDefault="00D9411B" w:rsidP="00D9411B">
            <w:pPr>
              <w:jc w:val="center"/>
              <w:rPr>
                <w:sz w:val="20"/>
              </w:rPr>
            </w:pPr>
            <w:r w:rsidRPr="002726BE">
              <w:rPr>
                <w:sz w:val="20"/>
              </w:rPr>
              <w:t>12.0.1</w:t>
            </w:r>
          </w:p>
        </w:tc>
      </w:tr>
      <w:tr w:rsidR="00D9411B" w:rsidRPr="00160FA2" w14:paraId="1DBAEAF6" w14:textId="77777777" w:rsidTr="009729C2">
        <w:trPr>
          <w:jc w:val="center"/>
        </w:trPr>
        <w:tc>
          <w:tcPr>
            <w:tcW w:w="2318" w:type="dxa"/>
            <w:vAlign w:val="center"/>
          </w:tcPr>
          <w:p w14:paraId="2F1CFEDB" w14:textId="50D062B9" w:rsidR="00D9411B" w:rsidRPr="00160FA2" w:rsidRDefault="00D9411B" w:rsidP="00D9411B">
            <w:pPr>
              <w:rPr>
                <w:sz w:val="20"/>
                <w:highlight w:val="yellow"/>
              </w:rPr>
            </w:pPr>
            <w:r w:rsidRPr="008302E0">
              <w:rPr>
                <w:color w:val="000000" w:themeColor="text1"/>
                <w:sz w:val="20"/>
              </w:rPr>
              <w:t xml:space="preserve">Благоустройство территории </w:t>
            </w:r>
          </w:p>
        </w:tc>
        <w:tc>
          <w:tcPr>
            <w:tcW w:w="6235" w:type="dxa"/>
            <w:vAlign w:val="center"/>
          </w:tcPr>
          <w:p w14:paraId="0669EC9B" w14:textId="544FE614" w:rsidR="00D9411B" w:rsidRPr="00160FA2" w:rsidRDefault="00EE3600" w:rsidP="00D9411B">
            <w:pPr>
              <w:rPr>
                <w:sz w:val="20"/>
                <w:highlight w:val="yellow"/>
              </w:rPr>
            </w:pPr>
            <w:r w:rsidRPr="00EE3600">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2" w:type="dxa"/>
            <w:vAlign w:val="center"/>
          </w:tcPr>
          <w:p w14:paraId="28A6B001" w14:textId="62AA85C9" w:rsidR="00D9411B" w:rsidRPr="002726BE" w:rsidRDefault="00D9411B" w:rsidP="00D9411B">
            <w:pPr>
              <w:jc w:val="center"/>
              <w:rPr>
                <w:sz w:val="20"/>
              </w:rPr>
            </w:pPr>
            <w:r w:rsidRPr="002726BE">
              <w:rPr>
                <w:sz w:val="20"/>
              </w:rPr>
              <w:t>12.0.2</w:t>
            </w:r>
          </w:p>
        </w:tc>
      </w:tr>
    </w:tbl>
    <w:p w14:paraId="48EADC61" w14:textId="63B44BB7" w:rsidR="0041018F" w:rsidRPr="00EE3600" w:rsidRDefault="002726BE" w:rsidP="0041018F">
      <w:pPr>
        <w:shd w:val="clear" w:color="auto" w:fill="FFFFFF"/>
        <w:ind w:right="-1" w:firstLine="840"/>
        <w:jc w:val="both"/>
        <w:rPr>
          <w:spacing w:val="-1"/>
          <w:szCs w:val="24"/>
        </w:rPr>
      </w:pPr>
      <w:r w:rsidRPr="002726BE">
        <w:rPr>
          <w:spacing w:val="-1"/>
          <w:szCs w:val="24"/>
        </w:rPr>
        <w:t xml:space="preserve">Предельные параметры использования земельных участков (ЗУ) и объектов капитального </w:t>
      </w:r>
      <w:r w:rsidRPr="00EE3600">
        <w:rPr>
          <w:spacing w:val="-1"/>
          <w:szCs w:val="24"/>
        </w:rPr>
        <w:t>строительства (ОКС) для общественно-деловых территориальных зон приведены в таблице 2.1</w:t>
      </w:r>
    </w:p>
    <w:p w14:paraId="496E2D03" w14:textId="72A917D4" w:rsidR="00A540B0" w:rsidRPr="00EE3600" w:rsidRDefault="00D1112C" w:rsidP="00D1112C">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46" w:name="__RefHeading__11227_2108663201"/>
      <w:bookmarkStart w:id="47" w:name="__RefHeading___Toc353632263"/>
      <w:bookmarkStart w:id="48" w:name="__RefHeading__2490_980485787"/>
      <w:bookmarkStart w:id="49" w:name="_Toc27474010"/>
      <w:bookmarkStart w:id="50" w:name="_Toc131082672"/>
      <w:bookmarkEnd w:id="46"/>
      <w:bookmarkEnd w:id="47"/>
      <w:bookmarkEnd w:id="48"/>
      <w:r w:rsidRPr="00EE3600">
        <w:rPr>
          <w:rFonts w:ascii="Times New Roman" w:eastAsiaTheme="majorEastAsia" w:hAnsi="Times New Roman" w:cstheme="majorBidi"/>
          <w:color w:val="auto"/>
          <w:sz w:val="24"/>
          <w:szCs w:val="24"/>
        </w:rPr>
        <w:t>2.2. Зона общественно-деловой застройки (ОД-2)</w:t>
      </w:r>
      <w:bookmarkEnd w:id="49"/>
      <w:bookmarkEnd w:id="50"/>
    </w:p>
    <w:p w14:paraId="00312C7E" w14:textId="77777777" w:rsidR="002726BE" w:rsidRPr="00BA03D7" w:rsidRDefault="002726BE" w:rsidP="002726BE">
      <w:pPr>
        <w:numPr>
          <w:ilvl w:val="0"/>
          <w:numId w:val="28"/>
        </w:numPr>
        <w:tabs>
          <w:tab w:val="clear" w:pos="0"/>
        </w:tabs>
        <w:ind w:left="0" w:firstLine="708"/>
        <w:jc w:val="both"/>
        <w:rPr>
          <w:b/>
        </w:rPr>
      </w:pPr>
      <w:r w:rsidRPr="00EE3600">
        <w:rPr>
          <w:b/>
        </w:rPr>
        <w:t>Виды разрешенного использования земельных участков</w:t>
      </w:r>
      <w:r w:rsidRPr="00BA03D7">
        <w:rPr>
          <w:b/>
        </w:rPr>
        <w:t xml:space="preserve"> и объектов капитального строительства:</w:t>
      </w:r>
    </w:p>
    <w:tbl>
      <w:tblPr>
        <w:tblW w:w="507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6239"/>
        <w:gridCol w:w="797"/>
      </w:tblGrid>
      <w:tr w:rsidR="00AB7433" w:rsidRPr="007A229F" w14:paraId="64373D02" w14:textId="77777777" w:rsidTr="009729C2">
        <w:trPr>
          <w:tblHeader/>
        </w:trPr>
        <w:tc>
          <w:tcPr>
            <w:tcW w:w="1294" w:type="pct"/>
            <w:vAlign w:val="center"/>
          </w:tcPr>
          <w:p w14:paraId="22EC718E" w14:textId="77777777" w:rsidR="00AB7433" w:rsidRPr="007A229F" w:rsidRDefault="00AB7433" w:rsidP="009729C2">
            <w:pPr>
              <w:autoSpaceDE w:val="0"/>
              <w:autoSpaceDN w:val="0"/>
              <w:adjustRightInd w:val="0"/>
              <w:jc w:val="center"/>
              <w:rPr>
                <w:rFonts w:eastAsia="Calibri"/>
                <w:b/>
                <w:bCs/>
                <w:sz w:val="20"/>
                <w:lang w:eastAsia="en-US"/>
              </w:rPr>
            </w:pPr>
            <w:r w:rsidRPr="007A229F">
              <w:rPr>
                <w:rFonts w:eastAsia="Calibri"/>
                <w:b/>
                <w:bCs/>
                <w:sz w:val="20"/>
                <w:lang w:eastAsia="en-US"/>
              </w:rPr>
              <w:t>Наименование вида разрешенного использования земельного участка</w:t>
            </w:r>
          </w:p>
        </w:tc>
        <w:tc>
          <w:tcPr>
            <w:tcW w:w="3286" w:type="pct"/>
            <w:vAlign w:val="center"/>
          </w:tcPr>
          <w:p w14:paraId="63CD1B8B" w14:textId="77777777" w:rsidR="00AB7433" w:rsidRPr="007A229F" w:rsidRDefault="00AB7433" w:rsidP="009729C2">
            <w:pPr>
              <w:autoSpaceDE w:val="0"/>
              <w:autoSpaceDN w:val="0"/>
              <w:adjustRightInd w:val="0"/>
              <w:jc w:val="center"/>
              <w:rPr>
                <w:rFonts w:eastAsia="Calibri"/>
                <w:b/>
                <w:bCs/>
                <w:sz w:val="20"/>
                <w:lang w:eastAsia="en-US"/>
              </w:rPr>
            </w:pPr>
            <w:r w:rsidRPr="007A229F">
              <w:rPr>
                <w:rFonts w:eastAsia="Calibri"/>
                <w:b/>
                <w:bCs/>
                <w:sz w:val="20"/>
                <w:lang w:eastAsia="en-US"/>
              </w:rPr>
              <w:t>Описание вида разрешенного использования земельного участка</w:t>
            </w:r>
          </w:p>
        </w:tc>
        <w:tc>
          <w:tcPr>
            <w:tcW w:w="420" w:type="pct"/>
            <w:vAlign w:val="center"/>
          </w:tcPr>
          <w:p w14:paraId="4EA67DDC" w14:textId="77777777" w:rsidR="00AB7433" w:rsidRPr="007A229F" w:rsidRDefault="00AB7433" w:rsidP="009729C2">
            <w:pPr>
              <w:autoSpaceDE w:val="0"/>
              <w:autoSpaceDN w:val="0"/>
              <w:adjustRightInd w:val="0"/>
              <w:jc w:val="center"/>
              <w:rPr>
                <w:rFonts w:eastAsia="Calibri"/>
                <w:b/>
                <w:bCs/>
                <w:sz w:val="20"/>
                <w:lang w:eastAsia="en-US"/>
              </w:rPr>
            </w:pPr>
            <w:r w:rsidRPr="007A229F">
              <w:rPr>
                <w:rFonts w:eastAsia="Calibri"/>
                <w:b/>
                <w:bCs/>
                <w:sz w:val="20"/>
                <w:lang w:eastAsia="en-US"/>
              </w:rPr>
              <w:t>Код</w:t>
            </w:r>
          </w:p>
        </w:tc>
      </w:tr>
      <w:tr w:rsidR="00AB7433" w:rsidRPr="007A229F" w14:paraId="5E510FB3" w14:textId="77777777" w:rsidTr="009729C2">
        <w:tc>
          <w:tcPr>
            <w:tcW w:w="5000" w:type="pct"/>
            <w:gridSpan w:val="3"/>
          </w:tcPr>
          <w:p w14:paraId="362C58A2" w14:textId="77777777" w:rsidR="00AB7433" w:rsidRPr="007A229F" w:rsidRDefault="00AB7433" w:rsidP="009729C2">
            <w:pPr>
              <w:autoSpaceDE w:val="0"/>
              <w:autoSpaceDN w:val="0"/>
              <w:adjustRightInd w:val="0"/>
              <w:jc w:val="center"/>
              <w:rPr>
                <w:rFonts w:eastAsia="Calibri"/>
                <w:b/>
                <w:bCs/>
                <w:sz w:val="20"/>
                <w:lang w:eastAsia="en-US"/>
              </w:rPr>
            </w:pPr>
            <w:r w:rsidRPr="007A229F">
              <w:rPr>
                <w:rFonts w:eastAsia="Calibri"/>
                <w:b/>
                <w:bCs/>
                <w:sz w:val="20"/>
                <w:lang w:eastAsia="en-US"/>
              </w:rPr>
              <w:t>Основные виды разрешенного использования</w:t>
            </w:r>
          </w:p>
        </w:tc>
      </w:tr>
      <w:tr w:rsidR="002726BE" w:rsidRPr="007A229F" w14:paraId="44DDEC00" w14:textId="77777777" w:rsidTr="009729C2">
        <w:tc>
          <w:tcPr>
            <w:tcW w:w="1294" w:type="pct"/>
            <w:vAlign w:val="center"/>
          </w:tcPr>
          <w:p w14:paraId="05F07019" w14:textId="4B8D164B" w:rsidR="002726BE" w:rsidRPr="007A229F" w:rsidRDefault="002726BE" w:rsidP="002726BE">
            <w:pPr>
              <w:widowControl w:val="0"/>
              <w:autoSpaceDE w:val="0"/>
              <w:autoSpaceDN w:val="0"/>
              <w:adjustRightInd w:val="0"/>
              <w:rPr>
                <w:sz w:val="20"/>
              </w:rPr>
            </w:pPr>
            <w:r w:rsidRPr="002726BE">
              <w:rPr>
                <w:sz w:val="20"/>
              </w:rPr>
              <w:t>Административные здания организаций, обеспечивающих предоставление коммунальных услуг</w:t>
            </w:r>
          </w:p>
        </w:tc>
        <w:tc>
          <w:tcPr>
            <w:tcW w:w="3286" w:type="pct"/>
            <w:vAlign w:val="center"/>
          </w:tcPr>
          <w:p w14:paraId="74092EFE" w14:textId="5606C789" w:rsidR="002726BE" w:rsidRPr="007A229F" w:rsidRDefault="00EE3600" w:rsidP="002726BE">
            <w:pPr>
              <w:rPr>
                <w:sz w:val="20"/>
              </w:rPr>
            </w:pPr>
            <w:r w:rsidRPr="00EE3600">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420" w:type="pct"/>
            <w:vAlign w:val="center"/>
          </w:tcPr>
          <w:p w14:paraId="1F5CC428" w14:textId="66623BD0" w:rsidR="002726BE" w:rsidRPr="007A229F" w:rsidRDefault="002726BE" w:rsidP="002726BE">
            <w:pPr>
              <w:widowControl w:val="0"/>
              <w:autoSpaceDE w:val="0"/>
              <w:autoSpaceDN w:val="0"/>
              <w:adjustRightInd w:val="0"/>
              <w:jc w:val="center"/>
              <w:rPr>
                <w:sz w:val="20"/>
              </w:rPr>
            </w:pPr>
            <w:r w:rsidRPr="002726BE">
              <w:rPr>
                <w:sz w:val="20"/>
              </w:rPr>
              <w:t>3.1.2</w:t>
            </w:r>
          </w:p>
        </w:tc>
      </w:tr>
      <w:tr w:rsidR="002726BE" w:rsidRPr="007A229F" w14:paraId="248B31DA" w14:textId="77777777" w:rsidTr="009729C2">
        <w:tc>
          <w:tcPr>
            <w:tcW w:w="1294" w:type="pct"/>
            <w:vAlign w:val="center"/>
          </w:tcPr>
          <w:p w14:paraId="10B3A20E" w14:textId="7E9D21BF" w:rsidR="002726BE" w:rsidRPr="007A229F" w:rsidRDefault="002726BE" w:rsidP="002726BE">
            <w:pPr>
              <w:widowControl w:val="0"/>
              <w:autoSpaceDE w:val="0"/>
              <w:autoSpaceDN w:val="0"/>
              <w:adjustRightInd w:val="0"/>
              <w:rPr>
                <w:sz w:val="20"/>
              </w:rPr>
            </w:pPr>
            <w:r w:rsidRPr="002726BE">
              <w:rPr>
                <w:sz w:val="20"/>
              </w:rPr>
              <w:t>Социальное обслуживание</w:t>
            </w:r>
          </w:p>
        </w:tc>
        <w:tc>
          <w:tcPr>
            <w:tcW w:w="3286" w:type="pct"/>
            <w:vAlign w:val="center"/>
          </w:tcPr>
          <w:p w14:paraId="565CB5B2" w14:textId="0CB778F5" w:rsidR="002726BE" w:rsidRPr="007A229F" w:rsidRDefault="00EE3600" w:rsidP="002726BE">
            <w:pPr>
              <w:widowControl w:val="0"/>
              <w:autoSpaceDE w:val="0"/>
              <w:autoSpaceDN w:val="0"/>
              <w:adjustRightInd w:val="0"/>
              <w:rPr>
                <w:sz w:val="20"/>
              </w:rPr>
            </w:pPr>
            <w:r w:rsidRPr="00EE3600">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420" w:type="pct"/>
            <w:vAlign w:val="center"/>
          </w:tcPr>
          <w:p w14:paraId="3DB359DC" w14:textId="619D7C58" w:rsidR="002726BE" w:rsidRPr="007A229F" w:rsidRDefault="002726BE" w:rsidP="002726BE">
            <w:pPr>
              <w:widowControl w:val="0"/>
              <w:autoSpaceDE w:val="0"/>
              <w:autoSpaceDN w:val="0"/>
              <w:adjustRightInd w:val="0"/>
              <w:jc w:val="center"/>
              <w:rPr>
                <w:sz w:val="20"/>
              </w:rPr>
            </w:pPr>
            <w:r w:rsidRPr="002726BE">
              <w:rPr>
                <w:sz w:val="20"/>
              </w:rPr>
              <w:t>3.2</w:t>
            </w:r>
          </w:p>
        </w:tc>
      </w:tr>
      <w:tr w:rsidR="002726BE" w:rsidRPr="007A229F" w14:paraId="4963EB82" w14:textId="77777777" w:rsidTr="001B2D5C">
        <w:tc>
          <w:tcPr>
            <w:tcW w:w="1294" w:type="pct"/>
            <w:vAlign w:val="center"/>
          </w:tcPr>
          <w:p w14:paraId="0B044560" w14:textId="6D2488CE" w:rsidR="002726BE" w:rsidRPr="007A229F" w:rsidRDefault="002726BE" w:rsidP="002726BE">
            <w:pPr>
              <w:widowControl w:val="0"/>
              <w:autoSpaceDE w:val="0"/>
              <w:autoSpaceDN w:val="0"/>
              <w:adjustRightInd w:val="0"/>
              <w:rPr>
                <w:sz w:val="20"/>
              </w:rPr>
            </w:pPr>
            <w:r w:rsidRPr="002726BE">
              <w:rPr>
                <w:sz w:val="20"/>
              </w:rPr>
              <w:t>Дома социального обслуживания</w:t>
            </w:r>
          </w:p>
        </w:tc>
        <w:tc>
          <w:tcPr>
            <w:tcW w:w="3286" w:type="pct"/>
            <w:vAlign w:val="center"/>
          </w:tcPr>
          <w:p w14:paraId="3DE62ACC" w14:textId="7E8406B0" w:rsidR="002726BE" w:rsidRPr="007A229F" w:rsidRDefault="00EE3600" w:rsidP="002726BE">
            <w:pPr>
              <w:widowControl w:val="0"/>
              <w:autoSpaceDE w:val="0"/>
              <w:autoSpaceDN w:val="0"/>
              <w:adjustRightInd w:val="0"/>
              <w:rPr>
                <w:sz w:val="20"/>
              </w:rPr>
            </w:pPr>
            <w:r w:rsidRPr="00EE3600">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420" w:type="pct"/>
            <w:vAlign w:val="center"/>
          </w:tcPr>
          <w:p w14:paraId="4204B36B" w14:textId="71B81761" w:rsidR="002726BE" w:rsidRPr="007A229F" w:rsidRDefault="002726BE" w:rsidP="002726BE">
            <w:pPr>
              <w:widowControl w:val="0"/>
              <w:autoSpaceDE w:val="0"/>
              <w:autoSpaceDN w:val="0"/>
              <w:adjustRightInd w:val="0"/>
              <w:jc w:val="center"/>
              <w:rPr>
                <w:sz w:val="20"/>
              </w:rPr>
            </w:pPr>
            <w:r w:rsidRPr="002726BE">
              <w:rPr>
                <w:sz w:val="20"/>
              </w:rPr>
              <w:t>3.2.1</w:t>
            </w:r>
          </w:p>
        </w:tc>
      </w:tr>
      <w:tr w:rsidR="002726BE" w:rsidRPr="007A229F" w14:paraId="7EC28723" w14:textId="77777777" w:rsidTr="009729C2">
        <w:tc>
          <w:tcPr>
            <w:tcW w:w="1294" w:type="pct"/>
            <w:vAlign w:val="center"/>
          </w:tcPr>
          <w:p w14:paraId="194EB9B0" w14:textId="2DA140BF" w:rsidR="002726BE" w:rsidRPr="007A229F" w:rsidRDefault="002726BE" w:rsidP="002726BE">
            <w:pPr>
              <w:widowControl w:val="0"/>
              <w:autoSpaceDE w:val="0"/>
              <w:autoSpaceDN w:val="0"/>
              <w:adjustRightInd w:val="0"/>
              <w:rPr>
                <w:sz w:val="20"/>
              </w:rPr>
            </w:pPr>
            <w:r w:rsidRPr="002726BE">
              <w:rPr>
                <w:sz w:val="20"/>
              </w:rPr>
              <w:t>Оказание социальной помощи населению</w:t>
            </w:r>
          </w:p>
        </w:tc>
        <w:tc>
          <w:tcPr>
            <w:tcW w:w="3286" w:type="pct"/>
            <w:vAlign w:val="center"/>
          </w:tcPr>
          <w:p w14:paraId="7C365825" w14:textId="41D55ADB" w:rsidR="002726BE" w:rsidRPr="007A229F" w:rsidRDefault="00EE3600" w:rsidP="002726BE">
            <w:pPr>
              <w:widowControl w:val="0"/>
              <w:autoSpaceDE w:val="0"/>
              <w:autoSpaceDN w:val="0"/>
              <w:adjustRightInd w:val="0"/>
              <w:rPr>
                <w:sz w:val="20"/>
              </w:rPr>
            </w:pPr>
            <w:r w:rsidRPr="00EE3600">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420" w:type="pct"/>
            <w:vAlign w:val="center"/>
          </w:tcPr>
          <w:p w14:paraId="4BE08105" w14:textId="3E65D528" w:rsidR="002726BE" w:rsidRPr="007A229F" w:rsidRDefault="002726BE" w:rsidP="002726BE">
            <w:pPr>
              <w:widowControl w:val="0"/>
              <w:autoSpaceDE w:val="0"/>
              <w:autoSpaceDN w:val="0"/>
              <w:adjustRightInd w:val="0"/>
              <w:jc w:val="center"/>
              <w:rPr>
                <w:sz w:val="20"/>
              </w:rPr>
            </w:pPr>
            <w:r w:rsidRPr="002726BE">
              <w:rPr>
                <w:sz w:val="20"/>
              </w:rPr>
              <w:t>3.2.2</w:t>
            </w:r>
          </w:p>
        </w:tc>
      </w:tr>
      <w:tr w:rsidR="002726BE" w:rsidRPr="007A229F" w14:paraId="529AAED1" w14:textId="77777777" w:rsidTr="009729C2">
        <w:tc>
          <w:tcPr>
            <w:tcW w:w="1294" w:type="pct"/>
            <w:vAlign w:val="center"/>
          </w:tcPr>
          <w:p w14:paraId="07C74041" w14:textId="1E3DA73F" w:rsidR="002726BE" w:rsidRPr="007A229F" w:rsidRDefault="002726BE" w:rsidP="002726BE">
            <w:pPr>
              <w:widowControl w:val="0"/>
              <w:autoSpaceDE w:val="0"/>
              <w:autoSpaceDN w:val="0"/>
              <w:adjustRightInd w:val="0"/>
              <w:rPr>
                <w:sz w:val="20"/>
              </w:rPr>
            </w:pPr>
            <w:r w:rsidRPr="002726BE">
              <w:rPr>
                <w:sz w:val="20"/>
              </w:rPr>
              <w:t>Здравоохранение</w:t>
            </w:r>
          </w:p>
        </w:tc>
        <w:tc>
          <w:tcPr>
            <w:tcW w:w="3286" w:type="pct"/>
            <w:vAlign w:val="center"/>
          </w:tcPr>
          <w:p w14:paraId="01F8BEE1" w14:textId="2ECB7095"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0" w:type="pct"/>
            <w:vAlign w:val="center"/>
          </w:tcPr>
          <w:p w14:paraId="3EBF793B" w14:textId="63AF2F2E" w:rsidR="002726BE" w:rsidRPr="007A229F" w:rsidRDefault="002726BE" w:rsidP="002726BE">
            <w:pPr>
              <w:widowControl w:val="0"/>
              <w:autoSpaceDE w:val="0"/>
              <w:autoSpaceDN w:val="0"/>
              <w:adjustRightInd w:val="0"/>
              <w:jc w:val="center"/>
              <w:rPr>
                <w:sz w:val="20"/>
              </w:rPr>
            </w:pPr>
            <w:r w:rsidRPr="002726BE">
              <w:rPr>
                <w:sz w:val="20"/>
              </w:rPr>
              <w:t>3.4</w:t>
            </w:r>
          </w:p>
        </w:tc>
      </w:tr>
      <w:tr w:rsidR="002726BE" w:rsidRPr="007A229F" w14:paraId="2D604E2A" w14:textId="77777777" w:rsidTr="009729C2">
        <w:tc>
          <w:tcPr>
            <w:tcW w:w="1294" w:type="pct"/>
            <w:vAlign w:val="center"/>
          </w:tcPr>
          <w:p w14:paraId="1331655D" w14:textId="3E45D6C8" w:rsidR="002726BE" w:rsidRPr="007A229F" w:rsidRDefault="002726BE" w:rsidP="002726BE">
            <w:pPr>
              <w:widowControl w:val="0"/>
              <w:autoSpaceDE w:val="0"/>
              <w:autoSpaceDN w:val="0"/>
              <w:adjustRightInd w:val="0"/>
              <w:rPr>
                <w:sz w:val="20"/>
              </w:rPr>
            </w:pPr>
            <w:r w:rsidRPr="002726BE">
              <w:rPr>
                <w:sz w:val="20"/>
              </w:rPr>
              <w:t>Амбулаторно-поликлиническое обслуживание</w:t>
            </w:r>
          </w:p>
        </w:tc>
        <w:tc>
          <w:tcPr>
            <w:tcW w:w="3286" w:type="pct"/>
            <w:vAlign w:val="center"/>
          </w:tcPr>
          <w:p w14:paraId="690A67AA" w14:textId="17E04AE2" w:rsidR="002726BE" w:rsidRPr="007A229F" w:rsidRDefault="00EE3600" w:rsidP="002726BE">
            <w:pPr>
              <w:textAlignment w:val="baseline"/>
              <w:rPr>
                <w:sz w:val="20"/>
              </w:rPr>
            </w:pPr>
            <w:r w:rsidRPr="00EE3600">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20" w:type="pct"/>
            <w:vAlign w:val="center"/>
          </w:tcPr>
          <w:p w14:paraId="4F37DE84" w14:textId="52B1D4C5" w:rsidR="002726BE" w:rsidRPr="007A229F" w:rsidRDefault="002726BE" w:rsidP="002726BE">
            <w:pPr>
              <w:widowControl w:val="0"/>
              <w:autoSpaceDE w:val="0"/>
              <w:autoSpaceDN w:val="0"/>
              <w:adjustRightInd w:val="0"/>
              <w:jc w:val="center"/>
              <w:rPr>
                <w:sz w:val="20"/>
              </w:rPr>
            </w:pPr>
            <w:r w:rsidRPr="002726BE">
              <w:rPr>
                <w:sz w:val="20"/>
              </w:rPr>
              <w:t>3.4.1</w:t>
            </w:r>
          </w:p>
        </w:tc>
      </w:tr>
      <w:tr w:rsidR="002726BE" w:rsidRPr="007A229F" w14:paraId="03191ACC" w14:textId="77777777" w:rsidTr="009729C2">
        <w:tc>
          <w:tcPr>
            <w:tcW w:w="1294" w:type="pct"/>
            <w:vAlign w:val="center"/>
          </w:tcPr>
          <w:p w14:paraId="62A35D6C" w14:textId="184D87A8" w:rsidR="002726BE" w:rsidRPr="007A229F" w:rsidRDefault="002726BE" w:rsidP="002726BE">
            <w:pPr>
              <w:widowControl w:val="0"/>
              <w:autoSpaceDE w:val="0"/>
              <w:autoSpaceDN w:val="0"/>
              <w:adjustRightInd w:val="0"/>
              <w:rPr>
                <w:sz w:val="20"/>
              </w:rPr>
            </w:pPr>
            <w:r w:rsidRPr="002726BE">
              <w:rPr>
                <w:sz w:val="20"/>
              </w:rPr>
              <w:t>Стационарное медицинское обслуживание</w:t>
            </w:r>
          </w:p>
        </w:tc>
        <w:tc>
          <w:tcPr>
            <w:tcW w:w="3286" w:type="pct"/>
            <w:vAlign w:val="center"/>
          </w:tcPr>
          <w:p w14:paraId="3043F2F8" w14:textId="7D70E95A" w:rsidR="002726BE" w:rsidRPr="007A229F" w:rsidRDefault="00EE3600" w:rsidP="00EE3600">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420" w:type="pct"/>
            <w:vAlign w:val="center"/>
          </w:tcPr>
          <w:p w14:paraId="39CCDBCD" w14:textId="0B3C7A56" w:rsidR="002726BE" w:rsidRPr="007A229F" w:rsidRDefault="002726BE" w:rsidP="002726BE">
            <w:pPr>
              <w:widowControl w:val="0"/>
              <w:autoSpaceDE w:val="0"/>
              <w:autoSpaceDN w:val="0"/>
              <w:adjustRightInd w:val="0"/>
              <w:jc w:val="center"/>
              <w:rPr>
                <w:sz w:val="20"/>
              </w:rPr>
            </w:pPr>
            <w:r w:rsidRPr="002726BE">
              <w:rPr>
                <w:sz w:val="20"/>
              </w:rPr>
              <w:t>3.4.2</w:t>
            </w:r>
          </w:p>
        </w:tc>
      </w:tr>
      <w:tr w:rsidR="002726BE" w:rsidRPr="007A229F" w14:paraId="590BD813" w14:textId="77777777" w:rsidTr="009729C2">
        <w:tc>
          <w:tcPr>
            <w:tcW w:w="1294" w:type="pct"/>
            <w:vAlign w:val="center"/>
          </w:tcPr>
          <w:p w14:paraId="7525B6FC" w14:textId="7159F911" w:rsidR="002726BE" w:rsidRPr="007A229F" w:rsidRDefault="002726BE" w:rsidP="002726BE">
            <w:pPr>
              <w:widowControl w:val="0"/>
              <w:autoSpaceDE w:val="0"/>
              <w:autoSpaceDN w:val="0"/>
              <w:adjustRightInd w:val="0"/>
              <w:rPr>
                <w:sz w:val="20"/>
              </w:rPr>
            </w:pPr>
            <w:r w:rsidRPr="002726BE">
              <w:rPr>
                <w:sz w:val="20"/>
              </w:rPr>
              <w:t>Медицинские организации особого назначения</w:t>
            </w:r>
          </w:p>
        </w:tc>
        <w:tc>
          <w:tcPr>
            <w:tcW w:w="3286" w:type="pct"/>
            <w:vAlign w:val="center"/>
          </w:tcPr>
          <w:p w14:paraId="42E9C833" w14:textId="0159C809"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420" w:type="pct"/>
            <w:vAlign w:val="center"/>
          </w:tcPr>
          <w:p w14:paraId="1DB2379A" w14:textId="2A2DF6E2" w:rsidR="002726BE" w:rsidRPr="007A229F" w:rsidRDefault="002726BE" w:rsidP="002726BE">
            <w:pPr>
              <w:widowControl w:val="0"/>
              <w:autoSpaceDE w:val="0"/>
              <w:autoSpaceDN w:val="0"/>
              <w:adjustRightInd w:val="0"/>
              <w:jc w:val="center"/>
              <w:rPr>
                <w:sz w:val="20"/>
              </w:rPr>
            </w:pPr>
            <w:r w:rsidRPr="002726BE">
              <w:rPr>
                <w:sz w:val="20"/>
              </w:rPr>
              <w:t>3.4.3</w:t>
            </w:r>
          </w:p>
        </w:tc>
      </w:tr>
      <w:tr w:rsidR="002726BE" w:rsidRPr="007A229F" w14:paraId="2D3A9E83" w14:textId="77777777" w:rsidTr="009729C2">
        <w:tc>
          <w:tcPr>
            <w:tcW w:w="1294" w:type="pct"/>
            <w:vAlign w:val="center"/>
          </w:tcPr>
          <w:p w14:paraId="366D3588" w14:textId="23B4F47E" w:rsidR="002726BE" w:rsidRPr="007A229F" w:rsidRDefault="002726BE" w:rsidP="002726BE">
            <w:pPr>
              <w:widowControl w:val="0"/>
              <w:autoSpaceDE w:val="0"/>
              <w:autoSpaceDN w:val="0"/>
              <w:adjustRightInd w:val="0"/>
              <w:rPr>
                <w:sz w:val="20"/>
              </w:rPr>
            </w:pPr>
            <w:r w:rsidRPr="002726BE">
              <w:rPr>
                <w:sz w:val="20"/>
              </w:rPr>
              <w:t>Образование и просвещение</w:t>
            </w:r>
          </w:p>
        </w:tc>
        <w:tc>
          <w:tcPr>
            <w:tcW w:w="3286" w:type="pct"/>
            <w:vAlign w:val="center"/>
          </w:tcPr>
          <w:p w14:paraId="16AB7A13" w14:textId="66D32B81"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0" w:type="pct"/>
            <w:vAlign w:val="center"/>
          </w:tcPr>
          <w:p w14:paraId="4B76F24F" w14:textId="4064F413" w:rsidR="002726BE" w:rsidRPr="007A229F" w:rsidRDefault="002726BE" w:rsidP="002726BE">
            <w:pPr>
              <w:widowControl w:val="0"/>
              <w:autoSpaceDE w:val="0"/>
              <w:autoSpaceDN w:val="0"/>
              <w:adjustRightInd w:val="0"/>
              <w:jc w:val="center"/>
              <w:rPr>
                <w:sz w:val="20"/>
              </w:rPr>
            </w:pPr>
            <w:r w:rsidRPr="002726BE">
              <w:rPr>
                <w:sz w:val="20"/>
              </w:rPr>
              <w:t>3.5</w:t>
            </w:r>
          </w:p>
        </w:tc>
      </w:tr>
      <w:tr w:rsidR="002726BE" w:rsidRPr="007A229F" w14:paraId="06E695FF" w14:textId="77777777" w:rsidTr="009729C2">
        <w:tc>
          <w:tcPr>
            <w:tcW w:w="1294" w:type="pct"/>
            <w:vAlign w:val="center"/>
          </w:tcPr>
          <w:p w14:paraId="3CDFCAF3" w14:textId="70144E3A" w:rsidR="002726BE" w:rsidRPr="007A229F" w:rsidRDefault="002726BE" w:rsidP="002726BE">
            <w:pPr>
              <w:widowControl w:val="0"/>
              <w:autoSpaceDE w:val="0"/>
              <w:autoSpaceDN w:val="0"/>
              <w:adjustRightInd w:val="0"/>
              <w:rPr>
                <w:sz w:val="20"/>
              </w:rPr>
            </w:pPr>
            <w:r w:rsidRPr="002726BE">
              <w:rPr>
                <w:sz w:val="20"/>
              </w:rPr>
              <w:t>Дошкольное, начальное и среднее общее образование</w:t>
            </w:r>
          </w:p>
        </w:tc>
        <w:tc>
          <w:tcPr>
            <w:tcW w:w="3286" w:type="pct"/>
            <w:vAlign w:val="center"/>
          </w:tcPr>
          <w:p w14:paraId="7079B16E" w14:textId="7C5B69D4"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20" w:type="pct"/>
            <w:vAlign w:val="center"/>
          </w:tcPr>
          <w:p w14:paraId="0798AB0C" w14:textId="7BF44AAD" w:rsidR="002726BE" w:rsidRPr="007A229F" w:rsidRDefault="002726BE" w:rsidP="002726BE">
            <w:pPr>
              <w:widowControl w:val="0"/>
              <w:autoSpaceDE w:val="0"/>
              <w:autoSpaceDN w:val="0"/>
              <w:adjustRightInd w:val="0"/>
              <w:jc w:val="center"/>
              <w:rPr>
                <w:sz w:val="20"/>
              </w:rPr>
            </w:pPr>
            <w:r w:rsidRPr="002726BE">
              <w:rPr>
                <w:sz w:val="20"/>
              </w:rPr>
              <w:t>3.5.1</w:t>
            </w:r>
          </w:p>
        </w:tc>
      </w:tr>
      <w:tr w:rsidR="002726BE" w:rsidRPr="007A229F" w14:paraId="67381FE6" w14:textId="77777777" w:rsidTr="009729C2">
        <w:tc>
          <w:tcPr>
            <w:tcW w:w="1294" w:type="pct"/>
            <w:vAlign w:val="center"/>
          </w:tcPr>
          <w:p w14:paraId="32098B5D" w14:textId="5609F9B6" w:rsidR="002726BE" w:rsidRPr="007A229F" w:rsidRDefault="002726BE" w:rsidP="002726BE">
            <w:pPr>
              <w:widowControl w:val="0"/>
              <w:autoSpaceDE w:val="0"/>
              <w:autoSpaceDN w:val="0"/>
              <w:adjustRightInd w:val="0"/>
              <w:rPr>
                <w:sz w:val="20"/>
              </w:rPr>
            </w:pPr>
            <w:r w:rsidRPr="002726BE">
              <w:rPr>
                <w:sz w:val="20"/>
              </w:rPr>
              <w:t>Среднее и высшее профессиональное образование</w:t>
            </w:r>
          </w:p>
        </w:tc>
        <w:tc>
          <w:tcPr>
            <w:tcW w:w="3286" w:type="pct"/>
            <w:vAlign w:val="center"/>
          </w:tcPr>
          <w:p w14:paraId="3334422E" w14:textId="6D55FAA9"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20" w:type="pct"/>
            <w:vAlign w:val="center"/>
          </w:tcPr>
          <w:p w14:paraId="76DBBEEA" w14:textId="65E1BD84" w:rsidR="002726BE" w:rsidRPr="007A229F" w:rsidRDefault="002726BE" w:rsidP="002726BE">
            <w:pPr>
              <w:widowControl w:val="0"/>
              <w:autoSpaceDE w:val="0"/>
              <w:autoSpaceDN w:val="0"/>
              <w:adjustRightInd w:val="0"/>
              <w:jc w:val="center"/>
              <w:rPr>
                <w:sz w:val="20"/>
              </w:rPr>
            </w:pPr>
            <w:r w:rsidRPr="002726BE">
              <w:rPr>
                <w:sz w:val="20"/>
              </w:rPr>
              <w:t>3.5.2</w:t>
            </w:r>
          </w:p>
        </w:tc>
      </w:tr>
      <w:tr w:rsidR="002726BE" w:rsidRPr="007A229F" w14:paraId="60CB6FD0" w14:textId="77777777" w:rsidTr="009729C2">
        <w:tc>
          <w:tcPr>
            <w:tcW w:w="1294" w:type="pct"/>
            <w:vAlign w:val="center"/>
          </w:tcPr>
          <w:p w14:paraId="12EA5065" w14:textId="57BD91A9" w:rsidR="002726BE" w:rsidRPr="007A229F" w:rsidRDefault="002726BE" w:rsidP="002726BE">
            <w:pPr>
              <w:widowControl w:val="0"/>
              <w:autoSpaceDE w:val="0"/>
              <w:autoSpaceDN w:val="0"/>
              <w:adjustRightInd w:val="0"/>
              <w:rPr>
                <w:sz w:val="20"/>
              </w:rPr>
            </w:pPr>
            <w:r w:rsidRPr="002726BE">
              <w:rPr>
                <w:sz w:val="20"/>
              </w:rPr>
              <w:t>Объекты культурно-досуговой деятельности</w:t>
            </w:r>
          </w:p>
        </w:tc>
        <w:tc>
          <w:tcPr>
            <w:tcW w:w="3286" w:type="pct"/>
            <w:vAlign w:val="center"/>
          </w:tcPr>
          <w:p w14:paraId="421AF261" w14:textId="0956599F" w:rsidR="002726BE" w:rsidRPr="007A229F" w:rsidRDefault="00EE3600" w:rsidP="002726BE">
            <w:pPr>
              <w:widowControl w:val="0"/>
              <w:autoSpaceDE w:val="0"/>
              <w:autoSpaceDN w:val="0"/>
              <w:adjustRightInd w:val="0"/>
              <w:rPr>
                <w:sz w:val="20"/>
              </w:rPr>
            </w:pPr>
            <w:r w:rsidRPr="00EE3600">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420" w:type="pct"/>
            <w:vAlign w:val="center"/>
          </w:tcPr>
          <w:p w14:paraId="1ED15C37" w14:textId="203055BC" w:rsidR="002726BE" w:rsidRPr="007A229F" w:rsidRDefault="002726BE" w:rsidP="002726BE">
            <w:pPr>
              <w:widowControl w:val="0"/>
              <w:autoSpaceDE w:val="0"/>
              <w:autoSpaceDN w:val="0"/>
              <w:adjustRightInd w:val="0"/>
              <w:jc w:val="center"/>
              <w:rPr>
                <w:sz w:val="20"/>
              </w:rPr>
            </w:pPr>
            <w:r w:rsidRPr="002726BE">
              <w:rPr>
                <w:sz w:val="20"/>
              </w:rPr>
              <w:t>3.6.1</w:t>
            </w:r>
          </w:p>
        </w:tc>
      </w:tr>
      <w:tr w:rsidR="002726BE" w:rsidRPr="007A229F" w14:paraId="7AFC625B" w14:textId="77777777" w:rsidTr="009729C2">
        <w:tc>
          <w:tcPr>
            <w:tcW w:w="1294" w:type="pct"/>
            <w:vAlign w:val="center"/>
          </w:tcPr>
          <w:p w14:paraId="5285451D" w14:textId="1E89D25E" w:rsidR="002726BE" w:rsidRPr="007A229F" w:rsidRDefault="002726BE" w:rsidP="002726BE">
            <w:pPr>
              <w:widowControl w:val="0"/>
              <w:autoSpaceDE w:val="0"/>
              <w:autoSpaceDN w:val="0"/>
              <w:adjustRightInd w:val="0"/>
              <w:rPr>
                <w:sz w:val="20"/>
              </w:rPr>
            </w:pPr>
            <w:r w:rsidRPr="002726BE">
              <w:rPr>
                <w:sz w:val="20"/>
              </w:rPr>
              <w:t>Обеспечение занятий спортом в помещениях</w:t>
            </w:r>
          </w:p>
        </w:tc>
        <w:tc>
          <w:tcPr>
            <w:tcW w:w="3286" w:type="pct"/>
            <w:vAlign w:val="center"/>
          </w:tcPr>
          <w:p w14:paraId="5DB94818" w14:textId="00A899DD" w:rsidR="002726BE" w:rsidRPr="007A229F" w:rsidRDefault="00EE3600" w:rsidP="002726BE">
            <w:pPr>
              <w:widowControl w:val="0"/>
              <w:autoSpaceDE w:val="0"/>
              <w:autoSpaceDN w:val="0"/>
              <w:adjustRightInd w:val="0"/>
              <w:rPr>
                <w:sz w:val="20"/>
              </w:rPr>
            </w:pPr>
            <w:r w:rsidRPr="00EE3600">
              <w:rPr>
                <w:sz w:val="20"/>
              </w:rPr>
              <w:t>Размещение спортивных клубов, спортивных залов, бассейнов, физкультурно-оздоровительных комплексов в зданиях и сооружениях</w:t>
            </w:r>
          </w:p>
        </w:tc>
        <w:tc>
          <w:tcPr>
            <w:tcW w:w="420" w:type="pct"/>
            <w:vAlign w:val="center"/>
          </w:tcPr>
          <w:p w14:paraId="280FA367" w14:textId="7955CC88" w:rsidR="002726BE" w:rsidRPr="007A229F" w:rsidRDefault="002726BE" w:rsidP="002726BE">
            <w:pPr>
              <w:widowControl w:val="0"/>
              <w:autoSpaceDE w:val="0"/>
              <w:autoSpaceDN w:val="0"/>
              <w:adjustRightInd w:val="0"/>
              <w:jc w:val="center"/>
              <w:rPr>
                <w:sz w:val="20"/>
              </w:rPr>
            </w:pPr>
            <w:r w:rsidRPr="002726BE">
              <w:rPr>
                <w:sz w:val="20"/>
              </w:rPr>
              <w:t>5.1.2</w:t>
            </w:r>
          </w:p>
        </w:tc>
      </w:tr>
      <w:tr w:rsidR="002726BE" w:rsidRPr="007A229F" w14:paraId="07360DDA" w14:textId="77777777" w:rsidTr="009729C2">
        <w:tc>
          <w:tcPr>
            <w:tcW w:w="1294" w:type="pct"/>
            <w:vAlign w:val="center"/>
          </w:tcPr>
          <w:p w14:paraId="2DE3603F" w14:textId="28582F0D" w:rsidR="002726BE" w:rsidRPr="007A229F" w:rsidRDefault="002726BE" w:rsidP="002726BE">
            <w:pPr>
              <w:widowControl w:val="0"/>
              <w:autoSpaceDE w:val="0"/>
              <w:autoSpaceDN w:val="0"/>
              <w:adjustRightInd w:val="0"/>
              <w:rPr>
                <w:sz w:val="20"/>
              </w:rPr>
            </w:pPr>
            <w:r w:rsidRPr="002726BE">
              <w:rPr>
                <w:sz w:val="20"/>
              </w:rPr>
              <w:t>Площадки для занятий спортом</w:t>
            </w:r>
          </w:p>
        </w:tc>
        <w:tc>
          <w:tcPr>
            <w:tcW w:w="3286" w:type="pct"/>
            <w:vAlign w:val="center"/>
          </w:tcPr>
          <w:p w14:paraId="06F0233D" w14:textId="5DD599B2" w:rsidR="002726BE" w:rsidRPr="007A229F" w:rsidRDefault="00EE3600" w:rsidP="002726BE">
            <w:pPr>
              <w:widowControl w:val="0"/>
              <w:autoSpaceDE w:val="0"/>
              <w:autoSpaceDN w:val="0"/>
              <w:adjustRightInd w:val="0"/>
              <w:rPr>
                <w:sz w:val="20"/>
              </w:rPr>
            </w:pPr>
            <w:r w:rsidRPr="00EE3600">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0" w:type="pct"/>
            <w:vAlign w:val="center"/>
          </w:tcPr>
          <w:p w14:paraId="4584802D" w14:textId="6B94894C" w:rsidR="002726BE" w:rsidRPr="007A229F" w:rsidRDefault="002726BE" w:rsidP="002726BE">
            <w:pPr>
              <w:widowControl w:val="0"/>
              <w:autoSpaceDE w:val="0"/>
              <w:autoSpaceDN w:val="0"/>
              <w:adjustRightInd w:val="0"/>
              <w:jc w:val="center"/>
              <w:rPr>
                <w:sz w:val="20"/>
              </w:rPr>
            </w:pPr>
            <w:r w:rsidRPr="002726BE">
              <w:rPr>
                <w:sz w:val="20"/>
              </w:rPr>
              <w:t>5.1.3</w:t>
            </w:r>
          </w:p>
        </w:tc>
      </w:tr>
      <w:tr w:rsidR="002726BE" w:rsidRPr="007A229F" w14:paraId="0B03D8EC" w14:textId="77777777" w:rsidTr="009729C2">
        <w:tc>
          <w:tcPr>
            <w:tcW w:w="5000" w:type="pct"/>
            <w:gridSpan w:val="3"/>
          </w:tcPr>
          <w:p w14:paraId="09D3522A" w14:textId="77777777" w:rsidR="002726BE" w:rsidRPr="007A229F" w:rsidRDefault="002726BE" w:rsidP="002726BE">
            <w:pPr>
              <w:widowControl w:val="0"/>
              <w:autoSpaceDE w:val="0"/>
              <w:autoSpaceDN w:val="0"/>
              <w:adjustRightInd w:val="0"/>
              <w:jc w:val="center"/>
              <w:rPr>
                <w:rFonts w:eastAsia="Calibri"/>
                <w:b/>
                <w:bCs/>
                <w:sz w:val="20"/>
                <w:lang w:eastAsia="en-US"/>
              </w:rPr>
            </w:pPr>
            <w:r w:rsidRPr="007A229F">
              <w:rPr>
                <w:rFonts w:eastAsia="Calibri"/>
                <w:b/>
                <w:bCs/>
                <w:sz w:val="20"/>
                <w:lang w:eastAsia="en-US"/>
              </w:rPr>
              <w:t>Условно разрешенные виды использования</w:t>
            </w:r>
          </w:p>
        </w:tc>
      </w:tr>
      <w:tr w:rsidR="002726BE" w:rsidRPr="007A229F" w14:paraId="51648BE2" w14:textId="77777777" w:rsidTr="009729C2">
        <w:tc>
          <w:tcPr>
            <w:tcW w:w="1294" w:type="pct"/>
            <w:vAlign w:val="center"/>
          </w:tcPr>
          <w:p w14:paraId="2DA58A09" w14:textId="7D90828A" w:rsidR="002726BE" w:rsidRPr="007A229F" w:rsidRDefault="002726BE" w:rsidP="002726BE">
            <w:pPr>
              <w:widowControl w:val="0"/>
              <w:autoSpaceDE w:val="0"/>
              <w:autoSpaceDN w:val="0"/>
              <w:adjustRightInd w:val="0"/>
              <w:rPr>
                <w:sz w:val="20"/>
              </w:rPr>
            </w:pPr>
            <w:r w:rsidRPr="002726BE">
              <w:rPr>
                <w:sz w:val="20"/>
              </w:rPr>
              <w:t>Общежития</w:t>
            </w:r>
          </w:p>
        </w:tc>
        <w:tc>
          <w:tcPr>
            <w:tcW w:w="3286" w:type="pct"/>
            <w:vAlign w:val="center"/>
          </w:tcPr>
          <w:p w14:paraId="42AD4CDE" w14:textId="62962A5A" w:rsidR="002726BE" w:rsidRPr="007A229F" w:rsidRDefault="00EE3600" w:rsidP="002726BE">
            <w:pPr>
              <w:widowControl w:val="0"/>
              <w:autoSpaceDE w:val="0"/>
              <w:autoSpaceDN w:val="0"/>
              <w:adjustRightInd w:val="0"/>
              <w:rPr>
                <w:sz w:val="20"/>
              </w:rPr>
            </w:pPr>
            <w:r w:rsidRPr="00EE3600">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20" w:type="pct"/>
            <w:vAlign w:val="center"/>
          </w:tcPr>
          <w:p w14:paraId="0D6AB313" w14:textId="7FA88FF8" w:rsidR="002726BE" w:rsidRPr="007A229F" w:rsidRDefault="002726BE" w:rsidP="002726BE">
            <w:pPr>
              <w:widowControl w:val="0"/>
              <w:autoSpaceDE w:val="0"/>
              <w:autoSpaceDN w:val="0"/>
              <w:adjustRightInd w:val="0"/>
              <w:jc w:val="center"/>
              <w:rPr>
                <w:sz w:val="20"/>
              </w:rPr>
            </w:pPr>
            <w:r w:rsidRPr="002726BE">
              <w:rPr>
                <w:sz w:val="20"/>
              </w:rPr>
              <w:t>3.2.4</w:t>
            </w:r>
          </w:p>
        </w:tc>
      </w:tr>
      <w:tr w:rsidR="002726BE" w:rsidRPr="007A229F" w14:paraId="288886FE" w14:textId="77777777" w:rsidTr="009729C2">
        <w:tc>
          <w:tcPr>
            <w:tcW w:w="1294" w:type="pct"/>
            <w:vAlign w:val="center"/>
          </w:tcPr>
          <w:p w14:paraId="19574ED8" w14:textId="2BECD65B" w:rsidR="002726BE" w:rsidRPr="007A229F" w:rsidRDefault="002726BE" w:rsidP="002726BE">
            <w:pPr>
              <w:widowControl w:val="0"/>
              <w:autoSpaceDE w:val="0"/>
              <w:autoSpaceDN w:val="0"/>
              <w:adjustRightInd w:val="0"/>
              <w:rPr>
                <w:sz w:val="20"/>
              </w:rPr>
            </w:pPr>
            <w:r w:rsidRPr="002726BE">
              <w:rPr>
                <w:sz w:val="20"/>
              </w:rPr>
              <w:t>Бытовое обслуживание</w:t>
            </w:r>
          </w:p>
        </w:tc>
        <w:tc>
          <w:tcPr>
            <w:tcW w:w="3286" w:type="pct"/>
            <w:vAlign w:val="center"/>
          </w:tcPr>
          <w:p w14:paraId="457883F8" w14:textId="0F7F534F"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0" w:type="pct"/>
            <w:vAlign w:val="center"/>
          </w:tcPr>
          <w:p w14:paraId="3B6B9038" w14:textId="00A82AB6" w:rsidR="002726BE" w:rsidRPr="007A229F" w:rsidRDefault="002726BE" w:rsidP="002726BE">
            <w:pPr>
              <w:widowControl w:val="0"/>
              <w:autoSpaceDE w:val="0"/>
              <w:autoSpaceDN w:val="0"/>
              <w:adjustRightInd w:val="0"/>
              <w:jc w:val="center"/>
              <w:rPr>
                <w:sz w:val="20"/>
              </w:rPr>
            </w:pPr>
            <w:r w:rsidRPr="002726BE">
              <w:rPr>
                <w:sz w:val="20"/>
              </w:rPr>
              <w:t>3.3</w:t>
            </w:r>
          </w:p>
        </w:tc>
      </w:tr>
      <w:tr w:rsidR="002726BE" w:rsidRPr="007A229F" w14:paraId="57645ABE" w14:textId="77777777" w:rsidTr="009729C2">
        <w:tc>
          <w:tcPr>
            <w:tcW w:w="1294" w:type="pct"/>
            <w:vAlign w:val="center"/>
          </w:tcPr>
          <w:p w14:paraId="3BB1E346" w14:textId="37E81C07" w:rsidR="002726BE" w:rsidRPr="007A229F" w:rsidRDefault="002726BE" w:rsidP="002726BE">
            <w:pPr>
              <w:widowControl w:val="0"/>
              <w:autoSpaceDE w:val="0"/>
              <w:autoSpaceDN w:val="0"/>
              <w:adjustRightInd w:val="0"/>
              <w:rPr>
                <w:sz w:val="20"/>
              </w:rPr>
            </w:pPr>
            <w:r w:rsidRPr="002726BE">
              <w:rPr>
                <w:sz w:val="20"/>
              </w:rPr>
              <w:t>Амбулаторное ветеринарное обслуживание</w:t>
            </w:r>
          </w:p>
        </w:tc>
        <w:tc>
          <w:tcPr>
            <w:tcW w:w="3286" w:type="pct"/>
            <w:vAlign w:val="center"/>
          </w:tcPr>
          <w:p w14:paraId="3268D8C3" w14:textId="10E030B8" w:rsidR="002726BE" w:rsidRPr="007A229F" w:rsidRDefault="00EE3600" w:rsidP="00EE3600">
            <w:pPr>
              <w:rPr>
                <w:sz w:val="20"/>
              </w:rPr>
            </w:pPr>
            <w:r w:rsidRPr="00EE3600">
              <w:rPr>
                <w:sz w:val="20"/>
              </w:rPr>
              <w:t>Размещение объектов капитального строительства, предназначенных для оказания ветеринарных услуг без содержания животных</w:t>
            </w:r>
          </w:p>
        </w:tc>
        <w:tc>
          <w:tcPr>
            <w:tcW w:w="420" w:type="pct"/>
            <w:vAlign w:val="center"/>
          </w:tcPr>
          <w:p w14:paraId="7B506CA1" w14:textId="4E7B4748" w:rsidR="002726BE" w:rsidRPr="007A229F" w:rsidRDefault="002726BE" w:rsidP="002726BE">
            <w:pPr>
              <w:widowControl w:val="0"/>
              <w:autoSpaceDE w:val="0"/>
              <w:autoSpaceDN w:val="0"/>
              <w:adjustRightInd w:val="0"/>
              <w:jc w:val="center"/>
              <w:rPr>
                <w:sz w:val="20"/>
              </w:rPr>
            </w:pPr>
            <w:r w:rsidRPr="002726BE">
              <w:rPr>
                <w:sz w:val="20"/>
              </w:rPr>
              <w:t>3.10.1</w:t>
            </w:r>
          </w:p>
        </w:tc>
      </w:tr>
      <w:tr w:rsidR="002726BE" w:rsidRPr="007A229F" w14:paraId="68C98E2C" w14:textId="77777777" w:rsidTr="009729C2">
        <w:tc>
          <w:tcPr>
            <w:tcW w:w="1294" w:type="pct"/>
            <w:vAlign w:val="center"/>
          </w:tcPr>
          <w:p w14:paraId="6261BE0D" w14:textId="5E881082" w:rsidR="002726BE" w:rsidRPr="007A229F" w:rsidRDefault="002726BE" w:rsidP="002726BE">
            <w:pPr>
              <w:widowControl w:val="0"/>
              <w:autoSpaceDE w:val="0"/>
              <w:autoSpaceDN w:val="0"/>
              <w:adjustRightInd w:val="0"/>
              <w:rPr>
                <w:sz w:val="20"/>
              </w:rPr>
            </w:pPr>
            <w:r w:rsidRPr="002726BE">
              <w:rPr>
                <w:sz w:val="20"/>
              </w:rPr>
              <w:t>Магазины</w:t>
            </w:r>
          </w:p>
        </w:tc>
        <w:tc>
          <w:tcPr>
            <w:tcW w:w="3286" w:type="pct"/>
            <w:vAlign w:val="center"/>
          </w:tcPr>
          <w:p w14:paraId="5AC4D7E1" w14:textId="0A5E3B76"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0" w:type="pct"/>
            <w:vAlign w:val="center"/>
          </w:tcPr>
          <w:p w14:paraId="4C9AC6CD" w14:textId="6A6A73B7" w:rsidR="002726BE" w:rsidRPr="007A229F" w:rsidRDefault="002726BE" w:rsidP="002726BE">
            <w:pPr>
              <w:widowControl w:val="0"/>
              <w:autoSpaceDE w:val="0"/>
              <w:autoSpaceDN w:val="0"/>
              <w:adjustRightInd w:val="0"/>
              <w:jc w:val="center"/>
              <w:rPr>
                <w:sz w:val="20"/>
              </w:rPr>
            </w:pPr>
            <w:r w:rsidRPr="002726BE">
              <w:rPr>
                <w:sz w:val="20"/>
              </w:rPr>
              <w:t>4.4</w:t>
            </w:r>
          </w:p>
        </w:tc>
      </w:tr>
      <w:tr w:rsidR="002726BE" w:rsidRPr="007A229F" w14:paraId="0F6F51F1" w14:textId="77777777" w:rsidTr="009729C2">
        <w:tc>
          <w:tcPr>
            <w:tcW w:w="1294" w:type="pct"/>
            <w:vAlign w:val="center"/>
          </w:tcPr>
          <w:p w14:paraId="79C86DD5" w14:textId="24EE2E82" w:rsidR="002726BE" w:rsidRPr="007A229F" w:rsidRDefault="002726BE" w:rsidP="002726BE">
            <w:pPr>
              <w:widowControl w:val="0"/>
              <w:autoSpaceDE w:val="0"/>
              <w:autoSpaceDN w:val="0"/>
              <w:adjustRightInd w:val="0"/>
              <w:rPr>
                <w:sz w:val="20"/>
              </w:rPr>
            </w:pPr>
            <w:r w:rsidRPr="002726BE">
              <w:rPr>
                <w:sz w:val="20"/>
              </w:rPr>
              <w:t>Банковская и страховая деятельность</w:t>
            </w:r>
          </w:p>
        </w:tc>
        <w:tc>
          <w:tcPr>
            <w:tcW w:w="3286" w:type="pct"/>
            <w:vAlign w:val="center"/>
          </w:tcPr>
          <w:p w14:paraId="192A7E5D" w14:textId="14D151B2" w:rsidR="002726BE" w:rsidRPr="007A229F" w:rsidRDefault="00EE3600" w:rsidP="002726BE">
            <w:pPr>
              <w:widowControl w:val="0"/>
              <w:autoSpaceDE w:val="0"/>
              <w:autoSpaceDN w:val="0"/>
              <w:adjustRightInd w:val="0"/>
              <w:rPr>
                <w:sz w:val="20"/>
              </w:rPr>
            </w:pPr>
            <w:r w:rsidRPr="00EE3600">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0" w:type="pct"/>
            <w:vAlign w:val="center"/>
          </w:tcPr>
          <w:p w14:paraId="0E3E848A" w14:textId="10E621A1" w:rsidR="002726BE" w:rsidRPr="007A229F" w:rsidRDefault="002726BE" w:rsidP="002726BE">
            <w:pPr>
              <w:widowControl w:val="0"/>
              <w:autoSpaceDE w:val="0"/>
              <w:autoSpaceDN w:val="0"/>
              <w:adjustRightInd w:val="0"/>
              <w:jc w:val="center"/>
              <w:rPr>
                <w:sz w:val="20"/>
              </w:rPr>
            </w:pPr>
            <w:r w:rsidRPr="002726BE">
              <w:rPr>
                <w:sz w:val="20"/>
              </w:rPr>
              <w:t>4.5</w:t>
            </w:r>
          </w:p>
        </w:tc>
      </w:tr>
      <w:tr w:rsidR="002726BE" w:rsidRPr="007A229F" w14:paraId="18B0B1E0" w14:textId="77777777" w:rsidTr="009729C2">
        <w:tc>
          <w:tcPr>
            <w:tcW w:w="1294" w:type="pct"/>
            <w:vAlign w:val="center"/>
          </w:tcPr>
          <w:p w14:paraId="5A363A90" w14:textId="607AFE8D" w:rsidR="002726BE" w:rsidRPr="007A229F" w:rsidRDefault="002726BE" w:rsidP="002726BE">
            <w:pPr>
              <w:widowControl w:val="0"/>
              <w:autoSpaceDE w:val="0"/>
              <w:autoSpaceDN w:val="0"/>
              <w:adjustRightInd w:val="0"/>
              <w:rPr>
                <w:sz w:val="20"/>
              </w:rPr>
            </w:pPr>
            <w:r w:rsidRPr="002726BE">
              <w:rPr>
                <w:sz w:val="20"/>
              </w:rPr>
              <w:t>Общественное питание</w:t>
            </w:r>
          </w:p>
        </w:tc>
        <w:tc>
          <w:tcPr>
            <w:tcW w:w="3286" w:type="pct"/>
            <w:vAlign w:val="center"/>
          </w:tcPr>
          <w:p w14:paraId="6D718CF6" w14:textId="7D33D0E1" w:rsidR="002726BE" w:rsidRPr="007A229F" w:rsidRDefault="00451AB3" w:rsidP="002726BE">
            <w:pPr>
              <w:widowControl w:val="0"/>
              <w:autoSpaceDE w:val="0"/>
              <w:autoSpaceDN w:val="0"/>
              <w:adjustRightInd w:val="0"/>
              <w:rPr>
                <w:sz w:val="20"/>
              </w:rPr>
            </w:pPr>
            <w:r w:rsidRPr="00451AB3">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0" w:type="pct"/>
            <w:vAlign w:val="center"/>
          </w:tcPr>
          <w:p w14:paraId="3839B3BA" w14:textId="67A4D169" w:rsidR="002726BE" w:rsidRPr="007A229F" w:rsidRDefault="002726BE" w:rsidP="002726BE">
            <w:pPr>
              <w:widowControl w:val="0"/>
              <w:autoSpaceDE w:val="0"/>
              <w:autoSpaceDN w:val="0"/>
              <w:adjustRightInd w:val="0"/>
              <w:jc w:val="center"/>
              <w:rPr>
                <w:sz w:val="20"/>
              </w:rPr>
            </w:pPr>
            <w:r w:rsidRPr="002726BE">
              <w:rPr>
                <w:sz w:val="20"/>
              </w:rPr>
              <w:t>4.6</w:t>
            </w:r>
          </w:p>
        </w:tc>
      </w:tr>
      <w:tr w:rsidR="002726BE" w:rsidRPr="007A229F" w14:paraId="70006FD1" w14:textId="77777777" w:rsidTr="009729C2">
        <w:tc>
          <w:tcPr>
            <w:tcW w:w="1294" w:type="pct"/>
            <w:vAlign w:val="center"/>
          </w:tcPr>
          <w:p w14:paraId="711200C0" w14:textId="69845271" w:rsidR="002726BE" w:rsidRPr="007A229F" w:rsidRDefault="002726BE" w:rsidP="002726BE">
            <w:pPr>
              <w:widowControl w:val="0"/>
              <w:autoSpaceDE w:val="0"/>
              <w:autoSpaceDN w:val="0"/>
              <w:adjustRightInd w:val="0"/>
              <w:rPr>
                <w:sz w:val="20"/>
              </w:rPr>
            </w:pPr>
            <w:r w:rsidRPr="002726BE">
              <w:rPr>
                <w:sz w:val="20"/>
              </w:rPr>
              <w:t>Гостиничное обслуживание</w:t>
            </w:r>
          </w:p>
        </w:tc>
        <w:tc>
          <w:tcPr>
            <w:tcW w:w="3286" w:type="pct"/>
            <w:vAlign w:val="center"/>
          </w:tcPr>
          <w:p w14:paraId="5AB3C055" w14:textId="7F26911B" w:rsidR="002726BE" w:rsidRPr="007A229F" w:rsidRDefault="00451AB3" w:rsidP="002726BE">
            <w:pPr>
              <w:widowControl w:val="0"/>
              <w:autoSpaceDE w:val="0"/>
              <w:autoSpaceDN w:val="0"/>
              <w:adjustRightInd w:val="0"/>
              <w:rPr>
                <w:sz w:val="20"/>
              </w:rPr>
            </w:pPr>
            <w:r w:rsidRPr="00451AB3">
              <w:rPr>
                <w:sz w:val="20"/>
              </w:rPr>
              <w:t>Размещение гостиниц</w:t>
            </w:r>
          </w:p>
        </w:tc>
        <w:tc>
          <w:tcPr>
            <w:tcW w:w="420" w:type="pct"/>
            <w:vAlign w:val="center"/>
          </w:tcPr>
          <w:p w14:paraId="3CE67417" w14:textId="3902A4A1" w:rsidR="002726BE" w:rsidRPr="007A229F" w:rsidRDefault="002726BE" w:rsidP="002726BE">
            <w:pPr>
              <w:widowControl w:val="0"/>
              <w:autoSpaceDE w:val="0"/>
              <w:autoSpaceDN w:val="0"/>
              <w:adjustRightInd w:val="0"/>
              <w:jc w:val="center"/>
              <w:rPr>
                <w:sz w:val="20"/>
              </w:rPr>
            </w:pPr>
            <w:r w:rsidRPr="002726BE">
              <w:rPr>
                <w:sz w:val="20"/>
              </w:rPr>
              <w:t>4.7</w:t>
            </w:r>
          </w:p>
        </w:tc>
      </w:tr>
      <w:tr w:rsidR="002726BE" w:rsidRPr="007A229F" w14:paraId="721488A5" w14:textId="77777777" w:rsidTr="007C5E50">
        <w:tc>
          <w:tcPr>
            <w:tcW w:w="1294" w:type="pct"/>
            <w:vAlign w:val="center"/>
          </w:tcPr>
          <w:p w14:paraId="18AF7F2A" w14:textId="145BB67C" w:rsidR="002726BE" w:rsidRPr="007A229F" w:rsidRDefault="002726BE" w:rsidP="002726BE">
            <w:pPr>
              <w:widowControl w:val="0"/>
              <w:autoSpaceDE w:val="0"/>
              <w:autoSpaceDN w:val="0"/>
              <w:adjustRightInd w:val="0"/>
              <w:rPr>
                <w:sz w:val="20"/>
              </w:rPr>
            </w:pPr>
            <w:r w:rsidRPr="002726BE">
              <w:rPr>
                <w:sz w:val="20"/>
              </w:rPr>
              <w:t>Обеспечение внутреннего правопорядка</w:t>
            </w:r>
          </w:p>
        </w:tc>
        <w:tc>
          <w:tcPr>
            <w:tcW w:w="3286" w:type="pct"/>
            <w:vAlign w:val="center"/>
          </w:tcPr>
          <w:p w14:paraId="1FAE2D46" w14:textId="632DB2D9" w:rsidR="002726BE" w:rsidRPr="007A229F" w:rsidRDefault="00451AB3" w:rsidP="002726BE">
            <w:pPr>
              <w:widowControl w:val="0"/>
              <w:autoSpaceDE w:val="0"/>
              <w:autoSpaceDN w:val="0"/>
              <w:adjustRightInd w:val="0"/>
              <w:rPr>
                <w:sz w:val="20"/>
              </w:rPr>
            </w:pPr>
            <w:r w:rsidRPr="00451AB3">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20" w:type="pct"/>
            <w:vAlign w:val="center"/>
          </w:tcPr>
          <w:p w14:paraId="780BA70D" w14:textId="35727527" w:rsidR="002726BE" w:rsidRPr="007A229F" w:rsidRDefault="002726BE" w:rsidP="002726BE">
            <w:pPr>
              <w:widowControl w:val="0"/>
              <w:autoSpaceDE w:val="0"/>
              <w:autoSpaceDN w:val="0"/>
              <w:adjustRightInd w:val="0"/>
              <w:jc w:val="center"/>
              <w:rPr>
                <w:sz w:val="20"/>
              </w:rPr>
            </w:pPr>
            <w:r w:rsidRPr="002726BE">
              <w:rPr>
                <w:sz w:val="20"/>
              </w:rPr>
              <w:t>8.3</w:t>
            </w:r>
          </w:p>
        </w:tc>
      </w:tr>
      <w:tr w:rsidR="002726BE" w:rsidRPr="007A229F" w14:paraId="3F54EBF4" w14:textId="77777777" w:rsidTr="009729C2">
        <w:tc>
          <w:tcPr>
            <w:tcW w:w="5000" w:type="pct"/>
            <w:gridSpan w:val="3"/>
          </w:tcPr>
          <w:p w14:paraId="18CB0393" w14:textId="77777777" w:rsidR="002726BE" w:rsidRPr="007A229F" w:rsidRDefault="002726BE" w:rsidP="002726BE">
            <w:pPr>
              <w:jc w:val="center"/>
              <w:rPr>
                <w:rFonts w:eastAsia="Calibri"/>
                <w:sz w:val="20"/>
                <w:lang w:eastAsia="en-US"/>
              </w:rPr>
            </w:pPr>
            <w:r w:rsidRPr="007A229F">
              <w:rPr>
                <w:rFonts w:eastAsia="Calibri"/>
                <w:b/>
                <w:bCs/>
                <w:sz w:val="20"/>
                <w:lang w:eastAsia="en-US"/>
              </w:rPr>
              <w:t>Вспомогательные виды разрешенного использования</w:t>
            </w:r>
          </w:p>
        </w:tc>
      </w:tr>
      <w:tr w:rsidR="002726BE" w:rsidRPr="007A229F" w14:paraId="3C49F2CD" w14:textId="77777777" w:rsidTr="009729C2">
        <w:tc>
          <w:tcPr>
            <w:tcW w:w="1294" w:type="pct"/>
            <w:vAlign w:val="center"/>
          </w:tcPr>
          <w:p w14:paraId="37ECC968" w14:textId="6CCD4440" w:rsidR="002726BE" w:rsidRPr="007A229F" w:rsidRDefault="002726BE" w:rsidP="002726BE">
            <w:pPr>
              <w:rPr>
                <w:rFonts w:eastAsia="Calibri"/>
                <w:b/>
                <w:bCs/>
                <w:sz w:val="20"/>
                <w:lang w:eastAsia="en-US"/>
              </w:rPr>
            </w:pPr>
            <w:r w:rsidRPr="008302E0">
              <w:rPr>
                <w:sz w:val="20"/>
              </w:rPr>
              <w:t xml:space="preserve">Хранение автотранспорта </w:t>
            </w:r>
          </w:p>
        </w:tc>
        <w:tc>
          <w:tcPr>
            <w:tcW w:w="3286" w:type="pct"/>
            <w:vAlign w:val="center"/>
          </w:tcPr>
          <w:p w14:paraId="11F7657D" w14:textId="61C0351F" w:rsidR="002726BE" w:rsidRPr="007A229F" w:rsidRDefault="00451AB3" w:rsidP="002726BE">
            <w:pPr>
              <w:rPr>
                <w:rFonts w:eastAsia="Calibri"/>
                <w:sz w:val="20"/>
                <w:lang w:eastAsia="en-US"/>
              </w:rPr>
            </w:pPr>
            <w:r w:rsidRPr="00451AB3">
              <w:rPr>
                <w:rFonts w:eastAsia="Calibri"/>
                <w:sz w:val="20"/>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20" w:type="pct"/>
            <w:vAlign w:val="center"/>
          </w:tcPr>
          <w:p w14:paraId="5AFD238E" w14:textId="6801710C" w:rsidR="002726BE" w:rsidRPr="007A229F" w:rsidRDefault="002726BE" w:rsidP="002726BE">
            <w:pPr>
              <w:autoSpaceDE w:val="0"/>
              <w:autoSpaceDN w:val="0"/>
              <w:adjustRightInd w:val="0"/>
              <w:jc w:val="center"/>
              <w:rPr>
                <w:rFonts w:eastAsia="Calibri"/>
                <w:sz w:val="20"/>
                <w:lang w:eastAsia="en-US"/>
              </w:rPr>
            </w:pPr>
            <w:r w:rsidRPr="002726BE">
              <w:rPr>
                <w:sz w:val="20"/>
              </w:rPr>
              <w:t>2.7.1</w:t>
            </w:r>
          </w:p>
        </w:tc>
      </w:tr>
      <w:tr w:rsidR="002726BE" w:rsidRPr="007A229F" w14:paraId="27FCDC85" w14:textId="77777777" w:rsidTr="009729C2">
        <w:tc>
          <w:tcPr>
            <w:tcW w:w="1294" w:type="pct"/>
            <w:vAlign w:val="center"/>
          </w:tcPr>
          <w:p w14:paraId="7BF471BE" w14:textId="26CCE3DA" w:rsidR="002726BE" w:rsidRPr="007A229F" w:rsidRDefault="002726BE" w:rsidP="002726BE">
            <w:pPr>
              <w:autoSpaceDE w:val="0"/>
              <w:autoSpaceDN w:val="0"/>
              <w:adjustRightInd w:val="0"/>
              <w:rPr>
                <w:rFonts w:eastAsia="Calibri"/>
                <w:sz w:val="20"/>
                <w:lang w:eastAsia="en-US"/>
              </w:rPr>
            </w:pPr>
            <w:r w:rsidRPr="00FA09A0">
              <w:rPr>
                <w:sz w:val="20"/>
              </w:rPr>
              <w:t xml:space="preserve">Служебные гаражи </w:t>
            </w:r>
          </w:p>
        </w:tc>
        <w:tc>
          <w:tcPr>
            <w:tcW w:w="3286" w:type="pct"/>
            <w:vAlign w:val="center"/>
          </w:tcPr>
          <w:p w14:paraId="6BBC8CF8" w14:textId="2DBB808C" w:rsidR="002726BE" w:rsidRPr="007A229F" w:rsidRDefault="00451AB3" w:rsidP="00451AB3">
            <w:pPr>
              <w:rPr>
                <w:rFonts w:eastAsia="Calibri"/>
                <w:sz w:val="20"/>
                <w:lang w:eastAsia="en-US"/>
              </w:rPr>
            </w:pPr>
            <w:r w:rsidRPr="00451AB3">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rFonts w:eastAsia="Calibri"/>
                <w:sz w:val="20"/>
                <w:lang w:eastAsia="en-US"/>
              </w:rPr>
              <w:t xml:space="preserve"> </w:t>
            </w:r>
            <w:r w:rsidRPr="00451AB3">
              <w:rPr>
                <w:rFonts w:eastAsia="Calibri"/>
                <w:sz w:val="20"/>
                <w:lang w:eastAsia="en-US"/>
              </w:rPr>
              <w:t>а также для стоянки и хранения транспортных средств общего пользования, в том числе в депо</w:t>
            </w:r>
          </w:p>
        </w:tc>
        <w:tc>
          <w:tcPr>
            <w:tcW w:w="420" w:type="pct"/>
            <w:vAlign w:val="center"/>
          </w:tcPr>
          <w:p w14:paraId="3B78E52E" w14:textId="7D7F04A7" w:rsidR="002726BE" w:rsidRPr="007A229F" w:rsidRDefault="002726BE" w:rsidP="002726BE">
            <w:pPr>
              <w:autoSpaceDE w:val="0"/>
              <w:autoSpaceDN w:val="0"/>
              <w:adjustRightInd w:val="0"/>
              <w:jc w:val="center"/>
              <w:rPr>
                <w:rFonts w:eastAsia="Calibri"/>
                <w:sz w:val="20"/>
                <w:lang w:eastAsia="en-US"/>
              </w:rPr>
            </w:pPr>
            <w:r w:rsidRPr="002726BE">
              <w:rPr>
                <w:sz w:val="20"/>
              </w:rPr>
              <w:t>4.9</w:t>
            </w:r>
          </w:p>
        </w:tc>
      </w:tr>
      <w:tr w:rsidR="002726BE" w:rsidRPr="007A229F" w14:paraId="66BFEC16" w14:textId="77777777" w:rsidTr="009729C2">
        <w:tc>
          <w:tcPr>
            <w:tcW w:w="1294" w:type="pct"/>
            <w:vAlign w:val="center"/>
          </w:tcPr>
          <w:p w14:paraId="2AA4A6BF" w14:textId="69AA16A6" w:rsidR="002726BE" w:rsidRPr="007A229F" w:rsidRDefault="002726BE" w:rsidP="002726BE">
            <w:pPr>
              <w:widowControl w:val="0"/>
              <w:autoSpaceDE w:val="0"/>
              <w:autoSpaceDN w:val="0"/>
              <w:adjustRightInd w:val="0"/>
              <w:rPr>
                <w:sz w:val="20"/>
              </w:rPr>
            </w:pPr>
            <w:r w:rsidRPr="008302E0">
              <w:rPr>
                <w:sz w:val="20"/>
              </w:rPr>
              <w:t xml:space="preserve">Земельные участки (территории) общего пользования </w:t>
            </w:r>
          </w:p>
        </w:tc>
        <w:tc>
          <w:tcPr>
            <w:tcW w:w="3286" w:type="pct"/>
            <w:vAlign w:val="center"/>
          </w:tcPr>
          <w:p w14:paraId="099DAB5B" w14:textId="2F17CD0E" w:rsidR="002726BE" w:rsidRPr="007A229F" w:rsidRDefault="00451AB3" w:rsidP="00451AB3">
            <w:pPr>
              <w:autoSpaceDE w:val="0"/>
              <w:autoSpaceDN w:val="0"/>
              <w:adjustRightInd w:val="0"/>
              <w:rPr>
                <w:rFonts w:eastAsia="Calibri"/>
                <w:sz w:val="20"/>
                <w:lang w:eastAsia="en-US"/>
              </w:rPr>
            </w:pPr>
            <w:r w:rsidRPr="00451AB3">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eastAsia="Calibri"/>
                <w:sz w:val="20"/>
                <w:lang w:eastAsia="en-US"/>
              </w:rPr>
              <w:t xml:space="preserve"> </w:t>
            </w:r>
            <w:r w:rsidRPr="00451AB3">
              <w:rPr>
                <w:rFonts w:eastAsia="Calibri"/>
                <w:sz w:val="20"/>
                <w:lang w:eastAsia="en-US"/>
              </w:rPr>
              <w:t>с кодами 12.0.1-12.0.2</w:t>
            </w:r>
          </w:p>
        </w:tc>
        <w:tc>
          <w:tcPr>
            <w:tcW w:w="420" w:type="pct"/>
            <w:vAlign w:val="center"/>
          </w:tcPr>
          <w:p w14:paraId="00C37DDB" w14:textId="56204A2A" w:rsidR="002726BE" w:rsidRPr="007A229F" w:rsidRDefault="002726BE" w:rsidP="002726BE">
            <w:pPr>
              <w:widowControl w:val="0"/>
              <w:autoSpaceDE w:val="0"/>
              <w:autoSpaceDN w:val="0"/>
              <w:adjustRightInd w:val="0"/>
              <w:jc w:val="center"/>
              <w:rPr>
                <w:sz w:val="20"/>
              </w:rPr>
            </w:pPr>
            <w:r w:rsidRPr="002726BE">
              <w:rPr>
                <w:sz w:val="20"/>
              </w:rPr>
              <w:t>12.0</w:t>
            </w:r>
          </w:p>
        </w:tc>
      </w:tr>
      <w:tr w:rsidR="002726BE" w:rsidRPr="007A229F" w14:paraId="152AACBA" w14:textId="77777777" w:rsidTr="009729C2">
        <w:tc>
          <w:tcPr>
            <w:tcW w:w="1294" w:type="pct"/>
            <w:vAlign w:val="center"/>
          </w:tcPr>
          <w:p w14:paraId="6BD0E44D" w14:textId="74961AB7" w:rsidR="002726BE" w:rsidRPr="007A229F" w:rsidRDefault="002726BE" w:rsidP="002726BE">
            <w:pPr>
              <w:widowControl w:val="0"/>
              <w:autoSpaceDE w:val="0"/>
              <w:autoSpaceDN w:val="0"/>
              <w:adjustRightInd w:val="0"/>
              <w:rPr>
                <w:sz w:val="20"/>
              </w:rPr>
            </w:pPr>
            <w:r w:rsidRPr="008302E0">
              <w:rPr>
                <w:color w:val="000000" w:themeColor="text1"/>
                <w:sz w:val="20"/>
              </w:rPr>
              <w:t xml:space="preserve">Улично-дорожная сеть </w:t>
            </w:r>
          </w:p>
        </w:tc>
        <w:tc>
          <w:tcPr>
            <w:tcW w:w="3286" w:type="pct"/>
            <w:vAlign w:val="center"/>
          </w:tcPr>
          <w:p w14:paraId="47D3613F" w14:textId="57507866" w:rsidR="002726BE" w:rsidRPr="007A229F" w:rsidRDefault="00451AB3" w:rsidP="002726BE">
            <w:pPr>
              <w:keepLines/>
              <w:autoSpaceDE w:val="0"/>
              <w:autoSpaceDN w:val="0"/>
              <w:adjustRightInd w:val="0"/>
              <w:rPr>
                <w:sz w:val="20"/>
              </w:rPr>
            </w:pPr>
            <w:r w:rsidRPr="00451AB3">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20" w:type="pct"/>
            <w:vAlign w:val="center"/>
          </w:tcPr>
          <w:p w14:paraId="134690B8" w14:textId="69C8C3EE" w:rsidR="002726BE" w:rsidRPr="007A229F" w:rsidRDefault="002726BE" w:rsidP="002726BE">
            <w:pPr>
              <w:widowControl w:val="0"/>
              <w:autoSpaceDE w:val="0"/>
              <w:autoSpaceDN w:val="0"/>
              <w:adjustRightInd w:val="0"/>
              <w:jc w:val="center"/>
              <w:rPr>
                <w:sz w:val="20"/>
              </w:rPr>
            </w:pPr>
            <w:r w:rsidRPr="002726BE">
              <w:rPr>
                <w:sz w:val="20"/>
              </w:rPr>
              <w:t>12.0.1</w:t>
            </w:r>
          </w:p>
        </w:tc>
      </w:tr>
      <w:tr w:rsidR="002726BE" w:rsidRPr="007A229F" w14:paraId="6BAF910C" w14:textId="77777777" w:rsidTr="009729C2">
        <w:tc>
          <w:tcPr>
            <w:tcW w:w="1294" w:type="pct"/>
            <w:vAlign w:val="center"/>
          </w:tcPr>
          <w:p w14:paraId="213112CB" w14:textId="74415B1F" w:rsidR="002726BE" w:rsidRPr="007A229F" w:rsidRDefault="002726BE" w:rsidP="002726BE">
            <w:pPr>
              <w:widowControl w:val="0"/>
              <w:autoSpaceDE w:val="0"/>
              <w:autoSpaceDN w:val="0"/>
              <w:adjustRightInd w:val="0"/>
              <w:rPr>
                <w:sz w:val="20"/>
              </w:rPr>
            </w:pPr>
            <w:r w:rsidRPr="008302E0">
              <w:rPr>
                <w:color w:val="000000" w:themeColor="text1"/>
                <w:sz w:val="20"/>
              </w:rPr>
              <w:t xml:space="preserve">Благоустройство территории </w:t>
            </w:r>
          </w:p>
        </w:tc>
        <w:tc>
          <w:tcPr>
            <w:tcW w:w="3286" w:type="pct"/>
            <w:vAlign w:val="center"/>
          </w:tcPr>
          <w:p w14:paraId="72AACA90" w14:textId="50DFCF07" w:rsidR="002726BE" w:rsidRPr="007A229F" w:rsidRDefault="00451AB3" w:rsidP="002726BE">
            <w:pPr>
              <w:autoSpaceDE w:val="0"/>
              <w:autoSpaceDN w:val="0"/>
              <w:adjustRightInd w:val="0"/>
              <w:rPr>
                <w:sz w:val="20"/>
              </w:rPr>
            </w:pPr>
            <w:r w:rsidRPr="00451AB3">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0" w:type="pct"/>
            <w:vAlign w:val="center"/>
          </w:tcPr>
          <w:p w14:paraId="1D29E7D5" w14:textId="43C3A7B6" w:rsidR="002726BE" w:rsidRPr="007A229F" w:rsidRDefault="002726BE" w:rsidP="002726BE">
            <w:pPr>
              <w:widowControl w:val="0"/>
              <w:autoSpaceDE w:val="0"/>
              <w:autoSpaceDN w:val="0"/>
              <w:adjustRightInd w:val="0"/>
              <w:jc w:val="center"/>
              <w:rPr>
                <w:sz w:val="20"/>
              </w:rPr>
            </w:pPr>
            <w:r w:rsidRPr="002726BE">
              <w:rPr>
                <w:sz w:val="20"/>
              </w:rPr>
              <w:t>12.0.2</w:t>
            </w:r>
          </w:p>
        </w:tc>
      </w:tr>
    </w:tbl>
    <w:p w14:paraId="3A74FBD2" w14:textId="3DA1E2C3" w:rsidR="00A540B0" w:rsidRPr="002726BE" w:rsidRDefault="00A540B0" w:rsidP="002726BE">
      <w:pPr>
        <w:shd w:val="clear" w:color="auto" w:fill="FFFFFF"/>
        <w:ind w:right="-1" w:firstLine="840"/>
        <w:jc w:val="both"/>
        <w:rPr>
          <w:spacing w:val="-1"/>
          <w:szCs w:val="24"/>
        </w:rPr>
      </w:pPr>
      <w:r w:rsidRPr="002726BE">
        <w:rPr>
          <w:spacing w:val="-1"/>
          <w:szCs w:val="24"/>
        </w:rPr>
        <w:t>Предельные параметры использования земельных участков (ЗУ) и объектов капитального строительства (ОКС) для общественно-деловых территориальных зон приведены в таблице 2.1.</w:t>
      </w:r>
    </w:p>
    <w:p w14:paraId="2B8E5A6B" w14:textId="229A5572" w:rsidR="00A540B0" w:rsidRPr="002726BE" w:rsidRDefault="00A540B0" w:rsidP="002726BE">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51" w:name="__RefHeading__2558_980485787"/>
      <w:bookmarkStart w:id="52" w:name="_Toc27474011"/>
      <w:bookmarkStart w:id="53" w:name="_Toc131082673"/>
      <w:bookmarkEnd w:id="51"/>
      <w:r w:rsidRPr="002726BE">
        <w:rPr>
          <w:rFonts w:ascii="Times New Roman" w:eastAsiaTheme="majorEastAsia" w:hAnsi="Times New Roman" w:cstheme="majorBidi"/>
          <w:color w:val="auto"/>
          <w:sz w:val="24"/>
          <w:szCs w:val="24"/>
        </w:rPr>
        <w:t>2.</w:t>
      </w:r>
      <w:r w:rsidR="00D1112C" w:rsidRPr="002726BE">
        <w:rPr>
          <w:rFonts w:ascii="Times New Roman" w:eastAsiaTheme="majorEastAsia" w:hAnsi="Times New Roman" w:cstheme="majorBidi"/>
          <w:color w:val="auto"/>
          <w:sz w:val="24"/>
          <w:szCs w:val="24"/>
        </w:rPr>
        <w:t>3</w:t>
      </w:r>
      <w:r w:rsidRPr="002726BE">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общественно-деловых территориальных зон</w:t>
      </w:r>
      <w:bookmarkEnd w:id="52"/>
      <w:bookmarkEnd w:id="53"/>
    </w:p>
    <w:p w14:paraId="0F2F782A" w14:textId="0D739412" w:rsidR="00A540B0" w:rsidRDefault="00A540B0" w:rsidP="002726BE">
      <w:pPr>
        <w:keepNext/>
        <w:spacing w:before="120" w:after="120"/>
        <w:jc w:val="right"/>
        <w:rPr>
          <w:b/>
          <w:color w:val="auto"/>
          <w:szCs w:val="24"/>
          <w:lang w:eastAsia="ar-SA" w:bidi="en-US"/>
        </w:rPr>
      </w:pPr>
      <w:r w:rsidRPr="002726BE">
        <w:rPr>
          <w:b/>
          <w:color w:val="auto"/>
          <w:szCs w:val="24"/>
          <w:lang w:eastAsia="ar-SA" w:bidi="en-US"/>
        </w:rPr>
        <w:t>Таблица 2.1.</w:t>
      </w:r>
    </w:p>
    <w:tbl>
      <w:tblPr>
        <w:tblW w:w="5000" w:type="pct"/>
        <w:jc w:val="center"/>
        <w:tblLayout w:type="fixed"/>
        <w:tblCellMar>
          <w:left w:w="0" w:type="dxa"/>
          <w:right w:w="0" w:type="dxa"/>
        </w:tblCellMar>
        <w:tblLook w:val="0000" w:firstRow="0" w:lastRow="0" w:firstColumn="0" w:lastColumn="0" w:noHBand="0" w:noVBand="0"/>
      </w:tblPr>
      <w:tblGrid>
        <w:gridCol w:w="1838"/>
        <w:gridCol w:w="992"/>
        <w:gridCol w:w="1134"/>
        <w:gridCol w:w="9"/>
        <w:gridCol w:w="1356"/>
        <w:gridCol w:w="7"/>
        <w:gridCol w:w="1212"/>
        <w:gridCol w:w="71"/>
        <w:gridCol w:w="1444"/>
        <w:gridCol w:w="1282"/>
      </w:tblGrid>
      <w:tr w:rsidR="00756C22" w:rsidRPr="00FE2E61" w14:paraId="74FF4533" w14:textId="77777777" w:rsidTr="00756C22">
        <w:trPr>
          <w:cantSplit/>
          <w:tblHeader/>
          <w:jc w:val="center"/>
        </w:trPr>
        <w:tc>
          <w:tcPr>
            <w:tcW w:w="1838" w:type="dxa"/>
            <w:vMerge w:val="restart"/>
            <w:tcBorders>
              <w:top w:val="single" w:sz="4" w:space="0" w:color="000000"/>
              <w:left w:val="single" w:sz="4" w:space="0" w:color="000000"/>
              <w:bottom w:val="single" w:sz="4" w:space="0" w:color="000000"/>
            </w:tcBorders>
            <w:shd w:val="clear" w:color="auto" w:fill="auto"/>
          </w:tcPr>
          <w:p w14:paraId="58514C9E" w14:textId="77777777" w:rsidR="00756C22" w:rsidRPr="00FE2E61" w:rsidRDefault="00756C22" w:rsidP="009729C2">
            <w:pPr>
              <w:jc w:val="center"/>
              <w:rPr>
                <w:b/>
                <w:color w:val="auto"/>
                <w:sz w:val="20"/>
              </w:rPr>
            </w:pPr>
            <w:r w:rsidRPr="00FE2E61">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shd w:val="clear" w:color="auto" w:fill="auto"/>
          </w:tcPr>
          <w:p w14:paraId="41F527A9" w14:textId="77777777" w:rsidR="00756C22" w:rsidRPr="00FE2E61" w:rsidRDefault="00756C22" w:rsidP="009729C2">
            <w:pPr>
              <w:jc w:val="center"/>
              <w:rPr>
                <w:color w:val="auto"/>
                <w:sz w:val="20"/>
              </w:rPr>
            </w:pPr>
            <w:r w:rsidRPr="00FE2E61">
              <w:rPr>
                <w:b/>
                <w:color w:val="auto"/>
                <w:sz w:val="20"/>
              </w:rPr>
              <w:t>Параметры</w:t>
            </w:r>
          </w:p>
        </w:tc>
      </w:tr>
      <w:tr w:rsidR="00756C22" w:rsidRPr="00FE2E61" w14:paraId="701CFEAA" w14:textId="77777777" w:rsidTr="00756C22">
        <w:trPr>
          <w:cantSplit/>
          <w:tblHeader/>
          <w:jc w:val="center"/>
        </w:trPr>
        <w:tc>
          <w:tcPr>
            <w:tcW w:w="1838" w:type="dxa"/>
            <w:vMerge/>
            <w:tcBorders>
              <w:left w:val="single" w:sz="4" w:space="0" w:color="000000"/>
              <w:bottom w:val="single" w:sz="4" w:space="0" w:color="000000"/>
            </w:tcBorders>
            <w:shd w:val="clear" w:color="auto" w:fill="auto"/>
          </w:tcPr>
          <w:p w14:paraId="000EA852" w14:textId="77777777" w:rsidR="00756C22" w:rsidRPr="00FE2E61" w:rsidRDefault="00756C22" w:rsidP="009729C2">
            <w:pPr>
              <w:snapToGrid w:val="0"/>
              <w:jc w:val="center"/>
              <w:rPr>
                <w:b/>
                <w:color w:val="auto"/>
                <w:sz w:val="20"/>
              </w:rPr>
            </w:pPr>
          </w:p>
        </w:tc>
        <w:tc>
          <w:tcPr>
            <w:tcW w:w="992" w:type="dxa"/>
            <w:tcBorders>
              <w:left w:val="single" w:sz="4" w:space="0" w:color="000000"/>
              <w:bottom w:val="single" w:sz="4" w:space="0" w:color="000000"/>
            </w:tcBorders>
            <w:shd w:val="clear" w:color="auto" w:fill="auto"/>
          </w:tcPr>
          <w:p w14:paraId="4D5C0FC1" w14:textId="77777777" w:rsidR="00756C22" w:rsidRPr="00FE2E61" w:rsidRDefault="00756C22" w:rsidP="009729C2">
            <w:pPr>
              <w:jc w:val="center"/>
              <w:rPr>
                <w:b/>
                <w:color w:val="auto"/>
                <w:sz w:val="20"/>
              </w:rPr>
            </w:pPr>
            <w:r w:rsidRPr="00FE2E61">
              <w:rPr>
                <w:b/>
                <w:color w:val="auto"/>
                <w:sz w:val="20"/>
              </w:rPr>
              <w:t>Предельные площади земельных участков</w:t>
            </w:r>
          </w:p>
        </w:tc>
        <w:tc>
          <w:tcPr>
            <w:tcW w:w="1143" w:type="dxa"/>
            <w:gridSpan w:val="2"/>
            <w:tcBorders>
              <w:left w:val="single" w:sz="4" w:space="0" w:color="000000"/>
              <w:bottom w:val="single" w:sz="4" w:space="0" w:color="000000"/>
            </w:tcBorders>
            <w:shd w:val="clear" w:color="auto" w:fill="auto"/>
          </w:tcPr>
          <w:p w14:paraId="5FD54145" w14:textId="77777777" w:rsidR="00756C22" w:rsidRPr="00FE2E61" w:rsidRDefault="00756C22" w:rsidP="009729C2">
            <w:pPr>
              <w:jc w:val="center"/>
              <w:rPr>
                <w:b/>
                <w:color w:val="auto"/>
                <w:sz w:val="20"/>
              </w:rPr>
            </w:pPr>
            <w:r w:rsidRPr="00FE2E61">
              <w:rPr>
                <w:b/>
                <w:color w:val="auto"/>
                <w:sz w:val="20"/>
              </w:rPr>
              <w:t>Максимальный процент застройки</w:t>
            </w:r>
          </w:p>
        </w:tc>
        <w:tc>
          <w:tcPr>
            <w:tcW w:w="1356" w:type="dxa"/>
            <w:tcBorders>
              <w:left w:val="single" w:sz="4" w:space="0" w:color="000000"/>
              <w:bottom w:val="single" w:sz="4" w:space="0" w:color="000000"/>
            </w:tcBorders>
            <w:shd w:val="clear" w:color="auto" w:fill="auto"/>
          </w:tcPr>
          <w:p w14:paraId="1335D999" w14:textId="77777777" w:rsidR="00756C22" w:rsidRPr="00FE2E61" w:rsidRDefault="00756C22" w:rsidP="009729C2">
            <w:pPr>
              <w:jc w:val="center"/>
              <w:rPr>
                <w:b/>
                <w:color w:val="auto"/>
                <w:sz w:val="20"/>
              </w:rPr>
            </w:pPr>
            <w:r w:rsidRPr="00FE2E61">
              <w:rPr>
                <w:b/>
                <w:color w:val="auto"/>
                <w:sz w:val="20"/>
              </w:rPr>
              <w:t>Максимальное количество этажей</w:t>
            </w:r>
          </w:p>
        </w:tc>
        <w:tc>
          <w:tcPr>
            <w:tcW w:w="1219" w:type="dxa"/>
            <w:gridSpan w:val="2"/>
            <w:tcBorders>
              <w:top w:val="single" w:sz="4" w:space="0" w:color="000000"/>
              <w:left w:val="single" w:sz="4" w:space="0" w:color="000000"/>
              <w:bottom w:val="single" w:sz="4" w:space="0" w:color="000000"/>
            </w:tcBorders>
            <w:shd w:val="clear" w:color="auto" w:fill="auto"/>
          </w:tcPr>
          <w:p w14:paraId="13E97AC8" w14:textId="77777777" w:rsidR="00756C22" w:rsidRPr="00FE2E61" w:rsidRDefault="00756C22" w:rsidP="009729C2">
            <w:pPr>
              <w:snapToGrid w:val="0"/>
              <w:ind w:left="15" w:right="15"/>
              <w:jc w:val="center"/>
              <w:rPr>
                <w:b/>
                <w:color w:val="auto"/>
                <w:sz w:val="20"/>
              </w:rPr>
            </w:pPr>
            <w:r w:rsidRPr="00FE2E61">
              <w:rPr>
                <w:b/>
                <w:color w:val="auto"/>
                <w:sz w:val="20"/>
              </w:rPr>
              <w:t>Предельная высота</w:t>
            </w:r>
          </w:p>
        </w:tc>
        <w:tc>
          <w:tcPr>
            <w:tcW w:w="1515" w:type="dxa"/>
            <w:gridSpan w:val="2"/>
            <w:tcBorders>
              <w:top w:val="single" w:sz="4" w:space="0" w:color="000000"/>
              <w:left w:val="single" w:sz="4" w:space="0" w:color="000000"/>
              <w:bottom w:val="single" w:sz="4" w:space="0" w:color="000000"/>
            </w:tcBorders>
            <w:shd w:val="clear" w:color="auto" w:fill="auto"/>
          </w:tcPr>
          <w:p w14:paraId="7F1806F8" w14:textId="77777777" w:rsidR="00756C22" w:rsidRPr="00FE2E61" w:rsidRDefault="00756C22" w:rsidP="009729C2">
            <w:pPr>
              <w:snapToGrid w:val="0"/>
              <w:ind w:left="15" w:right="15"/>
              <w:jc w:val="center"/>
              <w:rPr>
                <w:b/>
                <w:color w:val="auto"/>
                <w:sz w:val="20"/>
              </w:rPr>
            </w:pPr>
            <w:r w:rsidRPr="00FE2E61">
              <w:rPr>
                <w:b/>
                <w:color w:val="auto"/>
                <w:sz w:val="20"/>
              </w:rPr>
              <w:t>Минимальные отступы от границ земельных участков</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57D060C3" w14:textId="77777777" w:rsidR="00756C22" w:rsidRPr="00FE2E61" w:rsidRDefault="00756C22" w:rsidP="009729C2">
            <w:pPr>
              <w:snapToGrid w:val="0"/>
              <w:ind w:left="15" w:right="15"/>
              <w:jc w:val="center"/>
              <w:rPr>
                <w:color w:val="auto"/>
                <w:sz w:val="20"/>
              </w:rPr>
            </w:pPr>
            <w:r w:rsidRPr="00FE2E61">
              <w:rPr>
                <w:b/>
                <w:color w:val="auto"/>
                <w:sz w:val="20"/>
              </w:rPr>
              <w:t>Минимальная ширина ЗУ</w:t>
            </w:r>
          </w:p>
        </w:tc>
      </w:tr>
      <w:tr w:rsidR="00756C22" w:rsidRPr="00FE2E61" w14:paraId="473A4F60"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401A35" w14:textId="77777777" w:rsidR="00756C22" w:rsidRPr="00FE2E61" w:rsidRDefault="00756C22" w:rsidP="009729C2">
            <w:pPr>
              <w:jc w:val="center"/>
              <w:rPr>
                <w:color w:val="auto"/>
                <w:sz w:val="20"/>
              </w:rPr>
            </w:pPr>
            <w:r w:rsidRPr="00FE2E61">
              <w:rPr>
                <w:b/>
                <w:bCs/>
                <w:color w:val="auto"/>
                <w:sz w:val="20"/>
              </w:rPr>
              <w:t>Нежилая застройка</w:t>
            </w:r>
          </w:p>
        </w:tc>
      </w:tr>
      <w:tr w:rsidR="00756C22" w:rsidRPr="00FE2E61" w14:paraId="17A74AF9" w14:textId="77777777" w:rsidTr="00756C22">
        <w:trPr>
          <w:cantSplit/>
          <w:jc w:val="center"/>
        </w:trPr>
        <w:tc>
          <w:tcPr>
            <w:tcW w:w="1838" w:type="dxa"/>
            <w:tcBorders>
              <w:left w:val="single" w:sz="4" w:space="0" w:color="000000"/>
              <w:bottom w:val="single" w:sz="4" w:space="0" w:color="000000"/>
            </w:tcBorders>
            <w:shd w:val="clear" w:color="auto" w:fill="auto"/>
            <w:vAlign w:val="center"/>
          </w:tcPr>
          <w:p w14:paraId="2303F3D6" w14:textId="1A8E727A" w:rsidR="00756C22" w:rsidRPr="00FE2E61" w:rsidRDefault="00756C22" w:rsidP="00756C22">
            <w:pPr>
              <w:rPr>
                <w:sz w:val="20"/>
              </w:rPr>
            </w:pPr>
            <w:r w:rsidRPr="00756C22">
              <w:rPr>
                <w:sz w:val="20"/>
              </w:rPr>
              <w:t>Административные, общественные, торговые здания, а также учреждения образования и здравоохранения</w:t>
            </w:r>
          </w:p>
        </w:tc>
        <w:tc>
          <w:tcPr>
            <w:tcW w:w="992" w:type="dxa"/>
            <w:tcBorders>
              <w:left w:val="single" w:sz="4" w:space="0" w:color="000000"/>
              <w:bottom w:val="single" w:sz="4" w:space="0" w:color="000000"/>
            </w:tcBorders>
            <w:shd w:val="clear" w:color="auto" w:fill="auto"/>
            <w:vAlign w:val="center"/>
          </w:tcPr>
          <w:p w14:paraId="69AE2A0A" w14:textId="224E0229" w:rsidR="00756C22" w:rsidRPr="00FE2E61" w:rsidRDefault="00756C22" w:rsidP="00756C22">
            <w:pPr>
              <w:rPr>
                <w:sz w:val="20"/>
              </w:rPr>
            </w:pPr>
            <w:r w:rsidRPr="00756C22">
              <w:rPr>
                <w:sz w:val="20"/>
              </w:rPr>
              <w:t>200 — 2000 кв.м</w:t>
            </w:r>
          </w:p>
        </w:tc>
        <w:tc>
          <w:tcPr>
            <w:tcW w:w="1143" w:type="dxa"/>
            <w:gridSpan w:val="2"/>
            <w:tcBorders>
              <w:left w:val="single" w:sz="4" w:space="0" w:color="000000"/>
              <w:bottom w:val="single" w:sz="4" w:space="0" w:color="000000"/>
            </w:tcBorders>
            <w:shd w:val="clear" w:color="auto" w:fill="auto"/>
            <w:vAlign w:val="center"/>
          </w:tcPr>
          <w:p w14:paraId="598F9E8B" w14:textId="59EC7704" w:rsidR="00756C22" w:rsidRPr="00FE2E61" w:rsidRDefault="00756C22" w:rsidP="00756C22">
            <w:pPr>
              <w:rPr>
                <w:sz w:val="20"/>
              </w:rPr>
            </w:pPr>
            <w:r w:rsidRPr="00756C22">
              <w:rPr>
                <w:sz w:val="20"/>
              </w:rPr>
              <w:t>80%</w:t>
            </w:r>
          </w:p>
        </w:tc>
        <w:tc>
          <w:tcPr>
            <w:tcW w:w="1356" w:type="dxa"/>
            <w:tcBorders>
              <w:left w:val="single" w:sz="4" w:space="0" w:color="000000"/>
              <w:bottom w:val="single" w:sz="4" w:space="0" w:color="000000"/>
            </w:tcBorders>
            <w:shd w:val="clear" w:color="auto" w:fill="auto"/>
            <w:vAlign w:val="center"/>
          </w:tcPr>
          <w:p w14:paraId="75C21D53" w14:textId="66BF1756" w:rsidR="00756C22" w:rsidRPr="00FE2E61" w:rsidRDefault="00756C22" w:rsidP="00756C22">
            <w:pPr>
              <w:rPr>
                <w:sz w:val="20"/>
              </w:rPr>
            </w:pPr>
            <w:r w:rsidRPr="00756C22">
              <w:rPr>
                <w:sz w:val="20"/>
              </w:rPr>
              <w:t>Не более 5-и, включая мансардный этаж</w:t>
            </w:r>
          </w:p>
        </w:tc>
        <w:tc>
          <w:tcPr>
            <w:tcW w:w="1219" w:type="dxa"/>
            <w:gridSpan w:val="2"/>
            <w:tcBorders>
              <w:left w:val="single" w:sz="4" w:space="0" w:color="000000"/>
              <w:bottom w:val="single" w:sz="4" w:space="0" w:color="000000"/>
            </w:tcBorders>
            <w:shd w:val="clear" w:color="auto" w:fill="auto"/>
            <w:vAlign w:val="center"/>
          </w:tcPr>
          <w:p w14:paraId="32EBE965" w14:textId="328F205B" w:rsidR="00756C22" w:rsidRPr="00FE2E61" w:rsidRDefault="00756C22" w:rsidP="00756C22">
            <w:pPr>
              <w:rPr>
                <w:sz w:val="20"/>
              </w:rPr>
            </w:pPr>
            <w:r w:rsidRPr="00756C22">
              <w:rPr>
                <w:sz w:val="20"/>
              </w:rPr>
              <w:t>18 м</w:t>
            </w:r>
          </w:p>
        </w:tc>
        <w:tc>
          <w:tcPr>
            <w:tcW w:w="1515" w:type="dxa"/>
            <w:gridSpan w:val="2"/>
            <w:tcBorders>
              <w:left w:val="single" w:sz="4" w:space="0" w:color="000000"/>
              <w:bottom w:val="single" w:sz="4" w:space="0" w:color="000000"/>
            </w:tcBorders>
            <w:shd w:val="clear" w:color="auto" w:fill="auto"/>
            <w:vAlign w:val="center"/>
          </w:tcPr>
          <w:p w14:paraId="1F65A56E" w14:textId="1F2DD59E" w:rsidR="00756C22" w:rsidRPr="00FE2E61" w:rsidRDefault="00756C22" w:rsidP="00756C22">
            <w:pPr>
              <w:rPr>
                <w:sz w:val="20"/>
              </w:rPr>
            </w:pPr>
            <w:r w:rsidRPr="00756C22">
              <w:rPr>
                <w:sz w:val="20"/>
              </w:rPr>
              <w:t>1 м, если иное не предусмотрено действующим законодательством РФ</w:t>
            </w:r>
          </w:p>
        </w:tc>
        <w:tc>
          <w:tcPr>
            <w:tcW w:w="1282" w:type="dxa"/>
            <w:tcBorders>
              <w:left w:val="single" w:sz="4" w:space="0" w:color="000000"/>
              <w:bottom w:val="single" w:sz="4" w:space="0" w:color="000000"/>
              <w:right w:val="single" w:sz="4" w:space="0" w:color="000000"/>
            </w:tcBorders>
            <w:shd w:val="clear" w:color="auto" w:fill="auto"/>
            <w:vAlign w:val="center"/>
          </w:tcPr>
          <w:p w14:paraId="1988295B" w14:textId="1BAB8B7D" w:rsidR="00756C22" w:rsidRPr="00FE2E61" w:rsidRDefault="00756C22" w:rsidP="00756C22">
            <w:pPr>
              <w:rPr>
                <w:sz w:val="20"/>
              </w:rPr>
            </w:pPr>
            <w:r w:rsidRPr="00756C22">
              <w:rPr>
                <w:sz w:val="20"/>
              </w:rPr>
              <w:t>14 м</w:t>
            </w:r>
          </w:p>
        </w:tc>
      </w:tr>
      <w:tr w:rsidR="00756C22" w:rsidRPr="00FE2E61" w14:paraId="4CD4B7F0"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7F3EDCE" w14:textId="44B9B5C8" w:rsidR="00756C22" w:rsidRPr="00FE2E61" w:rsidRDefault="00756C22" w:rsidP="00756C22">
            <w:pPr>
              <w:rPr>
                <w:sz w:val="20"/>
              </w:rPr>
            </w:pPr>
            <w:r w:rsidRPr="00756C22">
              <w:rPr>
                <w:sz w:val="20"/>
              </w:rPr>
              <w:t>Общежития и гостиницы</w:t>
            </w:r>
          </w:p>
        </w:tc>
        <w:tc>
          <w:tcPr>
            <w:tcW w:w="992" w:type="dxa"/>
            <w:tcBorders>
              <w:top w:val="single" w:sz="4" w:space="0" w:color="000000"/>
              <w:left w:val="single" w:sz="4" w:space="0" w:color="000000"/>
              <w:bottom w:val="single" w:sz="4" w:space="0" w:color="000000"/>
            </w:tcBorders>
            <w:shd w:val="clear" w:color="auto" w:fill="auto"/>
            <w:vAlign w:val="center"/>
          </w:tcPr>
          <w:p w14:paraId="33F6A5EB" w14:textId="72ABA564" w:rsidR="00756C22" w:rsidRPr="00FE2E61" w:rsidRDefault="00756C22" w:rsidP="00756C22">
            <w:pPr>
              <w:rPr>
                <w:sz w:val="20"/>
              </w:rPr>
            </w:pPr>
            <w:r w:rsidRPr="00756C22">
              <w:rPr>
                <w:sz w:val="20"/>
              </w:rPr>
              <w:t>1000 — 3000 кв.м</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1847F70C" w14:textId="33B5D537" w:rsidR="00756C22" w:rsidRPr="00FE2E61" w:rsidRDefault="00756C22" w:rsidP="00756C22">
            <w:pPr>
              <w:rPr>
                <w:sz w:val="20"/>
              </w:rPr>
            </w:pPr>
            <w:r w:rsidRPr="00756C22">
              <w:rPr>
                <w:sz w:val="20"/>
              </w:rPr>
              <w:t>60%</w:t>
            </w:r>
          </w:p>
        </w:tc>
        <w:tc>
          <w:tcPr>
            <w:tcW w:w="1356" w:type="dxa"/>
            <w:tcBorders>
              <w:top w:val="single" w:sz="4" w:space="0" w:color="000000"/>
              <w:left w:val="single" w:sz="4" w:space="0" w:color="000000"/>
              <w:bottom w:val="single" w:sz="4" w:space="0" w:color="000000"/>
            </w:tcBorders>
            <w:shd w:val="clear" w:color="auto" w:fill="auto"/>
            <w:vAlign w:val="center"/>
          </w:tcPr>
          <w:p w14:paraId="1BDD5690" w14:textId="567B7F81" w:rsidR="00756C22" w:rsidRPr="00FE2E61" w:rsidRDefault="00756C22" w:rsidP="00756C22">
            <w:pPr>
              <w:rPr>
                <w:sz w:val="20"/>
              </w:rPr>
            </w:pPr>
            <w:r w:rsidRPr="00756C22">
              <w:rPr>
                <w:sz w:val="20"/>
              </w:rPr>
              <w:t>Не более 7-ми,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154E8591" w14:textId="11189B8F" w:rsidR="00756C22" w:rsidRPr="00FE2E61" w:rsidRDefault="00756C22" w:rsidP="00756C22">
            <w:pPr>
              <w:rPr>
                <w:sz w:val="20"/>
              </w:rPr>
            </w:pPr>
            <w:r w:rsidRPr="00756C22">
              <w:rPr>
                <w:sz w:val="20"/>
              </w:rPr>
              <w:t>21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0066C872" w14:textId="4285FEA4" w:rsidR="00756C22" w:rsidRPr="00FE2E61" w:rsidRDefault="00756C22" w:rsidP="00756C22">
            <w:pPr>
              <w:rPr>
                <w:sz w:val="20"/>
              </w:rPr>
            </w:pPr>
            <w:r w:rsidRPr="00756C22">
              <w:rPr>
                <w:sz w:val="20"/>
              </w:rPr>
              <w:t>5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7CCF" w14:textId="30449A0B" w:rsidR="00756C22" w:rsidRPr="00FE2E61" w:rsidRDefault="00756C22" w:rsidP="00756C22">
            <w:pPr>
              <w:rPr>
                <w:sz w:val="20"/>
              </w:rPr>
            </w:pPr>
            <w:r w:rsidRPr="00756C22">
              <w:rPr>
                <w:sz w:val="20"/>
              </w:rPr>
              <w:t>16 м</w:t>
            </w:r>
          </w:p>
        </w:tc>
      </w:tr>
      <w:tr w:rsidR="00756C22" w:rsidRPr="00FE2E61" w14:paraId="23DFA180"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17A156E2" w14:textId="73C5C024" w:rsidR="00756C22" w:rsidRPr="00FE2E61" w:rsidRDefault="00756C22" w:rsidP="00756C22">
            <w:pPr>
              <w:rPr>
                <w:sz w:val="20"/>
              </w:rPr>
            </w:pPr>
            <w:r w:rsidRPr="00756C22">
              <w:rPr>
                <w:sz w:val="20"/>
              </w:rPr>
              <w:t>Складские объекты</w:t>
            </w:r>
          </w:p>
        </w:tc>
        <w:tc>
          <w:tcPr>
            <w:tcW w:w="992" w:type="dxa"/>
            <w:tcBorders>
              <w:top w:val="single" w:sz="4" w:space="0" w:color="000000"/>
              <w:left w:val="single" w:sz="4" w:space="0" w:color="000000"/>
              <w:bottom w:val="single" w:sz="4" w:space="0" w:color="000000"/>
            </w:tcBorders>
            <w:shd w:val="clear" w:color="auto" w:fill="auto"/>
            <w:vAlign w:val="center"/>
          </w:tcPr>
          <w:p w14:paraId="238ED473" w14:textId="4D1097A2" w:rsidR="00756C22" w:rsidRPr="00FE2E61" w:rsidRDefault="00756C22" w:rsidP="00756C22">
            <w:pPr>
              <w:rPr>
                <w:sz w:val="20"/>
              </w:rPr>
            </w:pPr>
            <w:r w:rsidRPr="00756C22">
              <w:rPr>
                <w:sz w:val="20"/>
              </w:rPr>
              <w:t>1000 — 5000 кв.м</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39790A08" w14:textId="06758074" w:rsidR="00756C22" w:rsidRPr="00FE2E61" w:rsidRDefault="00756C22" w:rsidP="00756C22">
            <w:pPr>
              <w:rPr>
                <w:sz w:val="20"/>
              </w:rPr>
            </w:pPr>
            <w:r w:rsidRPr="00756C22">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7382AEF8" w14:textId="3FB7CBA3" w:rsidR="00756C22" w:rsidRPr="00FE2E61" w:rsidRDefault="00756C22" w:rsidP="00756C22">
            <w:pPr>
              <w:rPr>
                <w:sz w:val="20"/>
              </w:rPr>
            </w:pPr>
            <w:r w:rsidRPr="00756C22">
              <w:rPr>
                <w:sz w:val="20"/>
              </w:rPr>
              <w:t>Не более 5-и,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777F46AB" w14:textId="2D6817BA" w:rsidR="00756C22" w:rsidRPr="00FE2E61" w:rsidRDefault="00756C22" w:rsidP="00756C22">
            <w:pPr>
              <w:rPr>
                <w:sz w:val="20"/>
              </w:rPr>
            </w:pPr>
            <w:r w:rsidRPr="00756C22">
              <w:rPr>
                <w:sz w:val="20"/>
              </w:rPr>
              <w:t>18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68C70195" w14:textId="2810CB7F" w:rsidR="00756C22" w:rsidRPr="00FE2E61" w:rsidRDefault="00756C22" w:rsidP="00756C22">
            <w:pPr>
              <w:rPr>
                <w:sz w:val="20"/>
              </w:rPr>
            </w:pPr>
            <w:r w:rsidRPr="00756C22">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4ADE3" w14:textId="00A5EF39" w:rsidR="00756C22" w:rsidRPr="00FE2E61" w:rsidRDefault="00756C22" w:rsidP="00756C22">
            <w:pPr>
              <w:rPr>
                <w:sz w:val="20"/>
              </w:rPr>
            </w:pPr>
            <w:r w:rsidRPr="00756C22">
              <w:rPr>
                <w:sz w:val="20"/>
              </w:rPr>
              <w:t>16 м</w:t>
            </w:r>
          </w:p>
        </w:tc>
      </w:tr>
      <w:tr w:rsidR="00756C22" w:rsidRPr="00FE2E61" w14:paraId="3AF1652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554382A4" w14:textId="680782E3" w:rsidR="00756C22" w:rsidRPr="00FE2E61" w:rsidRDefault="00756C22" w:rsidP="00756C22">
            <w:pPr>
              <w:rPr>
                <w:sz w:val="20"/>
              </w:rPr>
            </w:pPr>
            <w:r w:rsidRPr="00756C22">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19F7B0F0" w14:textId="2CCBD6A1" w:rsidR="00756C22" w:rsidRPr="00FE2E61" w:rsidRDefault="00756C22" w:rsidP="00756C22">
            <w:pPr>
              <w:rPr>
                <w:sz w:val="20"/>
              </w:rPr>
            </w:pPr>
            <w:r w:rsidRPr="00756C22">
              <w:rPr>
                <w:sz w:val="20"/>
              </w:rPr>
              <w:t>1000 — 15000 кв.м</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4E4B951E" w14:textId="6B4865F0" w:rsidR="00756C22" w:rsidRPr="00FE2E61" w:rsidRDefault="00756C22" w:rsidP="00756C22">
            <w:pPr>
              <w:rPr>
                <w:sz w:val="20"/>
              </w:rPr>
            </w:pPr>
            <w:r w:rsidRPr="00756C22">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44A48700" w14:textId="4848A979" w:rsidR="00756C22" w:rsidRPr="00FE2E61" w:rsidRDefault="00756C22" w:rsidP="00756C22">
            <w:pPr>
              <w:rPr>
                <w:sz w:val="20"/>
              </w:rPr>
            </w:pPr>
            <w:r w:rsidRPr="00756C22">
              <w:rPr>
                <w:sz w:val="20"/>
              </w:rPr>
              <w:t>Не более 3-х,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76DBE270" w14:textId="0D211108" w:rsidR="00756C22" w:rsidRPr="00FE2E61" w:rsidRDefault="00756C22" w:rsidP="00756C22">
            <w:pPr>
              <w:rPr>
                <w:sz w:val="20"/>
              </w:rPr>
            </w:pPr>
            <w:r w:rsidRPr="00756C22">
              <w:rPr>
                <w:sz w:val="20"/>
              </w:rPr>
              <w:t>12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6C8AE1EA" w14:textId="692DECFC" w:rsidR="00756C22" w:rsidRPr="00FE2E61" w:rsidRDefault="00756C22" w:rsidP="00756C22">
            <w:pPr>
              <w:rPr>
                <w:sz w:val="20"/>
              </w:rPr>
            </w:pPr>
            <w:r w:rsidRPr="00756C22">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B855" w14:textId="11F1474D" w:rsidR="00756C22" w:rsidRPr="00FE2E61" w:rsidRDefault="00756C22" w:rsidP="00756C22">
            <w:pPr>
              <w:rPr>
                <w:sz w:val="20"/>
              </w:rPr>
            </w:pPr>
            <w:r w:rsidRPr="00756C22">
              <w:rPr>
                <w:sz w:val="20"/>
              </w:rPr>
              <w:t>Не устанавливается</w:t>
            </w:r>
          </w:p>
        </w:tc>
      </w:tr>
      <w:tr w:rsidR="00756C22" w:rsidRPr="00FE2E61" w14:paraId="4CD1D706"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59C16B11" w14:textId="47CCF5C5" w:rsidR="00756C22" w:rsidRPr="00FE2E61" w:rsidRDefault="00756C22" w:rsidP="00756C22">
            <w:pPr>
              <w:rPr>
                <w:sz w:val="20"/>
              </w:rPr>
            </w:pPr>
            <w:r w:rsidRPr="00756C22">
              <w:rPr>
                <w:sz w:val="20"/>
              </w:rPr>
              <w:t>Антенно-мачтовые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6C356156" w14:textId="3CEFE3E8" w:rsidR="00756C22" w:rsidRPr="00FE2E61" w:rsidRDefault="00756C22" w:rsidP="00756C22">
            <w:pPr>
              <w:rPr>
                <w:sz w:val="20"/>
              </w:rPr>
            </w:pPr>
            <w:r w:rsidRPr="00756C22">
              <w:rPr>
                <w:sz w:val="20"/>
              </w:rPr>
              <w:t>25 – 100 кв.м</w:t>
            </w:r>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56E40B3D" w14:textId="3E5A03FE" w:rsidR="00756C22" w:rsidRPr="00FE2E61" w:rsidRDefault="00756C22" w:rsidP="00756C22">
            <w:pPr>
              <w:rPr>
                <w:sz w:val="20"/>
              </w:rPr>
            </w:pPr>
            <w:r w:rsidRPr="00756C22">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05900BB0" w14:textId="2E3E6917" w:rsidR="00756C22" w:rsidRPr="00FE2E61" w:rsidRDefault="00756C22" w:rsidP="00756C22">
            <w:pPr>
              <w:rPr>
                <w:sz w:val="20"/>
              </w:rPr>
            </w:pPr>
            <w:r w:rsidRPr="00756C22">
              <w:rPr>
                <w:sz w:val="20"/>
              </w:rPr>
              <w:t>Не устанавливается</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021D2154" w14:textId="1590D40B" w:rsidR="00756C22" w:rsidRPr="00FE2E61" w:rsidRDefault="00756C22" w:rsidP="00756C22">
            <w:pPr>
              <w:rPr>
                <w:sz w:val="20"/>
              </w:rPr>
            </w:pPr>
            <w:r w:rsidRPr="00756C22">
              <w:rPr>
                <w:sz w:val="20"/>
              </w:rPr>
              <w:t>100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32944472" w14:textId="1BB3CF5E" w:rsidR="00756C22" w:rsidRPr="00FE2E61" w:rsidRDefault="00756C22" w:rsidP="00756C22">
            <w:pPr>
              <w:rPr>
                <w:sz w:val="20"/>
              </w:rPr>
            </w:pPr>
            <w:r w:rsidRPr="00756C22">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9457" w14:textId="60F53DEE" w:rsidR="00756C22" w:rsidRPr="00FE2E61" w:rsidRDefault="00756C22" w:rsidP="00756C22">
            <w:pPr>
              <w:rPr>
                <w:sz w:val="20"/>
              </w:rPr>
            </w:pPr>
            <w:r w:rsidRPr="00756C22">
              <w:rPr>
                <w:sz w:val="20"/>
              </w:rPr>
              <w:t>Не устанавливается</w:t>
            </w:r>
          </w:p>
        </w:tc>
      </w:tr>
      <w:tr w:rsidR="00756C22" w:rsidRPr="00FE2E61" w14:paraId="1FCC97B2"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32E01E" w14:textId="77777777" w:rsidR="00756C22" w:rsidRPr="00FE2E61" w:rsidRDefault="00756C22" w:rsidP="009729C2">
            <w:pPr>
              <w:jc w:val="center"/>
              <w:rPr>
                <w:color w:val="auto"/>
                <w:sz w:val="20"/>
              </w:rPr>
            </w:pPr>
            <w:r w:rsidRPr="00FE2E61">
              <w:rPr>
                <w:b/>
                <w:bCs/>
                <w:color w:val="auto"/>
                <w:sz w:val="20"/>
              </w:rPr>
              <w:t>Не предусматривающие строительство ОКС</w:t>
            </w:r>
          </w:p>
        </w:tc>
      </w:tr>
      <w:tr w:rsidR="00756C22" w:rsidRPr="00FE2E61" w14:paraId="46F65D57"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6E4555E" w14:textId="363940E1" w:rsidR="00756C22" w:rsidRPr="00FE2E61" w:rsidRDefault="00756C22" w:rsidP="00756C22">
            <w:pPr>
              <w:rPr>
                <w:sz w:val="20"/>
              </w:rPr>
            </w:pPr>
            <w:r w:rsidRPr="00756C22">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shd w:val="clear" w:color="auto" w:fill="auto"/>
            <w:vAlign w:val="center"/>
          </w:tcPr>
          <w:p w14:paraId="00ABB87D" w14:textId="429E2B1F" w:rsidR="00756C22" w:rsidRPr="00FE2E61" w:rsidRDefault="00756C22" w:rsidP="00756C22">
            <w:pPr>
              <w:rPr>
                <w:sz w:val="20"/>
              </w:rPr>
            </w:pPr>
            <w:r w:rsidRPr="00756C22">
              <w:rPr>
                <w:sz w:val="20"/>
              </w:rPr>
              <w:t>100 — 500 кв.м</w:t>
            </w:r>
          </w:p>
        </w:tc>
        <w:tc>
          <w:tcPr>
            <w:tcW w:w="1134" w:type="dxa"/>
            <w:tcBorders>
              <w:top w:val="single" w:sz="4" w:space="0" w:color="000000"/>
              <w:left w:val="single" w:sz="4" w:space="0" w:color="000000"/>
              <w:bottom w:val="single" w:sz="4" w:space="0" w:color="000000"/>
            </w:tcBorders>
            <w:shd w:val="clear" w:color="auto" w:fill="auto"/>
            <w:vAlign w:val="center"/>
          </w:tcPr>
          <w:p w14:paraId="56D155DF" w14:textId="77777777" w:rsidR="00756C22" w:rsidRPr="00FE2E61" w:rsidRDefault="00756C22" w:rsidP="00756C22">
            <w:pPr>
              <w:rPr>
                <w:sz w:val="20"/>
              </w:rPr>
            </w:pPr>
            <w:r w:rsidRPr="00FE2E61">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37D82A46" w14:textId="77777777" w:rsidR="00756C22" w:rsidRPr="00FE2E61" w:rsidRDefault="00756C22" w:rsidP="00756C22">
            <w:pPr>
              <w:rPr>
                <w:sz w:val="20"/>
              </w:rPr>
            </w:pPr>
            <w:r w:rsidRPr="00FE2E61">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7ADA91B3" w14:textId="77777777" w:rsidR="00756C22" w:rsidRPr="00FE2E61" w:rsidRDefault="00756C22" w:rsidP="00756C22">
            <w:pPr>
              <w:rPr>
                <w:sz w:val="20"/>
              </w:rPr>
            </w:pPr>
            <w:r w:rsidRPr="00FE2E61">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2E146ACD" w14:textId="77777777" w:rsidR="00756C22" w:rsidRPr="00FE2E61" w:rsidRDefault="00756C22" w:rsidP="00756C22">
            <w:pPr>
              <w:rPr>
                <w:sz w:val="20"/>
              </w:rPr>
            </w:pPr>
            <w:r w:rsidRPr="00FE2E61">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20E2A" w14:textId="77777777" w:rsidR="00756C22" w:rsidRPr="00FE2E61" w:rsidRDefault="00756C22" w:rsidP="00756C22">
            <w:pPr>
              <w:rPr>
                <w:sz w:val="20"/>
              </w:rPr>
            </w:pPr>
            <w:r w:rsidRPr="00FE2E61">
              <w:rPr>
                <w:sz w:val="20"/>
              </w:rPr>
              <w:t>Не устанавливается</w:t>
            </w:r>
          </w:p>
        </w:tc>
      </w:tr>
      <w:tr w:rsidR="00756C22" w:rsidRPr="00FE2E61" w14:paraId="7216DD8F"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467A4A6" w14:textId="78AD9021" w:rsidR="00756C22" w:rsidRPr="00FE2E61" w:rsidRDefault="00756C22" w:rsidP="00756C22">
            <w:pPr>
              <w:rPr>
                <w:sz w:val="20"/>
              </w:rPr>
            </w:pPr>
            <w:r w:rsidRPr="00756C22">
              <w:rPr>
                <w:sz w:val="20"/>
              </w:rPr>
              <w:t>Парки культуры и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47247089" w14:textId="303AE79A" w:rsidR="00756C22" w:rsidRPr="00FE2E61" w:rsidRDefault="00756C22" w:rsidP="00756C22">
            <w:pPr>
              <w:rPr>
                <w:sz w:val="20"/>
              </w:rPr>
            </w:pPr>
            <w:r w:rsidRPr="00756C22">
              <w:rPr>
                <w:sz w:val="20"/>
              </w:rPr>
              <w:t>500-10000</w:t>
            </w:r>
            <w:r>
              <w:rPr>
                <w:sz w:val="20"/>
              </w:rPr>
              <w:t xml:space="preserve"> кв.м.</w:t>
            </w:r>
          </w:p>
        </w:tc>
        <w:tc>
          <w:tcPr>
            <w:tcW w:w="1134" w:type="dxa"/>
            <w:tcBorders>
              <w:top w:val="single" w:sz="4" w:space="0" w:color="000000"/>
              <w:left w:val="single" w:sz="4" w:space="0" w:color="000000"/>
              <w:bottom w:val="single" w:sz="4" w:space="0" w:color="000000"/>
            </w:tcBorders>
            <w:shd w:val="clear" w:color="auto" w:fill="auto"/>
            <w:vAlign w:val="center"/>
          </w:tcPr>
          <w:p w14:paraId="5BFE17E7" w14:textId="77777777" w:rsidR="00756C22" w:rsidRPr="00FE2E61" w:rsidRDefault="00756C22" w:rsidP="00756C22">
            <w:pPr>
              <w:rPr>
                <w:sz w:val="20"/>
              </w:rPr>
            </w:pPr>
            <w:r w:rsidRPr="00FE2E61">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3DE7D47B" w14:textId="77777777" w:rsidR="00756C22" w:rsidRPr="00FE2E61" w:rsidRDefault="00756C22" w:rsidP="00756C22">
            <w:pPr>
              <w:rPr>
                <w:sz w:val="20"/>
              </w:rPr>
            </w:pPr>
            <w:r w:rsidRPr="00FE2E61">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01CF4B2E" w14:textId="77777777" w:rsidR="00756C22" w:rsidRPr="00FE2E61" w:rsidRDefault="00756C22" w:rsidP="00756C22">
            <w:pPr>
              <w:rPr>
                <w:sz w:val="20"/>
              </w:rPr>
            </w:pPr>
            <w:r w:rsidRPr="00FE2E61">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0883C4AF" w14:textId="77777777" w:rsidR="00756C22" w:rsidRPr="00FE2E61" w:rsidRDefault="00756C22" w:rsidP="00756C22">
            <w:pPr>
              <w:rPr>
                <w:sz w:val="20"/>
              </w:rPr>
            </w:pPr>
            <w:r w:rsidRPr="00FE2E61">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D1E0E" w14:textId="77777777" w:rsidR="00756C22" w:rsidRPr="00FE2E61" w:rsidRDefault="00756C22" w:rsidP="00756C22">
            <w:pPr>
              <w:rPr>
                <w:sz w:val="20"/>
              </w:rPr>
            </w:pPr>
            <w:r w:rsidRPr="00FE2E61">
              <w:rPr>
                <w:sz w:val="20"/>
              </w:rPr>
              <w:t>Не устанавливается</w:t>
            </w:r>
          </w:p>
        </w:tc>
      </w:tr>
      <w:tr w:rsidR="00756C22" w:rsidRPr="00FE2E61" w14:paraId="328A965A"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23EA9BD" w14:textId="6C047B9A" w:rsidR="00756C22" w:rsidRPr="00FE2E61" w:rsidRDefault="00756C22" w:rsidP="00756C22">
            <w:pPr>
              <w:rPr>
                <w:sz w:val="20"/>
              </w:rPr>
            </w:pPr>
            <w:r w:rsidRPr="00756C22">
              <w:rPr>
                <w:sz w:val="20"/>
              </w:rPr>
              <w:t>Благоустройство территории</w:t>
            </w:r>
          </w:p>
        </w:tc>
        <w:tc>
          <w:tcPr>
            <w:tcW w:w="992" w:type="dxa"/>
            <w:tcBorders>
              <w:top w:val="single" w:sz="4" w:space="0" w:color="000000"/>
              <w:left w:val="single" w:sz="4" w:space="0" w:color="000000"/>
              <w:bottom w:val="single" w:sz="4" w:space="0" w:color="000000"/>
            </w:tcBorders>
            <w:shd w:val="clear" w:color="auto" w:fill="auto"/>
            <w:vAlign w:val="center"/>
          </w:tcPr>
          <w:p w14:paraId="69029BFD" w14:textId="2638DC89" w:rsidR="00756C22" w:rsidRPr="00FE2E61" w:rsidRDefault="00756C22" w:rsidP="00756C22">
            <w:pPr>
              <w:rPr>
                <w:sz w:val="20"/>
              </w:rPr>
            </w:pPr>
            <w:r w:rsidRPr="00756C22">
              <w:rPr>
                <w:sz w:val="20"/>
              </w:rPr>
              <w:t>500-10000</w:t>
            </w:r>
            <w:r>
              <w:rPr>
                <w:sz w:val="20"/>
              </w:rPr>
              <w:t xml:space="preserve"> кв.м.</w:t>
            </w:r>
          </w:p>
        </w:tc>
        <w:tc>
          <w:tcPr>
            <w:tcW w:w="1134" w:type="dxa"/>
            <w:tcBorders>
              <w:top w:val="single" w:sz="4" w:space="0" w:color="000000"/>
              <w:left w:val="single" w:sz="4" w:space="0" w:color="000000"/>
              <w:bottom w:val="single" w:sz="4" w:space="0" w:color="000000"/>
            </w:tcBorders>
            <w:shd w:val="clear" w:color="auto" w:fill="auto"/>
            <w:vAlign w:val="center"/>
          </w:tcPr>
          <w:p w14:paraId="24271B25" w14:textId="77777777" w:rsidR="00756C22" w:rsidRPr="00FE2E61" w:rsidRDefault="00756C22" w:rsidP="00756C22">
            <w:pPr>
              <w:rPr>
                <w:sz w:val="20"/>
              </w:rPr>
            </w:pPr>
            <w:r w:rsidRPr="00FE2E61">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0B4912F1" w14:textId="77777777" w:rsidR="00756C22" w:rsidRPr="00FE2E61" w:rsidRDefault="00756C22" w:rsidP="00756C22">
            <w:pPr>
              <w:rPr>
                <w:sz w:val="20"/>
              </w:rPr>
            </w:pPr>
            <w:r w:rsidRPr="00FE2E61">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0D685962" w14:textId="77777777" w:rsidR="00756C22" w:rsidRPr="00FE2E61" w:rsidRDefault="00756C22" w:rsidP="00756C22">
            <w:pPr>
              <w:rPr>
                <w:sz w:val="20"/>
              </w:rPr>
            </w:pPr>
            <w:r w:rsidRPr="00FE2E61">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7739B00F" w14:textId="77777777" w:rsidR="00756C22" w:rsidRPr="00FE2E61" w:rsidRDefault="00756C22" w:rsidP="00756C22">
            <w:pPr>
              <w:rPr>
                <w:sz w:val="20"/>
              </w:rPr>
            </w:pPr>
            <w:r w:rsidRPr="00FE2E61">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416C6" w14:textId="42A915AA" w:rsidR="00756C22" w:rsidRPr="00FE2E61" w:rsidRDefault="00756C22" w:rsidP="00756C22">
            <w:pPr>
              <w:rPr>
                <w:sz w:val="20"/>
              </w:rPr>
            </w:pPr>
            <w:r w:rsidRPr="00FE2E61">
              <w:rPr>
                <w:sz w:val="20"/>
              </w:rPr>
              <w:t>Не устанавливается</w:t>
            </w:r>
          </w:p>
        </w:tc>
      </w:tr>
    </w:tbl>
    <w:p w14:paraId="73D8F6AE" w14:textId="4833A500" w:rsidR="00A540B0" w:rsidRP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54" w:name="__RefHeading__11229_2108663201"/>
      <w:bookmarkStart w:id="55" w:name="__RefHeading___Toc353632264"/>
      <w:bookmarkStart w:id="56" w:name="__RefHeading__2492_980485787"/>
      <w:bookmarkStart w:id="57" w:name="_Toc27474012"/>
      <w:bookmarkStart w:id="58" w:name="_Toc131082674"/>
      <w:bookmarkEnd w:id="54"/>
      <w:bookmarkEnd w:id="55"/>
      <w:bookmarkEnd w:id="56"/>
      <w:r w:rsidRPr="00A540B0">
        <w:rPr>
          <w:rFonts w:ascii="Times New Roman" w:hAnsi="Times New Roman"/>
          <w:bCs/>
          <w:i w:val="0"/>
          <w:color w:val="auto"/>
          <w:sz w:val="24"/>
          <w:szCs w:val="24"/>
        </w:rPr>
        <w:t>РАЗДЕЛ 3. ПРОИЗВОДСТВЕНЫЕ ЗОНЫ</w:t>
      </w:r>
      <w:bookmarkEnd w:id="57"/>
      <w:bookmarkEnd w:id="58"/>
    </w:p>
    <w:p w14:paraId="657C5DDB" w14:textId="0DFA4AFD" w:rsidR="00A540B0" w:rsidRPr="00E57FEB" w:rsidRDefault="00A540B0" w:rsidP="00A540B0">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59" w:name="__RefHeading__11231_2108663201"/>
      <w:bookmarkStart w:id="60" w:name="__RefHeading___Toc353632265"/>
      <w:bookmarkStart w:id="61" w:name="__RefHeading__2494_980485787"/>
      <w:bookmarkStart w:id="62" w:name="_Toc27474013"/>
      <w:bookmarkStart w:id="63" w:name="_Toc131082675"/>
      <w:bookmarkEnd w:id="59"/>
      <w:bookmarkEnd w:id="60"/>
      <w:bookmarkEnd w:id="61"/>
      <w:r w:rsidRPr="00E57FEB">
        <w:rPr>
          <w:rFonts w:ascii="Times New Roman" w:eastAsiaTheme="majorEastAsia" w:hAnsi="Times New Roman" w:cstheme="majorBidi"/>
          <w:color w:val="auto"/>
          <w:sz w:val="24"/>
          <w:szCs w:val="24"/>
        </w:rPr>
        <w:t xml:space="preserve">3.1. </w:t>
      </w:r>
      <w:r w:rsidR="00E57FEB" w:rsidRPr="00E57FEB">
        <w:rPr>
          <w:rFonts w:ascii="Times New Roman" w:eastAsiaTheme="majorEastAsia" w:hAnsi="Times New Roman" w:cstheme="majorBidi"/>
          <w:color w:val="auto"/>
          <w:sz w:val="24"/>
          <w:szCs w:val="24"/>
        </w:rPr>
        <w:t>Зона производственной и коммунально-складской застройки (</w:t>
      </w:r>
      <w:r w:rsidR="00EC6597">
        <w:rPr>
          <w:rFonts w:ascii="Times New Roman" w:eastAsiaTheme="majorEastAsia" w:hAnsi="Times New Roman" w:cstheme="majorBidi"/>
          <w:color w:val="auto"/>
          <w:sz w:val="24"/>
          <w:szCs w:val="24"/>
        </w:rPr>
        <w:t>П</w:t>
      </w:r>
      <w:r w:rsidR="00E57FEB" w:rsidRPr="00E57FEB">
        <w:rPr>
          <w:rFonts w:ascii="Times New Roman" w:eastAsiaTheme="majorEastAsia" w:hAnsi="Times New Roman" w:cstheme="majorBidi"/>
          <w:color w:val="auto"/>
          <w:sz w:val="24"/>
          <w:szCs w:val="24"/>
        </w:rPr>
        <w:t>)</w:t>
      </w:r>
      <w:bookmarkEnd w:id="62"/>
      <w:bookmarkEnd w:id="63"/>
    </w:p>
    <w:p w14:paraId="7854863D" w14:textId="632691A1" w:rsidR="00EC6597" w:rsidRDefault="00EC6597" w:rsidP="00EC6597">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380"/>
        <w:gridCol w:w="6083"/>
        <w:gridCol w:w="872"/>
      </w:tblGrid>
      <w:tr w:rsidR="000342D3" w:rsidRPr="001834B5" w14:paraId="59BE59A5" w14:textId="77777777" w:rsidTr="00510BF8">
        <w:trPr>
          <w:tblHeader/>
          <w:jc w:val="center"/>
        </w:trPr>
        <w:tc>
          <w:tcPr>
            <w:tcW w:w="1275" w:type="pct"/>
            <w:vAlign w:val="center"/>
          </w:tcPr>
          <w:p w14:paraId="28DB47A0" w14:textId="77777777" w:rsidR="000342D3" w:rsidRPr="001834B5" w:rsidRDefault="000342D3" w:rsidP="00510BF8">
            <w:pPr>
              <w:autoSpaceDE w:val="0"/>
              <w:autoSpaceDN w:val="0"/>
              <w:adjustRightInd w:val="0"/>
              <w:jc w:val="center"/>
              <w:rPr>
                <w:rFonts w:eastAsia="Calibri"/>
                <w:b/>
                <w:bCs/>
                <w:sz w:val="20"/>
                <w:lang w:eastAsia="en-US"/>
              </w:rPr>
            </w:pPr>
            <w:r w:rsidRPr="001834B5">
              <w:rPr>
                <w:rFonts w:eastAsia="Calibri"/>
                <w:b/>
                <w:bCs/>
                <w:sz w:val="20"/>
                <w:lang w:eastAsia="en-US"/>
              </w:rPr>
              <w:t>Наименование вида разрешенного использования земельного участка</w:t>
            </w:r>
          </w:p>
        </w:tc>
        <w:tc>
          <w:tcPr>
            <w:tcW w:w="3258" w:type="pct"/>
            <w:vAlign w:val="center"/>
          </w:tcPr>
          <w:p w14:paraId="7F5799A4" w14:textId="77777777" w:rsidR="000342D3" w:rsidRPr="001834B5" w:rsidRDefault="000342D3" w:rsidP="00510BF8">
            <w:pPr>
              <w:autoSpaceDE w:val="0"/>
              <w:autoSpaceDN w:val="0"/>
              <w:adjustRightInd w:val="0"/>
              <w:jc w:val="center"/>
              <w:rPr>
                <w:rFonts w:eastAsia="Calibri"/>
                <w:b/>
                <w:bCs/>
                <w:sz w:val="20"/>
                <w:lang w:eastAsia="en-US"/>
              </w:rPr>
            </w:pPr>
            <w:r w:rsidRPr="001834B5">
              <w:rPr>
                <w:rFonts w:eastAsia="Calibri"/>
                <w:b/>
                <w:bCs/>
                <w:sz w:val="20"/>
                <w:lang w:eastAsia="en-US"/>
              </w:rPr>
              <w:t>Описание вида разрешенного использования земельного участка</w:t>
            </w:r>
          </w:p>
        </w:tc>
        <w:tc>
          <w:tcPr>
            <w:tcW w:w="467" w:type="pct"/>
            <w:vAlign w:val="center"/>
          </w:tcPr>
          <w:p w14:paraId="5EAE2495" w14:textId="77777777" w:rsidR="000342D3" w:rsidRPr="001834B5" w:rsidRDefault="000342D3" w:rsidP="00510BF8">
            <w:pPr>
              <w:autoSpaceDE w:val="0"/>
              <w:autoSpaceDN w:val="0"/>
              <w:adjustRightInd w:val="0"/>
              <w:jc w:val="center"/>
              <w:rPr>
                <w:rFonts w:eastAsia="Calibri"/>
                <w:b/>
                <w:bCs/>
                <w:sz w:val="20"/>
                <w:lang w:eastAsia="en-US"/>
              </w:rPr>
            </w:pPr>
            <w:r w:rsidRPr="001834B5">
              <w:rPr>
                <w:rFonts w:eastAsia="Calibri"/>
                <w:b/>
                <w:bCs/>
                <w:sz w:val="20"/>
                <w:lang w:eastAsia="en-US"/>
              </w:rPr>
              <w:t>Код</w:t>
            </w:r>
          </w:p>
        </w:tc>
      </w:tr>
      <w:tr w:rsidR="000342D3" w:rsidRPr="001834B5" w14:paraId="71DD260A" w14:textId="77777777" w:rsidTr="00510BF8">
        <w:trPr>
          <w:jc w:val="center"/>
        </w:trPr>
        <w:tc>
          <w:tcPr>
            <w:tcW w:w="5000" w:type="pct"/>
            <w:gridSpan w:val="3"/>
          </w:tcPr>
          <w:p w14:paraId="7681EFE5" w14:textId="77777777" w:rsidR="000342D3" w:rsidRPr="001834B5" w:rsidRDefault="000342D3" w:rsidP="00510BF8">
            <w:pPr>
              <w:autoSpaceDE w:val="0"/>
              <w:autoSpaceDN w:val="0"/>
              <w:adjustRightInd w:val="0"/>
              <w:jc w:val="center"/>
              <w:rPr>
                <w:rFonts w:eastAsia="Calibri"/>
                <w:b/>
                <w:bCs/>
                <w:sz w:val="20"/>
                <w:lang w:eastAsia="en-US"/>
              </w:rPr>
            </w:pPr>
            <w:r w:rsidRPr="001834B5">
              <w:rPr>
                <w:rFonts w:eastAsia="Calibri"/>
                <w:b/>
                <w:bCs/>
                <w:sz w:val="20"/>
                <w:lang w:eastAsia="en-US"/>
              </w:rPr>
              <w:t>Основные виды разрешенного использования</w:t>
            </w:r>
          </w:p>
        </w:tc>
      </w:tr>
      <w:tr w:rsidR="000342D3" w:rsidRPr="001834B5" w14:paraId="4A08E45E" w14:textId="77777777" w:rsidTr="00510BF8">
        <w:trPr>
          <w:jc w:val="center"/>
        </w:trPr>
        <w:tc>
          <w:tcPr>
            <w:tcW w:w="1275" w:type="pct"/>
            <w:vAlign w:val="center"/>
          </w:tcPr>
          <w:p w14:paraId="4C094598"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Обеспечение научной деятельности</w:t>
            </w:r>
          </w:p>
        </w:tc>
        <w:tc>
          <w:tcPr>
            <w:tcW w:w="3258" w:type="pct"/>
            <w:vAlign w:val="center"/>
          </w:tcPr>
          <w:p w14:paraId="1ABFAAB8" w14:textId="77777777" w:rsidR="000342D3" w:rsidRPr="001834B5" w:rsidRDefault="000342D3" w:rsidP="00510BF8">
            <w:pPr>
              <w:autoSpaceDE w:val="0"/>
              <w:autoSpaceDN w:val="0"/>
              <w:adjustRightInd w:val="0"/>
              <w:rPr>
                <w:rFonts w:eastAsia="Calibri"/>
                <w:sz w:val="20"/>
                <w:lang w:eastAsia="en-US"/>
              </w:rPr>
            </w:pPr>
            <w:r w:rsidRPr="001834B5">
              <w:rPr>
                <w:sz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467" w:type="pct"/>
            <w:vAlign w:val="center"/>
          </w:tcPr>
          <w:p w14:paraId="460507CC"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3.9</w:t>
            </w:r>
          </w:p>
        </w:tc>
      </w:tr>
      <w:tr w:rsidR="000342D3" w:rsidRPr="001834B5" w14:paraId="61110C92" w14:textId="77777777" w:rsidTr="00510BF8">
        <w:trPr>
          <w:jc w:val="center"/>
        </w:trPr>
        <w:tc>
          <w:tcPr>
            <w:tcW w:w="1275" w:type="pct"/>
            <w:vAlign w:val="center"/>
          </w:tcPr>
          <w:p w14:paraId="522DBA05"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Производственная деятельность</w:t>
            </w:r>
          </w:p>
        </w:tc>
        <w:tc>
          <w:tcPr>
            <w:tcW w:w="3258" w:type="pct"/>
            <w:vAlign w:val="center"/>
          </w:tcPr>
          <w:p w14:paraId="3F4643C8"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67" w:type="pct"/>
            <w:vAlign w:val="center"/>
          </w:tcPr>
          <w:p w14:paraId="05A33410"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6.0</w:t>
            </w:r>
          </w:p>
        </w:tc>
      </w:tr>
      <w:tr w:rsidR="000342D3" w:rsidRPr="001834B5" w14:paraId="3B877D63" w14:textId="77777777" w:rsidTr="00510BF8">
        <w:trPr>
          <w:jc w:val="center"/>
        </w:trPr>
        <w:tc>
          <w:tcPr>
            <w:tcW w:w="1275" w:type="pct"/>
            <w:vAlign w:val="center"/>
          </w:tcPr>
          <w:p w14:paraId="661C372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Легкая промышленность</w:t>
            </w:r>
          </w:p>
        </w:tc>
        <w:tc>
          <w:tcPr>
            <w:tcW w:w="3258" w:type="pct"/>
            <w:vAlign w:val="center"/>
          </w:tcPr>
          <w:p w14:paraId="637D6FAB"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467" w:type="pct"/>
            <w:vAlign w:val="center"/>
          </w:tcPr>
          <w:p w14:paraId="5E31E769"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6.3</w:t>
            </w:r>
          </w:p>
        </w:tc>
      </w:tr>
      <w:tr w:rsidR="000342D3" w:rsidRPr="001834B5" w14:paraId="3E319EB9" w14:textId="77777777" w:rsidTr="00510BF8">
        <w:trPr>
          <w:jc w:val="center"/>
        </w:trPr>
        <w:tc>
          <w:tcPr>
            <w:tcW w:w="1275" w:type="pct"/>
            <w:vAlign w:val="center"/>
          </w:tcPr>
          <w:p w14:paraId="57E21B6D"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Фармацевтическая промышленность</w:t>
            </w:r>
          </w:p>
        </w:tc>
        <w:tc>
          <w:tcPr>
            <w:tcW w:w="3258" w:type="pct"/>
            <w:vAlign w:val="center"/>
          </w:tcPr>
          <w:p w14:paraId="184303FC"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67" w:type="pct"/>
            <w:vAlign w:val="center"/>
          </w:tcPr>
          <w:p w14:paraId="5DFC96CA"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6.3.1</w:t>
            </w:r>
          </w:p>
        </w:tc>
      </w:tr>
      <w:tr w:rsidR="000342D3" w:rsidRPr="001834B5" w14:paraId="7D486C9C" w14:textId="77777777" w:rsidTr="00510BF8">
        <w:trPr>
          <w:jc w:val="center"/>
        </w:trPr>
        <w:tc>
          <w:tcPr>
            <w:tcW w:w="1275" w:type="pct"/>
            <w:vAlign w:val="center"/>
          </w:tcPr>
          <w:p w14:paraId="10A2E2C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Фарфоро-фаянсовая промышленность</w:t>
            </w:r>
          </w:p>
        </w:tc>
        <w:tc>
          <w:tcPr>
            <w:tcW w:w="3258" w:type="pct"/>
            <w:vAlign w:val="center"/>
          </w:tcPr>
          <w:p w14:paraId="53E35971"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производства продукции фарфоро-фаянсовой промышленности</w:t>
            </w:r>
          </w:p>
        </w:tc>
        <w:tc>
          <w:tcPr>
            <w:tcW w:w="467" w:type="pct"/>
            <w:vAlign w:val="center"/>
          </w:tcPr>
          <w:p w14:paraId="53EB19C5"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6.3.2</w:t>
            </w:r>
          </w:p>
        </w:tc>
      </w:tr>
      <w:tr w:rsidR="000342D3" w:rsidRPr="001834B5" w14:paraId="3B868503" w14:textId="77777777" w:rsidTr="00510BF8">
        <w:trPr>
          <w:jc w:val="center"/>
        </w:trPr>
        <w:tc>
          <w:tcPr>
            <w:tcW w:w="1275" w:type="pct"/>
            <w:vAlign w:val="center"/>
          </w:tcPr>
          <w:p w14:paraId="5E7B98E7"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Электронная промышленность</w:t>
            </w:r>
          </w:p>
        </w:tc>
        <w:tc>
          <w:tcPr>
            <w:tcW w:w="3258" w:type="pct"/>
            <w:vAlign w:val="center"/>
          </w:tcPr>
          <w:p w14:paraId="46A5B60D"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производства продукции электронной промышленности</w:t>
            </w:r>
          </w:p>
        </w:tc>
        <w:tc>
          <w:tcPr>
            <w:tcW w:w="467" w:type="pct"/>
            <w:vAlign w:val="center"/>
          </w:tcPr>
          <w:p w14:paraId="5E45EC49"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6.3.3</w:t>
            </w:r>
          </w:p>
        </w:tc>
      </w:tr>
      <w:tr w:rsidR="000342D3" w:rsidRPr="001834B5" w14:paraId="7B67DF29" w14:textId="77777777" w:rsidTr="00510BF8">
        <w:trPr>
          <w:jc w:val="center"/>
        </w:trPr>
        <w:tc>
          <w:tcPr>
            <w:tcW w:w="1275" w:type="pct"/>
            <w:vAlign w:val="center"/>
          </w:tcPr>
          <w:p w14:paraId="32A98B6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Ювелирная промышленность</w:t>
            </w:r>
          </w:p>
        </w:tc>
        <w:tc>
          <w:tcPr>
            <w:tcW w:w="3258" w:type="pct"/>
            <w:vAlign w:val="center"/>
          </w:tcPr>
          <w:p w14:paraId="2D568514"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производства продукции ювелирной промышленности</w:t>
            </w:r>
          </w:p>
        </w:tc>
        <w:tc>
          <w:tcPr>
            <w:tcW w:w="467" w:type="pct"/>
            <w:vAlign w:val="center"/>
          </w:tcPr>
          <w:p w14:paraId="6B3C17BF"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6.3.4</w:t>
            </w:r>
          </w:p>
        </w:tc>
      </w:tr>
      <w:tr w:rsidR="000342D3" w:rsidRPr="001834B5" w14:paraId="74097603" w14:textId="77777777" w:rsidTr="00510BF8">
        <w:trPr>
          <w:jc w:val="center"/>
        </w:trPr>
        <w:tc>
          <w:tcPr>
            <w:tcW w:w="1275" w:type="pct"/>
            <w:vAlign w:val="center"/>
          </w:tcPr>
          <w:p w14:paraId="5AE933EF"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Пищевая промышленность</w:t>
            </w:r>
          </w:p>
        </w:tc>
        <w:tc>
          <w:tcPr>
            <w:tcW w:w="3258" w:type="pct"/>
            <w:vAlign w:val="center"/>
          </w:tcPr>
          <w:p w14:paraId="3F7A4465" w14:textId="77777777" w:rsidR="000342D3" w:rsidRPr="001834B5" w:rsidRDefault="000342D3" w:rsidP="00510BF8">
            <w:pPr>
              <w:textAlignment w:val="baseline"/>
              <w:rPr>
                <w:sz w:val="20"/>
              </w:rPr>
            </w:pPr>
            <w:r w:rsidRPr="001834B5">
              <w:rPr>
                <w:sz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67" w:type="pct"/>
            <w:vAlign w:val="center"/>
          </w:tcPr>
          <w:p w14:paraId="509EB819"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6.4</w:t>
            </w:r>
          </w:p>
        </w:tc>
      </w:tr>
      <w:tr w:rsidR="000342D3" w:rsidRPr="001834B5" w14:paraId="7B3E7C3D" w14:textId="77777777" w:rsidTr="00510BF8">
        <w:trPr>
          <w:jc w:val="center"/>
        </w:trPr>
        <w:tc>
          <w:tcPr>
            <w:tcW w:w="1275" w:type="pct"/>
            <w:vAlign w:val="center"/>
          </w:tcPr>
          <w:p w14:paraId="2A01569D"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Строительная промышленность</w:t>
            </w:r>
          </w:p>
        </w:tc>
        <w:tc>
          <w:tcPr>
            <w:tcW w:w="3258" w:type="pct"/>
            <w:vAlign w:val="center"/>
          </w:tcPr>
          <w:p w14:paraId="106492E4"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67" w:type="pct"/>
            <w:vAlign w:val="center"/>
          </w:tcPr>
          <w:p w14:paraId="7D63DDBC"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6.6</w:t>
            </w:r>
          </w:p>
        </w:tc>
      </w:tr>
      <w:tr w:rsidR="000342D3" w:rsidRPr="001834B5" w14:paraId="2F5969BB" w14:textId="77777777" w:rsidTr="00510BF8">
        <w:trPr>
          <w:jc w:val="center"/>
        </w:trPr>
        <w:tc>
          <w:tcPr>
            <w:tcW w:w="1275" w:type="pct"/>
            <w:vAlign w:val="center"/>
          </w:tcPr>
          <w:p w14:paraId="2731359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Энергетика</w:t>
            </w:r>
          </w:p>
        </w:tc>
        <w:tc>
          <w:tcPr>
            <w:tcW w:w="3258" w:type="pct"/>
            <w:vAlign w:val="center"/>
          </w:tcPr>
          <w:p w14:paraId="25E2687B" w14:textId="77777777" w:rsidR="000342D3" w:rsidRPr="001834B5" w:rsidRDefault="000342D3" w:rsidP="00510BF8">
            <w:pPr>
              <w:textAlignment w:val="baseline"/>
              <w:rPr>
                <w:sz w:val="20"/>
              </w:rPr>
            </w:pPr>
            <w:r w:rsidRPr="001834B5">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79CF031B" w14:textId="77777777" w:rsidR="000342D3" w:rsidRPr="001834B5" w:rsidRDefault="000342D3" w:rsidP="00510BF8">
            <w:pPr>
              <w:textAlignment w:val="baseline"/>
              <w:rPr>
                <w:sz w:val="20"/>
              </w:rPr>
            </w:pPr>
            <w:r w:rsidRPr="001834B5">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67" w:type="pct"/>
            <w:vAlign w:val="center"/>
          </w:tcPr>
          <w:p w14:paraId="15B72D81"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6.7</w:t>
            </w:r>
          </w:p>
        </w:tc>
      </w:tr>
      <w:tr w:rsidR="000342D3" w:rsidRPr="001834B5" w14:paraId="2335010E" w14:textId="77777777" w:rsidTr="00510BF8">
        <w:trPr>
          <w:jc w:val="center"/>
        </w:trPr>
        <w:tc>
          <w:tcPr>
            <w:tcW w:w="1275" w:type="pct"/>
            <w:vAlign w:val="center"/>
          </w:tcPr>
          <w:p w14:paraId="143A09C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Связь</w:t>
            </w:r>
          </w:p>
        </w:tc>
        <w:tc>
          <w:tcPr>
            <w:tcW w:w="3258" w:type="pct"/>
            <w:vAlign w:val="center"/>
          </w:tcPr>
          <w:p w14:paraId="119688F1" w14:textId="77777777" w:rsidR="000342D3" w:rsidRPr="001834B5" w:rsidRDefault="000342D3" w:rsidP="00510BF8">
            <w:pPr>
              <w:rPr>
                <w:sz w:val="20"/>
              </w:rPr>
            </w:pPr>
            <w:r w:rsidRPr="001834B5">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 w:type="pct"/>
            <w:vAlign w:val="center"/>
          </w:tcPr>
          <w:p w14:paraId="57103102"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6.8</w:t>
            </w:r>
          </w:p>
        </w:tc>
      </w:tr>
      <w:tr w:rsidR="000342D3" w:rsidRPr="001834B5" w14:paraId="2845ED7F" w14:textId="77777777" w:rsidTr="00510BF8">
        <w:trPr>
          <w:jc w:val="center"/>
        </w:trPr>
        <w:tc>
          <w:tcPr>
            <w:tcW w:w="1275" w:type="pct"/>
            <w:vAlign w:val="center"/>
          </w:tcPr>
          <w:p w14:paraId="43763C12"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Склад</w:t>
            </w:r>
          </w:p>
        </w:tc>
        <w:tc>
          <w:tcPr>
            <w:tcW w:w="3258" w:type="pct"/>
            <w:vAlign w:val="center"/>
          </w:tcPr>
          <w:p w14:paraId="29EB4B0B" w14:textId="77777777" w:rsidR="000342D3" w:rsidRPr="001834B5" w:rsidRDefault="000342D3" w:rsidP="00510BF8">
            <w:pPr>
              <w:textAlignment w:val="baseline"/>
              <w:rPr>
                <w:sz w:val="20"/>
              </w:rPr>
            </w:pPr>
            <w:r w:rsidRPr="001834B5">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67" w:type="pct"/>
            <w:vAlign w:val="center"/>
          </w:tcPr>
          <w:p w14:paraId="42AAA9EE"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6.9</w:t>
            </w:r>
          </w:p>
        </w:tc>
      </w:tr>
      <w:tr w:rsidR="000342D3" w:rsidRPr="001834B5" w14:paraId="1D94DE3A" w14:textId="77777777" w:rsidTr="00510BF8">
        <w:trPr>
          <w:jc w:val="center"/>
        </w:trPr>
        <w:tc>
          <w:tcPr>
            <w:tcW w:w="1275" w:type="pct"/>
            <w:vAlign w:val="center"/>
          </w:tcPr>
          <w:p w14:paraId="1DB4F968"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Складские площадки</w:t>
            </w:r>
          </w:p>
        </w:tc>
        <w:tc>
          <w:tcPr>
            <w:tcW w:w="3258" w:type="pct"/>
            <w:vAlign w:val="center"/>
          </w:tcPr>
          <w:p w14:paraId="42D0BD35" w14:textId="77777777" w:rsidR="000342D3" w:rsidRPr="001834B5" w:rsidRDefault="000342D3" w:rsidP="00510BF8">
            <w:pPr>
              <w:textAlignment w:val="baseline"/>
              <w:rPr>
                <w:sz w:val="20"/>
              </w:rPr>
            </w:pPr>
            <w:r w:rsidRPr="001834B5">
              <w:rPr>
                <w:sz w:val="20"/>
              </w:rPr>
              <w:t>Временное хранение, распределение и перевалка грузов (за исключением хранения стратегических запасов) на открытом воздухе</w:t>
            </w:r>
          </w:p>
        </w:tc>
        <w:tc>
          <w:tcPr>
            <w:tcW w:w="467" w:type="pct"/>
            <w:vAlign w:val="center"/>
          </w:tcPr>
          <w:p w14:paraId="5CF77D75"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6.9.1</w:t>
            </w:r>
          </w:p>
        </w:tc>
      </w:tr>
      <w:tr w:rsidR="000342D3" w:rsidRPr="001834B5" w14:paraId="01F59A67" w14:textId="77777777" w:rsidTr="00510BF8">
        <w:trPr>
          <w:jc w:val="center"/>
        </w:trPr>
        <w:tc>
          <w:tcPr>
            <w:tcW w:w="1275" w:type="pct"/>
            <w:vAlign w:val="center"/>
          </w:tcPr>
          <w:p w14:paraId="731E200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Целлюлозно-бумажная промышленность</w:t>
            </w:r>
          </w:p>
        </w:tc>
        <w:tc>
          <w:tcPr>
            <w:tcW w:w="3258" w:type="pct"/>
            <w:vAlign w:val="center"/>
          </w:tcPr>
          <w:p w14:paraId="65C0696A" w14:textId="77777777" w:rsidR="000342D3" w:rsidRPr="001834B5" w:rsidRDefault="000342D3" w:rsidP="00510BF8">
            <w:pPr>
              <w:textAlignment w:val="baseline"/>
              <w:rPr>
                <w:sz w:val="20"/>
              </w:rPr>
            </w:pPr>
            <w:r w:rsidRPr="001834B5">
              <w:rPr>
                <w:sz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67" w:type="pct"/>
            <w:vAlign w:val="center"/>
          </w:tcPr>
          <w:p w14:paraId="2198E77E"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6.11</w:t>
            </w:r>
          </w:p>
        </w:tc>
      </w:tr>
      <w:tr w:rsidR="000342D3" w:rsidRPr="001834B5" w14:paraId="3513D706" w14:textId="77777777" w:rsidTr="00510BF8">
        <w:trPr>
          <w:jc w:val="center"/>
        </w:trPr>
        <w:tc>
          <w:tcPr>
            <w:tcW w:w="1275" w:type="pct"/>
            <w:vAlign w:val="center"/>
          </w:tcPr>
          <w:p w14:paraId="46311BC9"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Научно-производственная деятельность</w:t>
            </w:r>
          </w:p>
        </w:tc>
        <w:tc>
          <w:tcPr>
            <w:tcW w:w="3258" w:type="pct"/>
            <w:vAlign w:val="center"/>
          </w:tcPr>
          <w:p w14:paraId="6503DAF7" w14:textId="77777777" w:rsidR="000342D3" w:rsidRPr="001834B5" w:rsidRDefault="000342D3" w:rsidP="00510BF8">
            <w:pPr>
              <w:textAlignment w:val="baseline"/>
              <w:rPr>
                <w:sz w:val="20"/>
              </w:rPr>
            </w:pPr>
            <w:r w:rsidRPr="001834B5">
              <w:rPr>
                <w:sz w:val="20"/>
              </w:rPr>
              <w:t>Размещение технологических, промышленных, агропромышленных парков, бизнес-инкубаторов</w:t>
            </w:r>
          </w:p>
        </w:tc>
        <w:tc>
          <w:tcPr>
            <w:tcW w:w="467" w:type="pct"/>
            <w:vAlign w:val="center"/>
          </w:tcPr>
          <w:p w14:paraId="5FF42A9E"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6.12</w:t>
            </w:r>
          </w:p>
        </w:tc>
      </w:tr>
      <w:tr w:rsidR="000342D3" w:rsidRPr="001834B5" w14:paraId="360EB2A7" w14:textId="77777777" w:rsidTr="00510BF8">
        <w:trPr>
          <w:jc w:val="center"/>
        </w:trPr>
        <w:tc>
          <w:tcPr>
            <w:tcW w:w="5000" w:type="pct"/>
            <w:gridSpan w:val="3"/>
          </w:tcPr>
          <w:p w14:paraId="552CE309" w14:textId="77777777" w:rsidR="000342D3" w:rsidRPr="001834B5" w:rsidRDefault="000342D3" w:rsidP="00510BF8">
            <w:pPr>
              <w:widowControl w:val="0"/>
              <w:autoSpaceDE w:val="0"/>
              <w:autoSpaceDN w:val="0"/>
              <w:adjustRightInd w:val="0"/>
              <w:jc w:val="center"/>
              <w:rPr>
                <w:rFonts w:eastAsia="Calibri"/>
                <w:b/>
                <w:bCs/>
                <w:sz w:val="20"/>
                <w:lang w:eastAsia="en-US"/>
              </w:rPr>
            </w:pPr>
            <w:r w:rsidRPr="001834B5">
              <w:rPr>
                <w:rFonts w:eastAsia="Calibri"/>
                <w:b/>
                <w:bCs/>
                <w:sz w:val="20"/>
                <w:lang w:eastAsia="en-US"/>
              </w:rPr>
              <w:t>Условно разрешенные виды использования</w:t>
            </w:r>
          </w:p>
        </w:tc>
      </w:tr>
      <w:tr w:rsidR="000342D3" w:rsidRPr="001834B5" w14:paraId="0DE13B7F" w14:textId="77777777" w:rsidTr="00510BF8">
        <w:trPr>
          <w:jc w:val="center"/>
        </w:trPr>
        <w:tc>
          <w:tcPr>
            <w:tcW w:w="1275" w:type="pct"/>
            <w:vAlign w:val="center"/>
          </w:tcPr>
          <w:p w14:paraId="6CE87719"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Хранение и переработка сельскохозяйственной продукции</w:t>
            </w:r>
          </w:p>
        </w:tc>
        <w:tc>
          <w:tcPr>
            <w:tcW w:w="3258" w:type="pct"/>
            <w:vAlign w:val="center"/>
          </w:tcPr>
          <w:p w14:paraId="2D2DF065"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67" w:type="pct"/>
            <w:vAlign w:val="center"/>
          </w:tcPr>
          <w:p w14:paraId="566C2556"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1.15</w:t>
            </w:r>
          </w:p>
        </w:tc>
      </w:tr>
      <w:tr w:rsidR="000342D3" w:rsidRPr="001834B5" w14:paraId="764BF7E4" w14:textId="77777777" w:rsidTr="00510BF8">
        <w:trPr>
          <w:jc w:val="center"/>
        </w:trPr>
        <w:tc>
          <w:tcPr>
            <w:tcW w:w="1275" w:type="pct"/>
            <w:vAlign w:val="center"/>
          </w:tcPr>
          <w:p w14:paraId="14B43628"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Размещение гаражей для собственных нужд</w:t>
            </w:r>
          </w:p>
        </w:tc>
        <w:tc>
          <w:tcPr>
            <w:tcW w:w="3258" w:type="pct"/>
            <w:vAlign w:val="center"/>
          </w:tcPr>
          <w:p w14:paraId="608E46CA"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67" w:type="pct"/>
            <w:vAlign w:val="center"/>
          </w:tcPr>
          <w:p w14:paraId="4D3E9E4E"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2.7.2</w:t>
            </w:r>
          </w:p>
        </w:tc>
      </w:tr>
      <w:tr w:rsidR="000342D3" w:rsidRPr="001834B5" w14:paraId="2F128F56" w14:textId="77777777" w:rsidTr="00510BF8">
        <w:trPr>
          <w:jc w:val="center"/>
        </w:trPr>
        <w:tc>
          <w:tcPr>
            <w:tcW w:w="1275" w:type="pct"/>
            <w:vAlign w:val="center"/>
          </w:tcPr>
          <w:p w14:paraId="5B71D2B3"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Объекты дорожного сервиса</w:t>
            </w:r>
          </w:p>
        </w:tc>
        <w:tc>
          <w:tcPr>
            <w:tcW w:w="3258" w:type="pct"/>
            <w:vAlign w:val="center"/>
          </w:tcPr>
          <w:p w14:paraId="38ACF405"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1834B5">
                <w:rPr>
                  <w:rFonts w:eastAsia="Calibri"/>
                  <w:sz w:val="20"/>
                  <w:lang w:eastAsia="en-US"/>
                </w:rPr>
                <w:t>кодами 4.9.1.1</w:t>
              </w:r>
            </w:hyperlink>
            <w:r w:rsidRPr="001834B5">
              <w:rPr>
                <w:rFonts w:eastAsia="Calibri"/>
                <w:sz w:val="20"/>
                <w:lang w:eastAsia="en-US"/>
              </w:rPr>
              <w:t xml:space="preserve"> - </w:t>
            </w:r>
            <w:hyperlink w:anchor="Par343" w:tooltip="4.9.1.4" w:history="1">
              <w:r w:rsidRPr="001834B5">
                <w:rPr>
                  <w:rFonts w:eastAsia="Calibri"/>
                  <w:sz w:val="20"/>
                  <w:lang w:eastAsia="en-US"/>
                </w:rPr>
                <w:t>4.9.1.4</w:t>
              </w:r>
            </w:hyperlink>
          </w:p>
        </w:tc>
        <w:tc>
          <w:tcPr>
            <w:tcW w:w="467" w:type="pct"/>
            <w:vAlign w:val="center"/>
          </w:tcPr>
          <w:p w14:paraId="5E1A393C"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4.9.1</w:t>
            </w:r>
          </w:p>
        </w:tc>
      </w:tr>
      <w:tr w:rsidR="000342D3" w:rsidRPr="001834B5" w14:paraId="218FDDEE" w14:textId="77777777" w:rsidTr="00510BF8">
        <w:trPr>
          <w:jc w:val="center"/>
        </w:trPr>
        <w:tc>
          <w:tcPr>
            <w:tcW w:w="1275" w:type="pct"/>
            <w:vAlign w:val="center"/>
          </w:tcPr>
          <w:p w14:paraId="7611963A"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Размещение автомобильных дорог</w:t>
            </w:r>
          </w:p>
        </w:tc>
        <w:tc>
          <w:tcPr>
            <w:tcW w:w="3258" w:type="pct"/>
            <w:vAlign w:val="center"/>
          </w:tcPr>
          <w:p w14:paraId="1BBD33EC"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1834B5">
                <w:rPr>
                  <w:rFonts w:eastAsia="Calibri"/>
                  <w:sz w:val="20"/>
                  <w:lang w:eastAsia="en-US"/>
                </w:rPr>
                <w:t>кодами 2.7.1</w:t>
              </w:r>
            </w:hyperlink>
            <w:r w:rsidRPr="001834B5">
              <w:rPr>
                <w:rFonts w:eastAsia="Calibri"/>
                <w:sz w:val="20"/>
                <w:lang w:eastAsia="en-US"/>
              </w:rPr>
              <w:t xml:space="preserve">, </w:t>
            </w:r>
            <w:hyperlink w:anchor="Par328" w:tooltip="4.9" w:history="1">
              <w:r w:rsidRPr="001834B5">
                <w:rPr>
                  <w:rFonts w:eastAsia="Calibri"/>
                  <w:sz w:val="20"/>
                  <w:lang w:eastAsia="en-US"/>
                </w:rPr>
                <w:t>4.9</w:t>
              </w:r>
            </w:hyperlink>
            <w:r w:rsidRPr="001834B5">
              <w:rPr>
                <w:rFonts w:eastAsia="Calibri"/>
                <w:sz w:val="20"/>
                <w:lang w:eastAsia="en-US"/>
              </w:rPr>
              <w:t xml:space="preserve">, </w:t>
            </w:r>
            <w:hyperlink w:anchor="Par470" w:tooltip="7.2.3" w:history="1">
              <w:r w:rsidRPr="001834B5">
                <w:rPr>
                  <w:rFonts w:eastAsia="Calibri"/>
                  <w:sz w:val="20"/>
                  <w:lang w:eastAsia="en-US"/>
                </w:rPr>
                <w:t>7.2.3</w:t>
              </w:r>
            </w:hyperlink>
            <w:r w:rsidRPr="001834B5">
              <w:rPr>
                <w:rFonts w:eastAsia="Calibri"/>
                <w:sz w:val="20"/>
                <w:lang w:eastAsia="en-US"/>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67" w:type="pct"/>
            <w:vAlign w:val="center"/>
          </w:tcPr>
          <w:p w14:paraId="447D9A29"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7.2.1</w:t>
            </w:r>
          </w:p>
        </w:tc>
      </w:tr>
      <w:tr w:rsidR="000342D3" w:rsidRPr="001834B5" w14:paraId="1DCD89EE" w14:textId="77777777" w:rsidTr="00510BF8">
        <w:trPr>
          <w:jc w:val="center"/>
        </w:trPr>
        <w:tc>
          <w:tcPr>
            <w:tcW w:w="5000" w:type="pct"/>
            <w:gridSpan w:val="3"/>
          </w:tcPr>
          <w:p w14:paraId="2741AE6E" w14:textId="77777777" w:rsidR="000342D3" w:rsidRPr="001834B5" w:rsidRDefault="000342D3" w:rsidP="00510BF8">
            <w:pPr>
              <w:widowControl w:val="0"/>
              <w:autoSpaceDE w:val="0"/>
              <w:autoSpaceDN w:val="0"/>
              <w:adjustRightInd w:val="0"/>
              <w:jc w:val="center"/>
              <w:rPr>
                <w:sz w:val="20"/>
              </w:rPr>
            </w:pPr>
            <w:r w:rsidRPr="001834B5">
              <w:rPr>
                <w:b/>
                <w:bCs/>
                <w:sz w:val="20"/>
              </w:rPr>
              <w:t>Вспомогательные виды разрешенного использования</w:t>
            </w:r>
          </w:p>
        </w:tc>
      </w:tr>
      <w:tr w:rsidR="000342D3" w:rsidRPr="001834B5" w14:paraId="1ACDE3D7" w14:textId="77777777" w:rsidTr="00510BF8">
        <w:trPr>
          <w:jc w:val="center"/>
        </w:trPr>
        <w:tc>
          <w:tcPr>
            <w:tcW w:w="1275" w:type="pct"/>
            <w:vAlign w:val="center"/>
          </w:tcPr>
          <w:p w14:paraId="71312C60"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Коммунальное обслуживание</w:t>
            </w:r>
          </w:p>
        </w:tc>
        <w:tc>
          <w:tcPr>
            <w:tcW w:w="3258" w:type="pct"/>
            <w:vAlign w:val="center"/>
          </w:tcPr>
          <w:p w14:paraId="06805291" w14:textId="77777777" w:rsidR="000342D3" w:rsidRPr="001834B5" w:rsidRDefault="000342D3" w:rsidP="00510BF8">
            <w:pPr>
              <w:rPr>
                <w:rFonts w:eastAsia="Calibri"/>
                <w:sz w:val="20"/>
                <w:lang w:eastAsia="en-US"/>
              </w:rPr>
            </w:pPr>
            <w:r w:rsidRPr="001834B5">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67" w:type="pct"/>
            <w:vAlign w:val="center"/>
          </w:tcPr>
          <w:p w14:paraId="03EC498A"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3.1</w:t>
            </w:r>
          </w:p>
        </w:tc>
      </w:tr>
      <w:tr w:rsidR="000342D3" w:rsidRPr="001834B5" w14:paraId="26773768" w14:textId="77777777" w:rsidTr="00510BF8">
        <w:trPr>
          <w:jc w:val="center"/>
        </w:trPr>
        <w:tc>
          <w:tcPr>
            <w:tcW w:w="1275" w:type="pct"/>
            <w:vAlign w:val="center"/>
          </w:tcPr>
          <w:p w14:paraId="67AA6520"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Служебные гаражи</w:t>
            </w:r>
          </w:p>
        </w:tc>
        <w:tc>
          <w:tcPr>
            <w:tcW w:w="3258" w:type="pct"/>
            <w:vAlign w:val="center"/>
          </w:tcPr>
          <w:p w14:paraId="0EF67B68" w14:textId="77777777" w:rsidR="000342D3" w:rsidRPr="001834B5" w:rsidRDefault="000342D3" w:rsidP="00510BF8">
            <w:pPr>
              <w:autoSpaceDE w:val="0"/>
              <w:autoSpaceDN w:val="0"/>
              <w:adjustRightInd w:val="0"/>
              <w:rPr>
                <w:rFonts w:eastAsia="Calibri"/>
                <w:sz w:val="20"/>
                <w:lang w:eastAsia="en-US"/>
              </w:rPr>
            </w:pPr>
            <w:r w:rsidRPr="001834B5">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67" w:type="pct"/>
            <w:vAlign w:val="center"/>
          </w:tcPr>
          <w:p w14:paraId="20E90526" w14:textId="77777777" w:rsidR="000342D3" w:rsidRPr="001834B5" w:rsidRDefault="000342D3" w:rsidP="00510BF8">
            <w:pPr>
              <w:autoSpaceDE w:val="0"/>
              <w:autoSpaceDN w:val="0"/>
              <w:adjustRightInd w:val="0"/>
              <w:jc w:val="center"/>
              <w:rPr>
                <w:rFonts w:eastAsia="Calibri"/>
                <w:sz w:val="20"/>
                <w:lang w:eastAsia="en-US"/>
              </w:rPr>
            </w:pPr>
            <w:r w:rsidRPr="001834B5">
              <w:rPr>
                <w:rFonts w:eastAsia="Calibri"/>
                <w:sz w:val="20"/>
                <w:lang w:eastAsia="en-US"/>
              </w:rPr>
              <w:t>4.9</w:t>
            </w:r>
          </w:p>
        </w:tc>
      </w:tr>
      <w:tr w:rsidR="000342D3" w:rsidRPr="001834B5" w14:paraId="0EEB3604" w14:textId="77777777" w:rsidTr="00510BF8">
        <w:trPr>
          <w:jc w:val="center"/>
        </w:trPr>
        <w:tc>
          <w:tcPr>
            <w:tcW w:w="1275" w:type="pct"/>
            <w:vAlign w:val="center"/>
          </w:tcPr>
          <w:p w14:paraId="469557E3" w14:textId="77777777" w:rsidR="000342D3" w:rsidRPr="001834B5" w:rsidRDefault="000342D3" w:rsidP="00510BF8">
            <w:pPr>
              <w:autoSpaceDE w:val="0"/>
              <w:autoSpaceDN w:val="0"/>
              <w:adjustRightInd w:val="0"/>
              <w:rPr>
                <w:sz w:val="20"/>
              </w:rPr>
            </w:pPr>
            <w:r w:rsidRPr="001834B5">
              <w:rPr>
                <w:sz w:val="20"/>
              </w:rPr>
              <w:t>Трубопроводный транспорт</w:t>
            </w:r>
          </w:p>
        </w:tc>
        <w:tc>
          <w:tcPr>
            <w:tcW w:w="3258" w:type="pct"/>
            <w:vAlign w:val="center"/>
          </w:tcPr>
          <w:p w14:paraId="6A5987C3" w14:textId="77777777" w:rsidR="000342D3" w:rsidRPr="001834B5" w:rsidRDefault="000342D3" w:rsidP="00510BF8">
            <w:pPr>
              <w:autoSpaceDE w:val="0"/>
              <w:autoSpaceDN w:val="0"/>
              <w:adjustRightInd w:val="0"/>
              <w:rPr>
                <w:sz w:val="20"/>
              </w:rPr>
            </w:pPr>
            <w:r w:rsidRPr="001834B5">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67" w:type="pct"/>
            <w:vAlign w:val="center"/>
          </w:tcPr>
          <w:p w14:paraId="07BA3E0D" w14:textId="77777777" w:rsidR="000342D3" w:rsidRPr="001834B5" w:rsidRDefault="000342D3" w:rsidP="00510BF8">
            <w:pPr>
              <w:autoSpaceDE w:val="0"/>
              <w:autoSpaceDN w:val="0"/>
              <w:adjustRightInd w:val="0"/>
              <w:jc w:val="center"/>
              <w:rPr>
                <w:sz w:val="20"/>
              </w:rPr>
            </w:pPr>
            <w:r w:rsidRPr="001834B5">
              <w:rPr>
                <w:sz w:val="20"/>
              </w:rPr>
              <w:t>7.5</w:t>
            </w:r>
          </w:p>
        </w:tc>
      </w:tr>
      <w:tr w:rsidR="000342D3" w:rsidRPr="001834B5" w14:paraId="394A1EAC" w14:textId="77777777" w:rsidTr="00510BF8">
        <w:trPr>
          <w:jc w:val="center"/>
        </w:trPr>
        <w:tc>
          <w:tcPr>
            <w:tcW w:w="1275" w:type="pct"/>
            <w:vAlign w:val="center"/>
          </w:tcPr>
          <w:p w14:paraId="70840141" w14:textId="77777777" w:rsidR="000342D3" w:rsidRPr="001834B5" w:rsidRDefault="000342D3" w:rsidP="00510BF8">
            <w:pPr>
              <w:autoSpaceDE w:val="0"/>
              <w:autoSpaceDN w:val="0"/>
              <w:adjustRightInd w:val="0"/>
              <w:rPr>
                <w:sz w:val="20"/>
              </w:rPr>
            </w:pPr>
            <w:r w:rsidRPr="001834B5">
              <w:rPr>
                <w:sz w:val="20"/>
              </w:rPr>
              <w:t>Обеспечение внутреннего правопорядка</w:t>
            </w:r>
          </w:p>
        </w:tc>
        <w:tc>
          <w:tcPr>
            <w:tcW w:w="3258" w:type="pct"/>
            <w:vAlign w:val="center"/>
          </w:tcPr>
          <w:p w14:paraId="13311799" w14:textId="77777777" w:rsidR="000342D3" w:rsidRPr="001834B5" w:rsidRDefault="000342D3" w:rsidP="00510BF8">
            <w:pPr>
              <w:autoSpaceDE w:val="0"/>
              <w:autoSpaceDN w:val="0"/>
              <w:adjustRightInd w:val="0"/>
              <w:rPr>
                <w:sz w:val="20"/>
              </w:rPr>
            </w:pPr>
            <w:r w:rsidRPr="001834B5">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67" w:type="pct"/>
            <w:vAlign w:val="center"/>
          </w:tcPr>
          <w:p w14:paraId="5D62FB28" w14:textId="77777777" w:rsidR="000342D3" w:rsidRPr="001834B5" w:rsidRDefault="000342D3" w:rsidP="00510BF8">
            <w:pPr>
              <w:autoSpaceDE w:val="0"/>
              <w:autoSpaceDN w:val="0"/>
              <w:adjustRightInd w:val="0"/>
              <w:jc w:val="center"/>
              <w:rPr>
                <w:sz w:val="20"/>
              </w:rPr>
            </w:pPr>
            <w:r w:rsidRPr="001834B5">
              <w:rPr>
                <w:sz w:val="20"/>
              </w:rPr>
              <w:t>8.3</w:t>
            </w:r>
          </w:p>
        </w:tc>
      </w:tr>
      <w:tr w:rsidR="000342D3" w:rsidRPr="001834B5" w14:paraId="3F813004" w14:textId="77777777" w:rsidTr="00510BF8">
        <w:trPr>
          <w:jc w:val="center"/>
        </w:trPr>
        <w:tc>
          <w:tcPr>
            <w:tcW w:w="1275" w:type="pct"/>
            <w:vAlign w:val="center"/>
          </w:tcPr>
          <w:p w14:paraId="6B8790F6" w14:textId="77777777" w:rsidR="000342D3" w:rsidRPr="001834B5" w:rsidRDefault="000342D3" w:rsidP="00510BF8">
            <w:pPr>
              <w:autoSpaceDE w:val="0"/>
              <w:autoSpaceDN w:val="0"/>
              <w:adjustRightInd w:val="0"/>
              <w:rPr>
                <w:sz w:val="20"/>
              </w:rPr>
            </w:pPr>
            <w:r w:rsidRPr="001834B5">
              <w:rPr>
                <w:sz w:val="20"/>
              </w:rPr>
              <w:t>Благоустройство территории</w:t>
            </w:r>
          </w:p>
        </w:tc>
        <w:tc>
          <w:tcPr>
            <w:tcW w:w="3258" w:type="pct"/>
            <w:vAlign w:val="center"/>
          </w:tcPr>
          <w:p w14:paraId="4AD11D76" w14:textId="77777777" w:rsidR="000342D3" w:rsidRPr="001834B5" w:rsidRDefault="000342D3" w:rsidP="00510BF8">
            <w:pPr>
              <w:autoSpaceDE w:val="0"/>
              <w:autoSpaceDN w:val="0"/>
              <w:adjustRightInd w:val="0"/>
              <w:rPr>
                <w:sz w:val="20"/>
              </w:rPr>
            </w:pPr>
            <w:r w:rsidRPr="001834B5">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67" w:type="pct"/>
            <w:vAlign w:val="center"/>
          </w:tcPr>
          <w:p w14:paraId="53640784" w14:textId="77777777" w:rsidR="000342D3" w:rsidRPr="001834B5" w:rsidRDefault="000342D3" w:rsidP="00510BF8">
            <w:pPr>
              <w:autoSpaceDE w:val="0"/>
              <w:autoSpaceDN w:val="0"/>
              <w:adjustRightInd w:val="0"/>
              <w:jc w:val="center"/>
              <w:rPr>
                <w:sz w:val="20"/>
              </w:rPr>
            </w:pPr>
            <w:r w:rsidRPr="001834B5">
              <w:rPr>
                <w:sz w:val="20"/>
              </w:rPr>
              <w:t>12.0.2</w:t>
            </w:r>
          </w:p>
        </w:tc>
      </w:tr>
    </w:tbl>
    <w:p w14:paraId="48F12E8C" w14:textId="0FB6CE59" w:rsidR="00A540B0" w:rsidRPr="00EC6597" w:rsidRDefault="00A540B0" w:rsidP="00EC6597">
      <w:pPr>
        <w:shd w:val="clear" w:color="auto" w:fill="FFFFFF"/>
        <w:ind w:right="-1" w:firstLine="840"/>
        <w:jc w:val="both"/>
        <w:rPr>
          <w:spacing w:val="-1"/>
          <w:szCs w:val="24"/>
        </w:rPr>
      </w:pPr>
      <w:r w:rsidRPr="00EC6597">
        <w:rPr>
          <w:spacing w:val="-1"/>
          <w:szCs w:val="24"/>
        </w:rPr>
        <w:t>Предельные параметры использования земельных участков (ЗУ) и объектов капитального строительства (ОКС) для промышленных территориальных зон приведены в таблице 3.1.</w:t>
      </w:r>
    </w:p>
    <w:p w14:paraId="12051D20" w14:textId="75880C59" w:rsidR="00A540B0" w:rsidRPr="000342D3" w:rsidRDefault="00A540B0" w:rsidP="000342D3">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64" w:name="__RefHeading__11233_2108663201"/>
      <w:bookmarkStart w:id="65" w:name="__RefHeading___Toc353632266"/>
      <w:bookmarkStart w:id="66" w:name="__RefHeading__2496_980485787"/>
      <w:bookmarkStart w:id="67" w:name="__RefHeading__2560_980485787"/>
      <w:bookmarkStart w:id="68" w:name="_Toc27474018"/>
      <w:bookmarkStart w:id="69" w:name="_Toc131082676"/>
      <w:bookmarkEnd w:id="64"/>
      <w:bookmarkEnd w:id="65"/>
      <w:bookmarkEnd w:id="66"/>
      <w:bookmarkEnd w:id="67"/>
      <w:r w:rsidRPr="000342D3">
        <w:rPr>
          <w:rFonts w:ascii="Times New Roman" w:eastAsiaTheme="majorEastAsia" w:hAnsi="Times New Roman" w:cstheme="majorBidi"/>
          <w:color w:val="auto"/>
          <w:sz w:val="24"/>
          <w:szCs w:val="24"/>
        </w:rPr>
        <w:t>3.</w:t>
      </w:r>
      <w:r w:rsidR="000342D3">
        <w:rPr>
          <w:rFonts w:ascii="Times New Roman" w:eastAsiaTheme="majorEastAsia" w:hAnsi="Times New Roman" w:cstheme="majorBidi"/>
          <w:color w:val="auto"/>
          <w:sz w:val="24"/>
          <w:szCs w:val="24"/>
        </w:rPr>
        <w:t>2</w:t>
      </w:r>
      <w:r w:rsidRPr="000342D3">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производственных территориальных зон</w:t>
      </w:r>
      <w:bookmarkEnd w:id="68"/>
      <w:bookmarkEnd w:id="69"/>
    </w:p>
    <w:p w14:paraId="693B094C" w14:textId="77777777" w:rsidR="00A540B0" w:rsidRPr="00C8592E" w:rsidRDefault="00A540B0" w:rsidP="00C8592E">
      <w:pPr>
        <w:keepNext/>
        <w:spacing w:before="120" w:after="120"/>
        <w:jc w:val="right"/>
        <w:rPr>
          <w:b/>
          <w:color w:val="auto"/>
          <w:szCs w:val="24"/>
          <w:lang w:eastAsia="ar-SA" w:bidi="en-US"/>
        </w:rPr>
      </w:pPr>
      <w:r w:rsidRPr="00C8592E">
        <w:rPr>
          <w:b/>
          <w:color w:val="auto"/>
          <w:szCs w:val="24"/>
          <w:lang w:eastAsia="ar-SA" w:bidi="en-US"/>
        </w:rPr>
        <w:t>Таблица 3.1.</w:t>
      </w:r>
    </w:p>
    <w:tbl>
      <w:tblPr>
        <w:tblW w:w="5000" w:type="pct"/>
        <w:jc w:val="center"/>
        <w:tblCellMar>
          <w:left w:w="0" w:type="dxa"/>
          <w:right w:w="0" w:type="dxa"/>
        </w:tblCellMar>
        <w:tblLook w:val="0000" w:firstRow="0" w:lastRow="0" w:firstColumn="0" w:lastColumn="0" w:noHBand="0" w:noVBand="0"/>
      </w:tblPr>
      <w:tblGrid>
        <w:gridCol w:w="1631"/>
        <w:gridCol w:w="1033"/>
        <w:gridCol w:w="1329"/>
        <w:gridCol w:w="1287"/>
        <w:gridCol w:w="1287"/>
        <w:gridCol w:w="1491"/>
        <w:gridCol w:w="1287"/>
      </w:tblGrid>
      <w:tr w:rsidR="000342D3" w14:paraId="1CDBB75B" w14:textId="7FFFD3DF" w:rsidTr="000342D3">
        <w:trPr>
          <w:cantSplit/>
          <w:jc w:val="center"/>
        </w:trPr>
        <w:tc>
          <w:tcPr>
            <w:tcW w:w="1631" w:type="dxa"/>
            <w:vMerge w:val="restart"/>
            <w:tcBorders>
              <w:top w:val="single" w:sz="4" w:space="0" w:color="000000"/>
              <w:left w:val="single" w:sz="4" w:space="0" w:color="000000"/>
              <w:bottom w:val="single" w:sz="4" w:space="0" w:color="000000"/>
            </w:tcBorders>
            <w:shd w:val="clear" w:color="auto" w:fill="auto"/>
            <w:vAlign w:val="center"/>
          </w:tcPr>
          <w:p w14:paraId="18E09D0D" w14:textId="77777777" w:rsidR="000342D3" w:rsidRPr="000342D3" w:rsidRDefault="000342D3" w:rsidP="009729C2">
            <w:pPr>
              <w:jc w:val="center"/>
              <w:rPr>
                <w:b/>
                <w:color w:val="auto"/>
                <w:sz w:val="20"/>
              </w:rPr>
            </w:pPr>
            <w:r w:rsidRPr="000342D3">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shd w:val="clear" w:color="auto" w:fill="auto"/>
          </w:tcPr>
          <w:p w14:paraId="14700182" w14:textId="77777777" w:rsidR="000342D3" w:rsidRPr="000342D3" w:rsidRDefault="000342D3" w:rsidP="009729C2">
            <w:pPr>
              <w:jc w:val="center"/>
              <w:rPr>
                <w:b/>
                <w:color w:val="auto"/>
                <w:sz w:val="20"/>
              </w:rPr>
            </w:pPr>
            <w:r w:rsidRPr="000342D3">
              <w:rPr>
                <w:b/>
                <w:color w:val="auto"/>
                <w:sz w:val="20"/>
              </w:rPr>
              <w:t>Параметры</w:t>
            </w:r>
          </w:p>
        </w:tc>
      </w:tr>
      <w:tr w:rsidR="000342D3" w14:paraId="06AB8A9B" w14:textId="77777777" w:rsidTr="000342D3">
        <w:trPr>
          <w:cantSplit/>
          <w:jc w:val="center"/>
        </w:trPr>
        <w:tc>
          <w:tcPr>
            <w:tcW w:w="1631" w:type="dxa"/>
            <w:vMerge/>
            <w:tcBorders>
              <w:left w:val="single" w:sz="4" w:space="0" w:color="000000"/>
              <w:bottom w:val="single" w:sz="4" w:space="0" w:color="000000"/>
            </w:tcBorders>
            <w:shd w:val="clear" w:color="auto" w:fill="auto"/>
            <w:vAlign w:val="center"/>
          </w:tcPr>
          <w:p w14:paraId="3415D7D4" w14:textId="77777777" w:rsidR="000342D3" w:rsidRPr="000342D3" w:rsidRDefault="000342D3" w:rsidP="000342D3">
            <w:pPr>
              <w:jc w:val="center"/>
              <w:rPr>
                <w:b/>
                <w:color w:val="auto"/>
                <w:sz w:val="20"/>
              </w:rPr>
            </w:pPr>
          </w:p>
        </w:tc>
        <w:tc>
          <w:tcPr>
            <w:tcW w:w="1033" w:type="dxa"/>
            <w:tcBorders>
              <w:left w:val="single" w:sz="4" w:space="0" w:color="000000"/>
              <w:bottom w:val="single" w:sz="4" w:space="0" w:color="000000"/>
              <w:right w:val="single" w:sz="4" w:space="0" w:color="auto"/>
            </w:tcBorders>
            <w:shd w:val="clear" w:color="auto" w:fill="auto"/>
            <w:vAlign w:val="center"/>
          </w:tcPr>
          <w:p w14:paraId="4505BB94" w14:textId="77777777" w:rsidR="000342D3" w:rsidRPr="000342D3" w:rsidRDefault="000342D3" w:rsidP="000342D3">
            <w:pPr>
              <w:jc w:val="center"/>
              <w:rPr>
                <w:b/>
                <w:color w:val="auto"/>
                <w:sz w:val="20"/>
              </w:rPr>
            </w:pPr>
            <w:r w:rsidRPr="000342D3">
              <w:rPr>
                <w:b/>
                <w:color w:val="auto"/>
                <w:sz w:val="20"/>
              </w:rPr>
              <w:t>Предельные площади земельных участков</w:t>
            </w:r>
          </w:p>
        </w:tc>
        <w:tc>
          <w:tcPr>
            <w:tcW w:w="1329" w:type="dxa"/>
            <w:tcBorders>
              <w:left w:val="single" w:sz="4" w:space="0" w:color="auto"/>
              <w:bottom w:val="single" w:sz="4" w:space="0" w:color="000000"/>
            </w:tcBorders>
            <w:shd w:val="clear" w:color="auto" w:fill="auto"/>
            <w:vAlign w:val="center"/>
          </w:tcPr>
          <w:p w14:paraId="1B42AC50" w14:textId="77777777" w:rsidR="000342D3" w:rsidRPr="000342D3" w:rsidRDefault="000342D3" w:rsidP="000342D3">
            <w:pPr>
              <w:jc w:val="center"/>
              <w:rPr>
                <w:b/>
                <w:color w:val="auto"/>
                <w:sz w:val="20"/>
              </w:rPr>
            </w:pPr>
            <w:r w:rsidRPr="000342D3">
              <w:rPr>
                <w:b/>
                <w:color w:val="auto"/>
                <w:sz w:val="20"/>
              </w:rPr>
              <w:t>Максимальный процент застройки</w:t>
            </w:r>
          </w:p>
        </w:tc>
        <w:tc>
          <w:tcPr>
            <w:tcW w:w="1287" w:type="dxa"/>
            <w:tcBorders>
              <w:left w:val="single" w:sz="4" w:space="0" w:color="000000"/>
              <w:bottom w:val="single" w:sz="4" w:space="0" w:color="000000"/>
            </w:tcBorders>
            <w:shd w:val="clear" w:color="auto" w:fill="auto"/>
            <w:vAlign w:val="center"/>
          </w:tcPr>
          <w:p w14:paraId="67D9298A" w14:textId="77777777" w:rsidR="000342D3" w:rsidRPr="000342D3" w:rsidRDefault="000342D3" w:rsidP="000342D3">
            <w:pPr>
              <w:jc w:val="center"/>
              <w:rPr>
                <w:b/>
                <w:color w:val="auto"/>
                <w:sz w:val="20"/>
              </w:rPr>
            </w:pPr>
            <w:r w:rsidRPr="000342D3">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111B80FB" w14:textId="77777777" w:rsidR="000342D3" w:rsidRPr="000342D3" w:rsidRDefault="000342D3" w:rsidP="000342D3">
            <w:pPr>
              <w:ind w:left="15" w:right="15"/>
              <w:jc w:val="center"/>
              <w:rPr>
                <w:b/>
                <w:color w:val="auto"/>
                <w:sz w:val="20"/>
              </w:rPr>
            </w:pPr>
            <w:r w:rsidRPr="000342D3">
              <w:rPr>
                <w:b/>
                <w:color w:val="auto"/>
                <w:sz w:val="20"/>
              </w:rPr>
              <w:t>Предельная высота</w:t>
            </w:r>
          </w:p>
        </w:tc>
        <w:tc>
          <w:tcPr>
            <w:tcW w:w="1491" w:type="dxa"/>
            <w:tcBorders>
              <w:top w:val="single" w:sz="4" w:space="0" w:color="000000"/>
              <w:left w:val="single" w:sz="4" w:space="0" w:color="000000"/>
              <w:bottom w:val="single" w:sz="4" w:space="0" w:color="000000"/>
            </w:tcBorders>
            <w:shd w:val="clear" w:color="auto" w:fill="auto"/>
            <w:vAlign w:val="center"/>
          </w:tcPr>
          <w:p w14:paraId="672FDB99" w14:textId="77777777" w:rsidR="000342D3" w:rsidRPr="000342D3" w:rsidRDefault="000342D3" w:rsidP="000342D3">
            <w:pPr>
              <w:ind w:left="15" w:right="15"/>
              <w:jc w:val="center"/>
              <w:rPr>
                <w:b/>
                <w:color w:val="auto"/>
                <w:sz w:val="20"/>
              </w:rPr>
            </w:pPr>
            <w:r w:rsidRPr="000342D3">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86230" w14:textId="77777777" w:rsidR="000342D3" w:rsidRPr="000342D3" w:rsidRDefault="000342D3" w:rsidP="000342D3">
            <w:pPr>
              <w:ind w:left="15" w:right="15"/>
              <w:jc w:val="center"/>
              <w:rPr>
                <w:b/>
                <w:color w:val="auto"/>
                <w:sz w:val="20"/>
              </w:rPr>
            </w:pPr>
            <w:r w:rsidRPr="000342D3">
              <w:rPr>
                <w:b/>
                <w:color w:val="auto"/>
                <w:sz w:val="20"/>
              </w:rPr>
              <w:t>Минимальная ширина ЗУ</w:t>
            </w:r>
          </w:p>
        </w:tc>
      </w:tr>
      <w:tr w:rsidR="000342D3" w14:paraId="24AC7B8C" w14:textId="1401960B" w:rsidTr="000342D3">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BE5ECFB" w14:textId="77777777" w:rsidR="000342D3" w:rsidRPr="000342D3" w:rsidRDefault="000342D3" w:rsidP="009729C2">
            <w:pPr>
              <w:jc w:val="center"/>
              <w:rPr>
                <w:sz w:val="20"/>
              </w:rPr>
            </w:pPr>
            <w:r w:rsidRPr="000342D3">
              <w:rPr>
                <w:b/>
                <w:bCs/>
                <w:sz w:val="20"/>
              </w:rPr>
              <w:t>Производственная застройка</w:t>
            </w:r>
          </w:p>
        </w:tc>
      </w:tr>
      <w:tr w:rsidR="000342D3" w14:paraId="22D65C77"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080C65E1" w14:textId="77777777" w:rsidR="000342D3" w:rsidRPr="000342D3" w:rsidRDefault="000342D3" w:rsidP="000342D3">
            <w:pPr>
              <w:snapToGrid w:val="0"/>
              <w:rPr>
                <w:sz w:val="20"/>
              </w:rPr>
            </w:pPr>
            <w:r w:rsidRPr="000342D3">
              <w:rPr>
                <w:sz w:val="20"/>
              </w:rPr>
              <w:t>Промышленные объекты</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AD2F2B" w14:textId="77777777" w:rsidR="000342D3" w:rsidRPr="000342D3" w:rsidRDefault="000342D3" w:rsidP="000342D3">
            <w:pPr>
              <w:snapToGrid w:val="0"/>
              <w:rPr>
                <w:sz w:val="20"/>
              </w:rPr>
            </w:pPr>
            <w:r w:rsidRPr="000342D3">
              <w:rPr>
                <w:sz w:val="20"/>
              </w:rPr>
              <w:t>100 - 250000 кв.м</w:t>
            </w:r>
          </w:p>
        </w:tc>
        <w:tc>
          <w:tcPr>
            <w:tcW w:w="1329" w:type="dxa"/>
            <w:tcBorders>
              <w:top w:val="single" w:sz="4" w:space="0" w:color="000000"/>
              <w:left w:val="single" w:sz="4" w:space="0" w:color="auto"/>
              <w:bottom w:val="single" w:sz="4" w:space="0" w:color="000000"/>
            </w:tcBorders>
            <w:shd w:val="clear" w:color="auto" w:fill="auto"/>
            <w:vAlign w:val="center"/>
          </w:tcPr>
          <w:p w14:paraId="1533F566" w14:textId="77777777" w:rsidR="000342D3" w:rsidRPr="000342D3" w:rsidRDefault="000342D3" w:rsidP="000342D3">
            <w:pPr>
              <w:snapToGrid w:val="0"/>
              <w:rPr>
                <w:sz w:val="20"/>
              </w:rPr>
            </w:pPr>
            <w:r w:rsidRPr="000342D3">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055A03FA" w14:textId="77777777" w:rsidR="000342D3" w:rsidRPr="000342D3" w:rsidRDefault="000342D3" w:rsidP="000342D3">
            <w:pPr>
              <w:snapToGrid w:val="0"/>
              <w:rPr>
                <w:sz w:val="20"/>
              </w:rPr>
            </w:pPr>
            <w:r w:rsidRPr="000342D3">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695750F4" w14:textId="77777777" w:rsidR="000342D3" w:rsidRPr="000342D3" w:rsidRDefault="000342D3" w:rsidP="000342D3">
            <w:pPr>
              <w:rPr>
                <w:sz w:val="20"/>
              </w:rPr>
            </w:pPr>
            <w:r w:rsidRPr="000342D3">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55C99740" w14:textId="77777777" w:rsidR="000342D3" w:rsidRPr="000342D3" w:rsidRDefault="000342D3" w:rsidP="000342D3">
            <w:pPr>
              <w:snapToGrid w:val="0"/>
              <w:rPr>
                <w:sz w:val="20"/>
              </w:rPr>
            </w:pPr>
            <w:r w:rsidRPr="000342D3">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60B2" w14:textId="3E4A6958" w:rsidR="000342D3" w:rsidRPr="000342D3" w:rsidRDefault="000342D3" w:rsidP="000342D3">
            <w:pPr>
              <w:rPr>
                <w:sz w:val="20"/>
              </w:rPr>
            </w:pPr>
            <w:r w:rsidRPr="000342D3">
              <w:rPr>
                <w:sz w:val="20"/>
              </w:rPr>
              <w:t>16 м</w:t>
            </w:r>
          </w:p>
        </w:tc>
      </w:tr>
      <w:tr w:rsidR="000342D3" w14:paraId="39E8F209"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14A605DE" w14:textId="77777777" w:rsidR="000342D3" w:rsidRPr="000342D3" w:rsidRDefault="000342D3" w:rsidP="000342D3">
            <w:pPr>
              <w:snapToGrid w:val="0"/>
              <w:rPr>
                <w:sz w:val="20"/>
              </w:rPr>
            </w:pPr>
            <w:r w:rsidRPr="000342D3">
              <w:rPr>
                <w:sz w:val="20"/>
              </w:rPr>
              <w:t>Научно-производственные объекты</w:t>
            </w:r>
          </w:p>
        </w:tc>
        <w:tc>
          <w:tcPr>
            <w:tcW w:w="1033" w:type="dxa"/>
            <w:tcBorders>
              <w:top w:val="single" w:sz="4" w:space="0" w:color="000000"/>
              <w:left w:val="single" w:sz="4" w:space="0" w:color="000000"/>
              <w:bottom w:val="single" w:sz="4" w:space="0" w:color="000000"/>
            </w:tcBorders>
            <w:shd w:val="clear" w:color="auto" w:fill="auto"/>
            <w:vAlign w:val="center"/>
          </w:tcPr>
          <w:p w14:paraId="403BD7CF" w14:textId="77777777" w:rsidR="000342D3" w:rsidRPr="000342D3" w:rsidRDefault="000342D3" w:rsidP="000342D3">
            <w:pPr>
              <w:snapToGrid w:val="0"/>
              <w:rPr>
                <w:sz w:val="20"/>
              </w:rPr>
            </w:pPr>
            <w:r w:rsidRPr="000342D3">
              <w:rPr>
                <w:sz w:val="20"/>
              </w:rPr>
              <w:t>100 - 250000 кв.м</w:t>
            </w:r>
          </w:p>
        </w:tc>
        <w:tc>
          <w:tcPr>
            <w:tcW w:w="1329" w:type="dxa"/>
            <w:tcBorders>
              <w:top w:val="single" w:sz="4" w:space="0" w:color="000000"/>
              <w:left w:val="single" w:sz="4" w:space="0" w:color="000000"/>
              <w:bottom w:val="single" w:sz="4" w:space="0" w:color="000000"/>
            </w:tcBorders>
            <w:shd w:val="clear" w:color="auto" w:fill="auto"/>
            <w:vAlign w:val="center"/>
          </w:tcPr>
          <w:p w14:paraId="050B2993" w14:textId="77777777" w:rsidR="000342D3" w:rsidRPr="000342D3" w:rsidRDefault="000342D3" w:rsidP="000342D3">
            <w:pPr>
              <w:snapToGrid w:val="0"/>
              <w:rPr>
                <w:sz w:val="20"/>
              </w:rPr>
            </w:pPr>
            <w:r w:rsidRPr="000342D3">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184690F8" w14:textId="77777777" w:rsidR="000342D3" w:rsidRPr="000342D3" w:rsidRDefault="000342D3" w:rsidP="000342D3">
            <w:pPr>
              <w:snapToGrid w:val="0"/>
              <w:rPr>
                <w:sz w:val="20"/>
              </w:rPr>
            </w:pPr>
            <w:r w:rsidRPr="000342D3">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66344625" w14:textId="77777777" w:rsidR="000342D3" w:rsidRPr="000342D3" w:rsidRDefault="000342D3" w:rsidP="000342D3">
            <w:pPr>
              <w:rPr>
                <w:sz w:val="20"/>
              </w:rPr>
            </w:pPr>
            <w:r w:rsidRPr="000342D3">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7E73E14A" w14:textId="77777777" w:rsidR="000342D3" w:rsidRPr="000342D3" w:rsidRDefault="000342D3" w:rsidP="000342D3">
            <w:pPr>
              <w:snapToGrid w:val="0"/>
              <w:rPr>
                <w:sz w:val="20"/>
              </w:rPr>
            </w:pPr>
            <w:r w:rsidRPr="000342D3">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6CAA5" w14:textId="77777777" w:rsidR="000342D3" w:rsidRPr="000342D3" w:rsidRDefault="000342D3" w:rsidP="000342D3">
            <w:pPr>
              <w:rPr>
                <w:sz w:val="20"/>
              </w:rPr>
            </w:pPr>
            <w:r w:rsidRPr="000342D3">
              <w:rPr>
                <w:sz w:val="20"/>
              </w:rPr>
              <w:t>16 м</w:t>
            </w:r>
          </w:p>
        </w:tc>
      </w:tr>
      <w:tr w:rsidR="000342D3" w14:paraId="33772790"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89A11CC" w14:textId="77777777" w:rsidR="000342D3" w:rsidRPr="000342D3" w:rsidRDefault="000342D3" w:rsidP="000342D3">
            <w:pPr>
              <w:snapToGrid w:val="0"/>
              <w:rPr>
                <w:sz w:val="20"/>
              </w:rPr>
            </w:pPr>
            <w:r w:rsidRPr="000342D3">
              <w:rPr>
                <w:sz w:val="20"/>
              </w:rPr>
              <w:t>Коммунально-складские объекты</w:t>
            </w:r>
          </w:p>
        </w:tc>
        <w:tc>
          <w:tcPr>
            <w:tcW w:w="1033" w:type="dxa"/>
            <w:tcBorders>
              <w:top w:val="single" w:sz="4" w:space="0" w:color="000000"/>
              <w:left w:val="single" w:sz="4" w:space="0" w:color="000000"/>
              <w:bottom w:val="single" w:sz="4" w:space="0" w:color="000000"/>
            </w:tcBorders>
            <w:shd w:val="clear" w:color="auto" w:fill="auto"/>
            <w:vAlign w:val="center"/>
          </w:tcPr>
          <w:p w14:paraId="09A98060" w14:textId="77777777" w:rsidR="000342D3" w:rsidRPr="000342D3" w:rsidRDefault="000342D3" w:rsidP="000342D3">
            <w:pPr>
              <w:snapToGrid w:val="0"/>
              <w:rPr>
                <w:sz w:val="20"/>
              </w:rPr>
            </w:pPr>
            <w:r w:rsidRPr="000342D3">
              <w:rPr>
                <w:sz w:val="20"/>
              </w:rPr>
              <w:t>100 - 250000 кв.м</w:t>
            </w:r>
          </w:p>
        </w:tc>
        <w:tc>
          <w:tcPr>
            <w:tcW w:w="1329" w:type="dxa"/>
            <w:tcBorders>
              <w:top w:val="single" w:sz="4" w:space="0" w:color="000000"/>
              <w:left w:val="single" w:sz="4" w:space="0" w:color="000000"/>
              <w:bottom w:val="single" w:sz="4" w:space="0" w:color="000000"/>
            </w:tcBorders>
            <w:shd w:val="clear" w:color="auto" w:fill="auto"/>
            <w:vAlign w:val="center"/>
          </w:tcPr>
          <w:p w14:paraId="33FE5E88" w14:textId="77777777" w:rsidR="000342D3" w:rsidRPr="000342D3" w:rsidRDefault="000342D3" w:rsidP="000342D3">
            <w:pPr>
              <w:snapToGrid w:val="0"/>
              <w:rPr>
                <w:sz w:val="20"/>
              </w:rPr>
            </w:pPr>
            <w:r w:rsidRPr="000342D3">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407D4DD7" w14:textId="77777777" w:rsidR="000342D3" w:rsidRPr="000342D3" w:rsidRDefault="000342D3" w:rsidP="000342D3">
            <w:pPr>
              <w:snapToGrid w:val="0"/>
              <w:rPr>
                <w:sz w:val="20"/>
              </w:rPr>
            </w:pPr>
            <w:r w:rsidRPr="000342D3">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2220010E" w14:textId="77777777" w:rsidR="000342D3" w:rsidRPr="000342D3" w:rsidRDefault="000342D3" w:rsidP="000342D3">
            <w:pPr>
              <w:rPr>
                <w:sz w:val="20"/>
              </w:rPr>
            </w:pPr>
            <w:r w:rsidRPr="000342D3">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40D548A8" w14:textId="77777777" w:rsidR="000342D3" w:rsidRPr="000342D3" w:rsidRDefault="000342D3" w:rsidP="000342D3">
            <w:pPr>
              <w:snapToGrid w:val="0"/>
              <w:rPr>
                <w:sz w:val="20"/>
              </w:rPr>
            </w:pPr>
            <w:r w:rsidRPr="000342D3">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3550" w14:textId="77777777" w:rsidR="000342D3" w:rsidRPr="000342D3" w:rsidRDefault="000342D3" w:rsidP="000342D3">
            <w:pPr>
              <w:rPr>
                <w:sz w:val="20"/>
              </w:rPr>
            </w:pPr>
            <w:r w:rsidRPr="000342D3">
              <w:rPr>
                <w:sz w:val="20"/>
              </w:rPr>
              <w:t>16 м</w:t>
            </w:r>
          </w:p>
        </w:tc>
      </w:tr>
      <w:tr w:rsidR="000342D3" w14:paraId="25417803"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7D358F8F" w14:textId="77777777" w:rsidR="000342D3" w:rsidRPr="000342D3" w:rsidRDefault="000342D3" w:rsidP="000342D3">
            <w:pPr>
              <w:snapToGrid w:val="0"/>
              <w:rPr>
                <w:sz w:val="20"/>
              </w:rPr>
            </w:pPr>
            <w:r w:rsidRPr="000342D3">
              <w:rPr>
                <w:bCs/>
                <w:sz w:val="20"/>
              </w:rPr>
              <w:t>Антенно-мачтовые и иные высотные сооружения</w:t>
            </w:r>
          </w:p>
        </w:tc>
        <w:tc>
          <w:tcPr>
            <w:tcW w:w="1033" w:type="dxa"/>
            <w:tcBorders>
              <w:top w:val="single" w:sz="4" w:space="0" w:color="000000"/>
              <w:left w:val="single" w:sz="4" w:space="0" w:color="000000"/>
              <w:bottom w:val="single" w:sz="4" w:space="0" w:color="000000"/>
            </w:tcBorders>
            <w:shd w:val="clear" w:color="auto" w:fill="auto"/>
            <w:vAlign w:val="center"/>
          </w:tcPr>
          <w:p w14:paraId="0AD14F66" w14:textId="77777777" w:rsidR="000342D3" w:rsidRPr="000342D3" w:rsidRDefault="000342D3" w:rsidP="000342D3">
            <w:pPr>
              <w:snapToGrid w:val="0"/>
              <w:rPr>
                <w:sz w:val="20"/>
              </w:rPr>
            </w:pPr>
            <w:r w:rsidRPr="000342D3">
              <w:rPr>
                <w:sz w:val="20"/>
              </w:rPr>
              <w:t>25 — 100 кв.м</w:t>
            </w:r>
          </w:p>
        </w:tc>
        <w:tc>
          <w:tcPr>
            <w:tcW w:w="1329" w:type="dxa"/>
            <w:tcBorders>
              <w:top w:val="single" w:sz="4" w:space="0" w:color="000000"/>
              <w:left w:val="single" w:sz="4" w:space="0" w:color="000000"/>
              <w:bottom w:val="single" w:sz="4" w:space="0" w:color="000000"/>
            </w:tcBorders>
            <w:shd w:val="clear" w:color="auto" w:fill="auto"/>
            <w:vAlign w:val="center"/>
          </w:tcPr>
          <w:p w14:paraId="10E25727" w14:textId="77777777" w:rsidR="000342D3" w:rsidRPr="000342D3" w:rsidRDefault="000342D3" w:rsidP="000342D3">
            <w:pPr>
              <w:snapToGrid w:val="0"/>
              <w:rPr>
                <w:sz w:val="20"/>
              </w:rPr>
            </w:pPr>
            <w:r w:rsidRPr="000342D3">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56362D16" w14:textId="77777777" w:rsidR="000342D3" w:rsidRPr="000342D3" w:rsidRDefault="000342D3" w:rsidP="000342D3">
            <w:pPr>
              <w:snapToGrid w:val="0"/>
              <w:rPr>
                <w:sz w:val="20"/>
              </w:rPr>
            </w:pPr>
            <w:r w:rsidRPr="000342D3">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776C8E7D" w14:textId="77777777" w:rsidR="000342D3" w:rsidRPr="000342D3" w:rsidRDefault="000342D3" w:rsidP="000342D3">
            <w:pPr>
              <w:rPr>
                <w:sz w:val="20"/>
              </w:rPr>
            </w:pPr>
            <w:r w:rsidRPr="000342D3">
              <w:rPr>
                <w:sz w:val="20"/>
              </w:rPr>
              <w:t>100 м</w:t>
            </w:r>
          </w:p>
        </w:tc>
        <w:tc>
          <w:tcPr>
            <w:tcW w:w="1491" w:type="dxa"/>
            <w:tcBorders>
              <w:top w:val="single" w:sz="4" w:space="0" w:color="000000"/>
              <w:left w:val="single" w:sz="4" w:space="0" w:color="000000"/>
              <w:bottom w:val="single" w:sz="4" w:space="0" w:color="000000"/>
            </w:tcBorders>
            <w:shd w:val="clear" w:color="auto" w:fill="auto"/>
            <w:vAlign w:val="center"/>
          </w:tcPr>
          <w:p w14:paraId="1AA34806" w14:textId="77777777" w:rsidR="000342D3" w:rsidRPr="000342D3" w:rsidRDefault="000342D3" w:rsidP="000342D3">
            <w:pPr>
              <w:snapToGrid w:val="0"/>
              <w:rPr>
                <w:sz w:val="20"/>
              </w:rPr>
            </w:pPr>
            <w:r w:rsidRPr="000342D3">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D657" w14:textId="77777777" w:rsidR="000342D3" w:rsidRPr="000342D3" w:rsidRDefault="000342D3" w:rsidP="000342D3">
            <w:pPr>
              <w:rPr>
                <w:sz w:val="20"/>
              </w:rPr>
            </w:pPr>
            <w:r w:rsidRPr="000342D3">
              <w:rPr>
                <w:sz w:val="20"/>
              </w:rPr>
              <w:t>16 м</w:t>
            </w:r>
          </w:p>
        </w:tc>
      </w:tr>
      <w:tr w:rsidR="000342D3" w14:paraId="3B872C76"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5BA5CB9A" w14:textId="77777777" w:rsidR="000342D3" w:rsidRPr="000342D3" w:rsidRDefault="000342D3" w:rsidP="000342D3">
            <w:pPr>
              <w:snapToGrid w:val="0"/>
              <w:rPr>
                <w:bCs/>
                <w:sz w:val="20"/>
              </w:rPr>
            </w:pPr>
            <w:r w:rsidRPr="000342D3">
              <w:rPr>
                <w:bCs/>
                <w:sz w:val="20"/>
              </w:rPr>
              <w:t>Гостиницы и прочие здания, предназначенные для временного размещения людей</w:t>
            </w:r>
          </w:p>
        </w:tc>
        <w:tc>
          <w:tcPr>
            <w:tcW w:w="1033" w:type="dxa"/>
            <w:tcBorders>
              <w:top w:val="single" w:sz="4" w:space="0" w:color="000000"/>
              <w:left w:val="single" w:sz="4" w:space="0" w:color="000000"/>
              <w:bottom w:val="single" w:sz="4" w:space="0" w:color="000000"/>
            </w:tcBorders>
            <w:shd w:val="clear" w:color="auto" w:fill="auto"/>
            <w:vAlign w:val="center"/>
          </w:tcPr>
          <w:p w14:paraId="0280BBD9" w14:textId="77777777" w:rsidR="000342D3" w:rsidRPr="000342D3" w:rsidRDefault="000342D3" w:rsidP="000342D3">
            <w:pPr>
              <w:rPr>
                <w:sz w:val="20"/>
              </w:rPr>
            </w:pPr>
            <w:r w:rsidRPr="000342D3">
              <w:rPr>
                <w:bCs/>
                <w:sz w:val="20"/>
              </w:rPr>
              <w:t>1000 — 3000 кв.м</w:t>
            </w:r>
          </w:p>
        </w:tc>
        <w:tc>
          <w:tcPr>
            <w:tcW w:w="1329" w:type="dxa"/>
            <w:tcBorders>
              <w:top w:val="single" w:sz="4" w:space="0" w:color="000000"/>
              <w:left w:val="single" w:sz="4" w:space="0" w:color="000000"/>
              <w:bottom w:val="single" w:sz="4" w:space="0" w:color="000000"/>
            </w:tcBorders>
            <w:shd w:val="clear" w:color="auto" w:fill="auto"/>
            <w:vAlign w:val="center"/>
          </w:tcPr>
          <w:p w14:paraId="38ACBFB7" w14:textId="77777777" w:rsidR="000342D3" w:rsidRPr="000342D3" w:rsidRDefault="000342D3" w:rsidP="000342D3">
            <w:pPr>
              <w:rPr>
                <w:sz w:val="20"/>
              </w:rPr>
            </w:pPr>
            <w:r w:rsidRPr="000342D3">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5643B349" w14:textId="77777777" w:rsidR="000342D3" w:rsidRPr="000342D3" w:rsidRDefault="000342D3" w:rsidP="000342D3">
            <w:pPr>
              <w:rPr>
                <w:sz w:val="20"/>
              </w:rPr>
            </w:pPr>
            <w:r w:rsidRPr="000342D3">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7E41CF42" w14:textId="77777777" w:rsidR="000342D3" w:rsidRPr="000342D3" w:rsidRDefault="000342D3" w:rsidP="000342D3">
            <w:pPr>
              <w:rPr>
                <w:sz w:val="20"/>
              </w:rPr>
            </w:pPr>
            <w:r w:rsidRPr="000342D3">
              <w:rPr>
                <w:sz w:val="20"/>
              </w:rPr>
              <w:t>21 м</w:t>
            </w:r>
          </w:p>
        </w:tc>
        <w:tc>
          <w:tcPr>
            <w:tcW w:w="1491" w:type="dxa"/>
            <w:tcBorders>
              <w:top w:val="single" w:sz="4" w:space="0" w:color="000000"/>
              <w:left w:val="single" w:sz="4" w:space="0" w:color="000000"/>
              <w:bottom w:val="single" w:sz="4" w:space="0" w:color="000000"/>
            </w:tcBorders>
            <w:shd w:val="clear" w:color="auto" w:fill="auto"/>
            <w:vAlign w:val="center"/>
          </w:tcPr>
          <w:p w14:paraId="3DB90BB7" w14:textId="77777777" w:rsidR="000342D3" w:rsidRPr="000342D3" w:rsidRDefault="000342D3" w:rsidP="000342D3">
            <w:pPr>
              <w:rPr>
                <w:sz w:val="20"/>
              </w:rPr>
            </w:pPr>
            <w:r w:rsidRPr="000342D3">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4551" w14:textId="77777777" w:rsidR="000342D3" w:rsidRPr="000342D3" w:rsidRDefault="000342D3" w:rsidP="000342D3">
            <w:pPr>
              <w:rPr>
                <w:sz w:val="20"/>
              </w:rPr>
            </w:pPr>
            <w:r w:rsidRPr="000342D3">
              <w:rPr>
                <w:sz w:val="20"/>
              </w:rPr>
              <w:t>16 м</w:t>
            </w:r>
          </w:p>
        </w:tc>
      </w:tr>
      <w:tr w:rsidR="000342D3" w14:paraId="7BB58950"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4BC18468" w14:textId="77777777" w:rsidR="000342D3" w:rsidRPr="000342D3" w:rsidRDefault="000342D3" w:rsidP="000342D3">
            <w:pPr>
              <w:snapToGrid w:val="0"/>
              <w:rPr>
                <w:bCs/>
                <w:sz w:val="20"/>
              </w:rPr>
            </w:pPr>
            <w:r w:rsidRPr="000342D3">
              <w:rPr>
                <w:bCs/>
                <w:sz w:val="20"/>
              </w:rPr>
              <w:t>Общежития</w:t>
            </w:r>
          </w:p>
        </w:tc>
        <w:tc>
          <w:tcPr>
            <w:tcW w:w="1033" w:type="dxa"/>
            <w:tcBorders>
              <w:top w:val="single" w:sz="4" w:space="0" w:color="000000"/>
              <w:left w:val="single" w:sz="4" w:space="0" w:color="000000"/>
              <w:bottom w:val="single" w:sz="4" w:space="0" w:color="000000"/>
            </w:tcBorders>
            <w:shd w:val="clear" w:color="auto" w:fill="auto"/>
            <w:vAlign w:val="center"/>
          </w:tcPr>
          <w:p w14:paraId="5A0165F1" w14:textId="77777777" w:rsidR="000342D3" w:rsidRPr="000342D3" w:rsidRDefault="000342D3" w:rsidP="000342D3">
            <w:pPr>
              <w:rPr>
                <w:bCs/>
                <w:sz w:val="20"/>
              </w:rPr>
            </w:pPr>
            <w:r w:rsidRPr="000342D3">
              <w:rPr>
                <w:bCs/>
                <w:sz w:val="20"/>
              </w:rPr>
              <w:t>1000 — 4000 кв.м</w:t>
            </w:r>
          </w:p>
        </w:tc>
        <w:tc>
          <w:tcPr>
            <w:tcW w:w="1329" w:type="dxa"/>
            <w:tcBorders>
              <w:top w:val="single" w:sz="4" w:space="0" w:color="000000"/>
              <w:left w:val="single" w:sz="4" w:space="0" w:color="000000"/>
              <w:bottom w:val="single" w:sz="4" w:space="0" w:color="000000"/>
            </w:tcBorders>
            <w:shd w:val="clear" w:color="auto" w:fill="auto"/>
            <w:vAlign w:val="center"/>
          </w:tcPr>
          <w:p w14:paraId="509FFA53" w14:textId="77777777" w:rsidR="000342D3" w:rsidRPr="000342D3" w:rsidRDefault="000342D3" w:rsidP="000342D3">
            <w:pPr>
              <w:rPr>
                <w:sz w:val="20"/>
              </w:rPr>
            </w:pPr>
            <w:r w:rsidRPr="000342D3">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24531BFF" w14:textId="77777777" w:rsidR="000342D3" w:rsidRPr="000342D3" w:rsidRDefault="000342D3" w:rsidP="000342D3">
            <w:pPr>
              <w:rPr>
                <w:sz w:val="20"/>
              </w:rPr>
            </w:pPr>
            <w:r w:rsidRPr="000342D3">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2365C7F3" w14:textId="77777777" w:rsidR="000342D3" w:rsidRPr="000342D3" w:rsidRDefault="000342D3" w:rsidP="000342D3">
            <w:pPr>
              <w:rPr>
                <w:sz w:val="20"/>
              </w:rPr>
            </w:pPr>
            <w:r w:rsidRPr="000342D3">
              <w:rPr>
                <w:sz w:val="20"/>
              </w:rPr>
              <w:t>21 м</w:t>
            </w:r>
          </w:p>
        </w:tc>
        <w:tc>
          <w:tcPr>
            <w:tcW w:w="1491" w:type="dxa"/>
            <w:tcBorders>
              <w:top w:val="single" w:sz="4" w:space="0" w:color="000000"/>
              <w:left w:val="single" w:sz="4" w:space="0" w:color="000000"/>
              <w:bottom w:val="single" w:sz="4" w:space="0" w:color="000000"/>
            </w:tcBorders>
            <w:shd w:val="clear" w:color="auto" w:fill="auto"/>
            <w:vAlign w:val="center"/>
          </w:tcPr>
          <w:p w14:paraId="12B4859B" w14:textId="77777777" w:rsidR="000342D3" w:rsidRPr="000342D3" w:rsidRDefault="000342D3" w:rsidP="000342D3">
            <w:pPr>
              <w:rPr>
                <w:sz w:val="20"/>
              </w:rPr>
            </w:pPr>
            <w:r w:rsidRPr="000342D3">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33FF" w14:textId="77777777" w:rsidR="000342D3" w:rsidRPr="000342D3" w:rsidRDefault="000342D3" w:rsidP="000342D3">
            <w:pPr>
              <w:rPr>
                <w:sz w:val="20"/>
              </w:rPr>
            </w:pPr>
            <w:r w:rsidRPr="000342D3">
              <w:rPr>
                <w:sz w:val="20"/>
              </w:rPr>
              <w:t>16 м</w:t>
            </w:r>
          </w:p>
        </w:tc>
      </w:tr>
      <w:tr w:rsidR="000342D3" w14:paraId="7C563278"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7E61AD6E" w14:textId="77777777" w:rsidR="000342D3" w:rsidRPr="000342D3" w:rsidRDefault="000342D3" w:rsidP="000342D3">
            <w:pPr>
              <w:snapToGrid w:val="0"/>
              <w:rPr>
                <w:bCs/>
                <w:sz w:val="20"/>
              </w:rPr>
            </w:pPr>
            <w:r w:rsidRPr="000342D3">
              <w:rPr>
                <w:bCs/>
                <w:sz w:val="20"/>
              </w:rPr>
              <w:t>Административные, общественные, торговые здания, а также учреждения образования и здравоохранения</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476068" w14:textId="77777777" w:rsidR="000342D3" w:rsidRPr="000342D3" w:rsidRDefault="000342D3" w:rsidP="000342D3">
            <w:pPr>
              <w:rPr>
                <w:sz w:val="20"/>
              </w:rPr>
            </w:pPr>
            <w:r w:rsidRPr="000342D3">
              <w:rPr>
                <w:bCs/>
                <w:sz w:val="20"/>
              </w:rPr>
              <w:t>200 — 2000 кв.м</w:t>
            </w:r>
          </w:p>
        </w:tc>
        <w:tc>
          <w:tcPr>
            <w:tcW w:w="1329" w:type="dxa"/>
            <w:tcBorders>
              <w:top w:val="single" w:sz="4" w:space="0" w:color="000000"/>
              <w:left w:val="single" w:sz="4" w:space="0" w:color="000000"/>
              <w:bottom w:val="single" w:sz="4" w:space="0" w:color="000000"/>
            </w:tcBorders>
            <w:shd w:val="clear" w:color="auto" w:fill="auto"/>
            <w:vAlign w:val="center"/>
          </w:tcPr>
          <w:p w14:paraId="55515852" w14:textId="77777777" w:rsidR="000342D3" w:rsidRPr="000342D3" w:rsidRDefault="000342D3" w:rsidP="000342D3">
            <w:pPr>
              <w:rPr>
                <w:sz w:val="20"/>
              </w:rPr>
            </w:pPr>
            <w:r w:rsidRPr="000342D3">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2CB61DBA" w14:textId="77777777" w:rsidR="000342D3" w:rsidRPr="000342D3" w:rsidRDefault="000342D3" w:rsidP="000342D3">
            <w:pPr>
              <w:rPr>
                <w:sz w:val="20"/>
              </w:rPr>
            </w:pPr>
            <w:r w:rsidRPr="000342D3">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619F3D8A" w14:textId="77777777" w:rsidR="000342D3" w:rsidRPr="000342D3" w:rsidRDefault="000342D3" w:rsidP="000342D3">
            <w:pPr>
              <w:rPr>
                <w:sz w:val="20"/>
              </w:rPr>
            </w:pPr>
            <w:r w:rsidRPr="000342D3">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3508B039" w14:textId="77777777" w:rsidR="000342D3" w:rsidRPr="000342D3" w:rsidRDefault="000342D3" w:rsidP="000342D3">
            <w:pPr>
              <w:rPr>
                <w:sz w:val="20"/>
              </w:rPr>
            </w:pPr>
            <w:r w:rsidRPr="000342D3">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536D" w14:textId="77777777" w:rsidR="000342D3" w:rsidRPr="000342D3" w:rsidRDefault="000342D3" w:rsidP="000342D3">
            <w:pPr>
              <w:rPr>
                <w:sz w:val="20"/>
              </w:rPr>
            </w:pPr>
            <w:r w:rsidRPr="000342D3">
              <w:rPr>
                <w:sz w:val="20"/>
              </w:rPr>
              <w:t>14 м</w:t>
            </w:r>
          </w:p>
        </w:tc>
      </w:tr>
      <w:tr w:rsidR="000342D3" w14:paraId="1CF88F72" w14:textId="555C0E43" w:rsidTr="000342D3">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9BFF93" w14:textId="0364515C" w:rsidR="000342D3" w:rsidRPr="000342D3" w:rsidRDefault="000342D3" w:rsidP="009729C2">
            <w:pPr>
              <w:jc w:val="center"/>
              <w:rPr>
                <w:sz w:val="20"/>
              </w:rPr>
            </w:pPr>
            <w:r w:rsidRPr="000342D3">
              <w:rPr>
                <w:b/>
                <w:bCs/>
                <w:sz w:val="20"/>
              </w:rPr>
              <w:t>Не предусматривающие строительство ОКС</w:t>
            </w:r>
          </w:p>
        </w:tc>
      </w:tr>
      <w:tr w:rsidR="000342D3" w14:paraId="5D1FC246" w14:textId="77777777" w:rsidTr="000342D3">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06A3CA34" w14:textId="77777777" w:rsidR="000342D3" w:rsidRPr="000342D3" w:rsidRDefault="000342D3" w:rsidP="000342D3">
            <w:pPr>
              <w:snapToGrid w:val="0"/>
              <w:rPr>
                <w:bCs/>
                <w:sz w:val="20"/>
              </w:rPr>
            </w:pPr>
            <w:r w:rsidRPr="000342D3">
              <w:rPr>
                <w:bCs/>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shd w:val="clear" w:color="auto" w:fill="auto"/>
            <w:vAlign w:val="center"/>
          </w:tcPr>
          <w:p w14:paraId="5490F2CC" w14:textId="77777777" w:rsidR="000342D3" w:rsidRPr="000342D3" w:rsidRDefault="000342D3" w:rsidP="000342D3">
            <w:pPr>
              <w:rPr>
                <w:sz w:val="20"/>
              </w:rPr>
            </w:pPr>
            <w:r w:rsidRPr="000342D3">
              <w:rPr>
                <w:bCs/>
                <w:sz w:val="20"/>
              </w:rPr>
              <w:t>100 — 500 кв.м</w:t>
            </w:r>
          </w:p>
        </w:tc>
        <w:tc>
          <w:tcPr>
            <w:tcW w:w="1329" w:type="dxa"/>
            <w:tcBorders>
              <w:top w:val="single" w:sz="4" w:space="0" w:color="000000"/>
              <w:left w:val="single" w:sz="4" w:space="0" w:color="auto"/>
              <w:bottom w:val="single" w:sz="4" w:space="0" w:color="000000"/>
            </w:tcBorders>
            <w:shd w:val="clear" w:color="auto" w:fill="auto"/>
            <w:vAlign w:val="center"/>
          </w:tcPr>
          <w:p w14:paraId="6505DDC8" w14:textId="77777777" w:rsidR="000342D3" w:rsidRPr="000342D3" w:rsidRDefault="000342D3" w:rsidP="000342D3">
            <w:pPr>
              <w:rPr>
                <w:sz w:val="20"/>
              </w:rPr>
            </w:pPr>
            <w:r w:rsidRPr="000342D3">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2D1A1F51" w14:textId="77777777" w:rsidR="000342D3" w:rsidRPr="000342D3" w:rsidRDefault="000342D3" w:rsidP="000342D3">
            <w:pPr>
              <w:rPr>
                <w:sz w:val="20"/>
              </w:rPr>
            </w:pPr>
            <w:r w:rsidRPr="000342D3">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5E304236" w14:textId="77777777" w:rsidR="000342D3" w:rsidRPr="000342D3" w:rsidRDefault="000342D3" w:rsidP="000342D3">
            <w:pPr>
              <w:rPr>
                <w:sz w:val="20"/>
              </w:rPr>
            </w:pPr>
            <w:r w:rsidRPr="000342D3">
              <w:rPr>
                <w:sz w:val="20"/>
              </w:rPr>
              <w:t>Не устанавливается</w:t>
            </w:r>
          </w:p>
        </w:tc>
        <w:tc>
          <w:tcPr>
            <w:tcW w:w="1491" w:type="dxa"/>
            <w:tcBorders>
              <w:top w:val="single" w:sz="4" w:space="0" w:color="000000"/>
              <w:left w:val="single" w:sz="4" w:space="0" w:color="000000"/>
              <w:bottom w:val="single" w:sz="4" w:space="0" w:color="000000"/>
            </w:tcBorders>
            <w:shd w:val="clear" w:color="auto" w:fill="auto"/>
            <w:vAlign w:val="center"/>
          </w:tcPr>
          <w:p w14:paraId="7C68FF02" w14:textId="77777777" w:rsidR="000342D3" w:rsidRPr="000342D3" w:rsidRDefault="000342D3" w:rsidP="000342D3">
            <w:pPr>
              <w:rPr>
                <w:sz w:val="20"/>
              </w:rPr>
            </w:pPr>
            <w:r w:rsidRPr="000342D3">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BF76B" w14:textId="77777777" w:rsidR="000342D3" w:rsidRPr="000342D3" w:rsidRDefault="000342D3" w:rsidP="000342D3">
            <w:pPr>
              <w:rPr>
                <w:sz w:val="20"/>
              </w:rPr>
            </w:pPr>
            <w:r w:rsidRPr="000342D3">
              <w:rPr>
                <w:sz w:val="20"/>
              </w:rPr>
              <w:t>Не устанавливается</w:t>
            </w:r>
          </w:p>
        </w:tc>
      </w:tr>
    </w:tbl>
    <w:p w14:paraId="63EB465E" w14:textId="717D6744" w:rsidR="000342D3" w:rsidRPr="00A540B0" w:rsidRDefault="000342D3" w:rsidP="000342D3">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70" w:name="__RefHeading__11241_2108663201"/>
      <w:bookmarkStart w:id="71" w:name="__RefHeading___Toc353632270"/>
      <w:bookmarkStart w:id="72" w:name="__RefHeading__2504_980485787"/>
      <w:bookmarkStart w:id="73" w:name="_Toc131082677"/>
      <w:bookmarkStart w:id="74" w:name="_Toc27474019"/>
      <w:bookmarkEnd w:id="70"/>
      <w:bookmarkEnd w:id="71"/>
      <w:bookmarkEnd w:id="72"/>
      <w:r w:rsidRPr="00A540B0">
        <w:rPr>
          <w:rFonts w:ascii="Times New Roman" w:hAnsi="Times New Roman"/>
          <w:bCs/>
          <w:i w:val="0"/>
          <w:color w:val="auto"/>
          <w:sz w:val="24"/>
          <w:szCs w:val="24"/>
        </w:rPr>
        <w:t xml:space="preserve">РАЗДЕЛ </w:t>
      </w:r>
      <w:r>
        <w:rPr>
          <w:rFonts w:ascii="Times New Roman" w:hAnsi="Times New Roman"/>
          <w:bCs/>
          <w:i w:val="0"/>
          <w:color w:val="auto"/>
          <w:sz w:val="24"/>
          <w:szCs w:val="24"/>
        </w:rPr>
        <w:t>4</w:t>
      </w:r>
      <w:r w:rsidRPr="00A540B0">
        <w:rPr>
          <w:rFonts w:ascii="Times New Roman" w:hAnsi="Times New Roman"/>
          <w:bCs/>
          <w:i w:val="0"/>
          <w:color w:val="auto"/>
          <w:sz w:val="24"/>
          <w:szCs w:val="24"/>
        </w:rPr>
        <w:t xml:space="preserve">. </w:t>
      </w:r>
      <w:r w:rsidRPr="000342D3">
        <w:rPr>
          <w:rFonts w:ascii="Times New Roman" w:hAnsi="Times New Roman"/>
          <w:bCs/>
          <w:i w:val="0"/>
          <w:color w:val="auto"/>
          <w:sz w:val="24"/>
          <w:szCs w:val="24"/>
        </w:rPr>
        <w:t>ЗОНЫ РАЗМЕЩЕНИЯ ОБЪЕКТОВ ИНЖЕНЕРНОЙ И ТРАНСПОРТНОЙ ИНФРАСТРУКТУРЫ</w:t>
      </w:r>
      <w:bookmarkEnd w:id="73"/>
    </w:p>
    <w:p w14:paraId="53F7616F" w14:textId="3FC515C5" w:rsidR="000342D3" w:rsidRPr="00E57FEB" w:rsidRDefault="000342D3" w:rsidP="000342D3">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75" w:name="_Toc131082678"/>
      <w:r>
        <w:rPr>
          <w:rFonts w:ascii="Times New Roman" w:eastAsiaTheme="majorEastAsia" w:hAnsi="Times New Roman" w:cstheme="majorBidi"/>
          <w:color w:val="auto"/>
          <w:sz w:val="24"/>
          <w:szCs w:val="24"/>
        </w:rPr>
        <w:t>4</w:t>
      </w:r>
      <w:r w:rsidRPr="00E57FEB">
        <w:rPr>
          <w:rFonts w:ascii="Times New Roman" w:eastAsiaTheme="majorEastAsia" w:hAnsi="Times New Roman" w:cstheme="majorBidi"/>
          <w:color w:val="auto"/>
          <w:sz w:val="24"/>
          <w:szCs w:val="24"/>
        </w:rPr>
        <w:t xml:space="preserve">.1. Зона </w:t>
      </w:r>
      <w:r>
        <w:rPr>
          <w:rFonts w:ascii="Times New Roman" w:eastAsiaTheme="majorEastAsia" w:hAnsi="Times New Roman" w:cstheme="majorBidi"/>
          <w:color w:val="auto"/>
          <w:sz w:val="24"/>
          <w:szCs w:val="24"/>
        </w:rPr>
        <w:t>инженерной инфраструктуры</w:t>
      </w:r>
      <w:r w:rsidRPr="00E57FEB">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И</w:t>
      </w:r>
      <w:r w:rsidRPr="00E57FEB">
        <w:rPr>
          <w:rFonts w:ascii="Times New Roman" w:eastAsiaTheme="majorEastAsia" w:hAnsi="Times New Roman" w:cstheme="majorBidi"/>
          <w:color w:val="auto"/>
          <w:sz w:val="24"/>
          <w:szCs w:val="24"/>
        </w:rPr>
        <w:t>)</w:t>
      </w:r>
      <w:bookmarkEnd w:id="75"/>
    </w:p>
    <w:p w14:paraId="5461BEA2" w14:textId="77777777" w:rsidR="000342D3" w:rsidRDefault="000342D3" w:rsidP="000342D3">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8"/>
        <w:gridCol w:w="6237"/>
        <w:gridCol w:w="840"/>
      </w:tblGrid>
      <w:tr w:rsidR="00451AB3" w:rsidRPr="002672E3" w14:paraId="6C492658" w14:textId="7F902825" w:rsidTr="00451AB3">
        <w:trPr>
          <w:trHeight w:val="480"/>
          <w:tblHeader/>
          <w:jc w:val="center"/>
        </w:trPr>
        <w:tc>
          <w:tcPr>
            <w:tcW w:w="2258" w:type="dxa"/>
            <w:vAlign w:val="center"/>
            <w:hideMark/>
          </w:tcPr>
          <w:p w14:paraId="2C0D5521" w14:textId="5537E173" w:rsidR="00451AB3" w:rsidRPr="002672E3" w:rsidRDefault="00451AB3" w:rsidP="00451AB3">
            <w:pPr>
              <w:jc w:val="center"/>
              <w:rPr>
                <w:b/>
                <w:bCs/>
                <w:sz w:val="20"/>
              </w:rPr>
            </w:pPr>
            <w:r w:rsidRPr="001834B5">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1687A171" w14:textId="7563669C" w:rsidR="00451AB3" w:rsidRPr="002672E3" w:rsidRDefault="00451AB3" w:rsidP="00451AB3">
            <w:pPr>
              <w:jc w:val="center"/>
              <w:rPr>
                <w:b/>
                <w:bCs/>
                <w:sz w:val="20"/>
              </w:rPr>
            </w:pPr>
            <w:r w:rsidRPr="001834B5">
              <w:rPr>
                <w:rFonts w:eastAsia="Calibri"/>
                <w:b/>
                <w:bCs/>
                <w:sz w:val="20"/>
                <w:lang w:eastAsia="en-US"/>
              </w:rPr>
              <w:t>Описание вида разрешенного использования земельного участка</w:t>
            </w:r>
          </w:p>
        </w:tc>
        <w:tc>
          <w:tcPr>
            <w:tcW w:w="840" w:type="dxa"/>
            <w:vAlign w:val="center"/>
          </w:tcPr>
          <w:p w14:paraId="586105B5" w14:textId="01646CDB" w:rsidR="00451AB3" w:rsidRPr="002672E3" w:rsidRDefault="00451AB3" w:rsidP="00451AB3">
            <w:pPr>
              <w:jc w:val="center"/>
              <w:rPr>
                <w:b/>
                <w:bCs/>
                <w:sz w:val="20"/>
              </w:rPr>
            </w:pPr>
            <w:r w:rsidRPr="001834B5">
              <w:rPr>
                <w:rFonts w:eastAsia="Calibri"/>
                <w:b/>
                <w:bCs/>
                <w:sz w:val="20"/>
                <w:lang w:eastAsia="en-US"/>
              </w:rPr>
              <w:t>Код</w:t>
            </w:r>
          </w:p>
        </w:tc>
      </w:tr>
      <w:tr w:rsidR="00DC27E2" w:rsidRPr="002672E3" w14:paraId="33459CFF" w14:textId="1D24CABF" w:rsidTr="00451AB3">
        <w:trPr>
          <w:jc w:val="center"/>
        </w:trPr>
        <w:tc>
          <w:tcPr>
            <w:tcW w:w="8495" w:type="dxa"/>
            <w:gridSpan w:val="2"/>
          </w:tcPr>
          <w:p w14:paraId="4D50E3F2" w14:textId="77777777" w:rsidR="00DC27E2" w:rsidRPr="002672E3" w:rsidRDefault="00DC27E2" w:rsidP="00510BF8">
            <w:pPr>
              <w:jc w:val="center"/>
              <w:rPr>
                <w:sz w:val="20"/>
              </w:rPr>
            </w:pPr>
            <w:r w:rsidRPr="002672E3">
              <w:rPr>
                <w:b/>
                <w:sz w:val="20"/>
              </w:rPr>
              <w:t>Основные виды разрешенного использования</w:t>
            </w:r>
          </w:p>
        </w:tc>
        <w:tc>
          <w:tcPr>
            <w:tcW w:w="840" w:type="dxa"/>
          </w:tcPr>
          <w:p w14:paraId="2782BAA2" w14:textId="77777777" w:rsidR="00DC27E2" w:rsidRPr="002672E3" w:rsidRDefault="00DC27E2" w:rsidP="00510BF8">
            <w:pPr>
              <w:jc w:val="center"/>
              <w:rPr>
                <w:b/>
                <w:sz w:val="20"/>
              </w:rPr>
            </w:pPr>
          </w:p>
        </w:tc>
      </w:tr>
      <w:tr w:rsidR="00DC27E2" w:rsidRPr="002672E3" w14:paraId="449D61AD" w14:textId="5D3EA9FF" w:rsidTr="00451AB3">
        <w:trPr>
          <w:jc w:val="center"/>
        </w:trPr>
        <w:tc>
          <w:tcPr>
            <w:tcW w:w="2258" w:type="dxa"/>
            <w:vAlign w:val="center"/>
          </w:tcPr>
          <w:p w14:paraId="10A4B390" w14:textId="6705D9C8" w:rsidR="00DC27E2" w:rsidRPr="002672E3" w:rsidRDefault="00DC27E2" w:rsidP="00451AB3">
            <w:pPr>
              <w:pStyle w:val="a7"/>
              <w:rPr>
                <w:sz w:val="20"/>
              </w:rPr>
            </w:pPr>
            <w:r w:rsidRPr="00017F6E">
              <w:rPr>
                <w:sz w:val="20"/>
              </w:rPr>
              <w:t>Коммунальное обслуживание</w:t>
            </w:r>
          </w:p>
        </w:tc>
        <w:tc>
          <w:tcPr>
            <w:tcW w:w="6237" w:type="dxa"/>
            <w:vAlign w:val="center"/>
          </w:tcPr>
          <w:p w14:paraId="19895562" w14:textId="77777777" w:rsidR="00DC27E2" w:rsidRPr="002672E3" w:rsidRDefault="00DC27E2" w:rsidP="00451AB3">
            <w:pPr>
              <w:autoSpaceDE w:val="0"/>
              <w:autoSpaceDN w:val="0"/>
              <w:adjustRightInd w:val="0"/>
              <w:rPr>
                <w:sz w:val="20"/>
              </w:rPr>
            </w:pPr>
            <w:r w:rsidRPr="00A1152C">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480C90F9" w14:textId="7E2F0761" w:rsidR="00DC27E2" w:rsidRPr="00A1152C" w:rsidRDefault="00451AB3" w:rsidP="00451AB3">
            <w:pPr>
              <w:autoSpaceDE w:val="0"/>
              <w:autoSpaceDN w:val="0"/>
              <w:adjustRightInd w:val="0"/>
              <w:rPr>
                <w:sz w:val="20"/>
              </w:rPr>
            </w:pPr>
            <w:r>
              <w:rPr>
                <w:sz w:val="20"/>
              </w:rPr>
              <w:t>3.1</w:t>
            </w:r>
          </w:p>
        </w:tc>
      </w:tr>
      <w:tr w:rsidR="00DC27E2" w:rsidRPr="002672E3" w14:paraId="11C93DC8" w14:textId="25228B88" w:rsidTr="00451AB3">
        <w:trPr>
          <w:jc w:val="center"/>
        </w:trPr>
        <w:tc>
          <w:tcPr>
            <w:tcW w:w="2258" w:type="dxa"/>
            <w:vAlign w:val="center"/>
          </w:tcPr>
          <w:p w14:paraId="64B8F1DA" w14:textId="5B403D12" w:rsidR="00DC27E2" w:rsidRPr="002672E3" w:rsidRDefault="00DC27E2" w:rsidP="00451AB3">
            <w:pPr>
              <w:pStyle w:val="a7"/>
              <w:rPr>
                <w:sz w:val="20"/>
              </w:rPr>
            </w:pPr>
            <w:r w:rsidRPr="00017F6E">
              <w:rPr>
                <w:sz w:val="20"/>
              </w:rPr>
              <w:t>Энергетика</w:t>
            </w:r>
          </w:p>
        </w:tc>
        <w:tc>
          <w:tcPr>
            <w:tcW w:w="6237" w:type="dxa"/>
            <w:vAlign w:val="center"/>
          </w:tcPr>
          <w:p w14:paraId="26232764" w14:textId="77777777" w:rsidR="00DC27E2" w:rsidRPr="00A1152C" w:rsidRDefault="00DC27E2" w:rsidP="00451AB3">
            <w:pPr>
              <w:autoSpaceDE w:val="0"/>
              <w:autoSpaceDN w:val="0"/>
              <w:adjustRightInd w:val="0"/>
              <w:rPr>
                <w:sz w:val="20"/>
              </w:rPr>
            </w:pPr>
            <w:r w:rsidRPr="00A1152C">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DAAF016" w14:textId="77777777" w:rsidR="00DC27E2" w:rsidRPr="002672E3" w:rsidRDefault="00DC27E2" w:rsidP="00451AB3">
            <w:pPr>
              <w:autoSpaceDE w:val="0"/>
              <w:autoSpaceDN w:val="0"/>
              <w:adjustRightInd w:val="0"/>
              <w:rPr>
                <w:sz w:val="20"/>
              </w:rPr>
            </w:pPr>
            <w:r w:rsidRPr="00A1152C">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840" w:type="dxa"/>
            <w:vAlign w:val="center"/>
          </w:tcPr>
          <w:p w14:paraId="394FA989" w14:textId="47DFD0D7" w:rsidR="00DC27E2" w:rsidRPr="00A1152C" w:rsidRDefault="00451AB3" w:rsidP="00451AB3">
            <w:pPr>
              <w:autoSpaceDE w:val="0"/>
              <w:autoSpaceDN w:val="0"/>
              <w:adjustRightInd w:val="0"/>
              <w:rPr>
                <w:sz w:val="20"/>
              </w:rPr>
            </w:pPr>
            <w:r>
              <w:rPr>
                <w:sz w:val="20"/>
              </w:rPr>
              <w:t>6.7</w:t>
            </w:r>
          </w:p>
        </w:tc>
      </w:tr>
      <w:tr w:rsidR="00DC27E2" w:rsidRPr="002672E3" w14:paraId="1208BFAD" w14:textId="4027D166" w:rsidTr="00451AB3">
        <w:trPr>
          <w:jc w:val="center"/>
        </w:trPr>
        <w:tc>
          <w:tcPr>
            <w:tcW w:w="2258" w:type="dxa"/>
            <w:vAlign w:val="center"/>
          </w:tcPr>
          <w:p w14:paraId="7053E790" w14:textId="2C6FBDDE" w:rsidR="00DC27E2" w:rsidRPr="002672E3" w:rsidRDefault="00DC27E2" w:rsidP="00451AB3">
            <w:pPr>
              <w:pStyle w:val="a7"/>
              <w:rPr>
                <w:sz w:val="20"/>
              </w:rPr>
            </w:pPr>
            <w:r w:rsidRPr="00017F6E">
              <w:rPr>
                <w:sz w:val="20"/>
              </w:rPr>
              <w:t>Трубопроводный транспорт</w:t>
            </w:r>
          </w:p>
        </w:tc>
        <w:tc>
          <w:tcPr>
            <w:tcW w:w="6237" w:type="dxa"/>
            <w:vAlign w:val="center"/>
          </w:tcPr>
          <w:p w14:paraId="5DE76B35" w14:textId="77777777" w:rsidR="00DC27E2" w:rsidRPr="002672E3" w:rsidRDefault="00DC27E2" w:rsidP="00451AB3">
            <w:pPr>
              <w:autoSpaceDE w:val="0"/>
              <w:autoSpaceDN w:val="0"/>
              <w:adjustRightInd w:val="0"/>
              <w:rPr>
                <w:sz w:val="20"/>
              </w:rPr>
            </w:pPr>
            <w:r w:rsidRPr="00A1152C">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40" w:type="dxa"/>
            <w:vAlign w:val="center"/>
          </w:tcPr>
          <w:p w14:paraId="52990DB8" w14:textId="25EDA4E3" w:rsidR="00DC27E2" w:rsidRPr="00A1152C" w:rsidRDefault="00451AB3" w:rsidP="00451AB3">
            <w:pPr>
              <w:autoSpaceDE w:val="0"/>
              <w:autoSpaceDN w:val="0"/>
              <w:adjustRightInd w:val="0"/>
              <w:rPr>
                <w:sz w:val="20"/>
              </w:rPr>
            </w:pPr>
            <w:r>
              <w:rPr>
                <w:sz w:val="20"/>
              </w:rPr>
              <w:t>7.5</w:t>
            </w:r>
          </w:p>
        </w:tc>
      </w:tr>
      <w:tr w:rsidR="00DC27E2" w:rsidRPr="002672E3" w14:paraId="7CDD888A" w14:textId="54B0399D" w:rsidTr="00451AB3">
        <w:trPr>
          <w:jc w:val="center"/>
        </w:trPr>
        <w:tc>
          <w:tcPr>
            <w:tcW w:w="2258" w:type="dxa"/>
            <w:vAlign w:val="center"/>
          </w:tcPr>
          <w:p w14:paraId="74AE0724" w14:textId="75BBD2F8" w:rsidR="00DC27E2" w:rsidRPr="002672E3" w:rsidRDefault="00DC27E2" w:rsidP="00451AB3">
            <w:pPr>
              <w:pStyle w:val="a7"/>
              <w:rPr>
                <w:sz w:val="20"/>
              </w:rPr>
            </w:pPr>
            <w:r w:rsidRPr="00017F6E">
              <w:rPr>
                <w:sz w:val="20"/>
              </w:rPr>
              <w:t>Связь</w:t>
            </w:r>
          </w:p>
        </w:tc>
        <w:tc>
          <w:tcPr>
            <w:tcW w:w="6237" w:type="dxa"/>
            <w:vAlign w:val="center"/>
          </w:tcPr>
          <w:p w14:paraId="5354F23A" w14:textId="77777777" w:rsidR="00DC27E2" w:rsidRPr="002672E3" w:rsidRDefault="00DC27E2" w:rsidP="00451AB3">
            <w:pPr>
              <w:autoSpaceDE w:val="0"/>
              <w:autoSpaceDN w:val="0"/>
              <w:adjustRightInd w:val="0"/>
              <w:rPr>
                <w:sz w:val="20"/>
              </w:rPr>
            </w:pPr>
            <w:r w:rsidRPr="00A1152C">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40" w:type="dxa"/>
            <w:vAlign w:val="center"/>
          </w:tcPr>
          <w:p w14:paraId="079F19D9" w14:textId="61300F81" w:rsidR="00DC27E2" w:rsidRPr="00A1152C" w:rsidRDefault="00451AB3" w:rsidP="00451AB3">
            <w:pPr>
              <w:autoSpaceDE w:val="0"/>
              <w:autoSpaceDN w:val="0"/>
              <w:adjustRightInd w:val="0"/>
              <w:rPr>
                <w:sz w:val="20"/>
              </w:rPr>
            </w:pPr>
            <w:r>
              <w:rPr>
                <w:sz w:val="20"/>
              </w:rPr>
              <w:t>6.8</w:t>
            </w:r>
          </w:p>
        </w:tc>
      </w:tr>
      <w:tr w:rsidR="00DC27E2" w:rsidRPr="002672E3" w14:paraId="71FBA146" w14:textId="7DAF5D30" w:rsidTr="00451AB3">
        <w:trPr>
          <w:jc w:val="center"/>
        </w:trPr>
        <w:tc>
          <w:tcPr>
            <w:tcW w:w="2258" w:type="dxa"/>
            <w:vAlign w:val="center"/>
          </w:tcPr>
          <w:p w14:paraId="59CBFE6F" w14:textId="34A55516" w:rsidR="00DC27E2" w:rsidRPr="000602FA" w:rsidRDefault="00DC27E2" w:rsidP="00451AB3">
            <w:pPr>
              <w:pStyle w:val="a7"/>
              <w:rPr>
                <w:sz w:val="20"/>
              </w:rPr>
            </w:pPr>
            <w:r w:rsidRPr="00017F6E">
              <w:rPr>
                <w:sz w:val="20"/>
              </w:rPr>
              <w:t>Хранение автотранспорта</w:t>
            </w:r>
          </w:p>
        </w:tc>
        <w:tc>
          <w:tcPr>
            <w:tcW w:w="6237" w:type="dxa"/>
            <w:vAlign w:val="center"/>
          </w:tcPr>
          <w:p w14:paraId="01ECBC2C" w14:textId="77777777" w:rsidR="00DC27E2" w:rsidRPr="002672E3" w:rsidRDefault="00DC27E2" w:rsidP="00451AB3">
            <w:pPr>
              <w:autoSpaceDE w:val="0"/>
              <w:autoSpaceDN w:val="0"/>
              <w:adjustRightInd w:val="0"/>
              <w:rPr>
                <w:sz w:val="20"/>
              </w:rPr>
            </w:pPr>
            <w:r w:rsidRPr="00A1152C">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40" w:type="dxa"/>
            <w:vAlign w:val="center"/>
          </w:tcPr>
          <w:p w14:paraId="4B9705F4" w14:textId="7A50AF2F" w:rsidR="00DC27E2" w:rsidRPr="00A1152C" w:rsidRDefault="00451AB3" w:rsidP="00451AB3">
            <w:pPr>
              <w:autoSpaceDE w:val="0"/>
              <w:autoSpaceDN w:val="0"/>
              <w:adjustRightInd w:val="0"/>
              <w:rPr>
                <w:sz w:val="20"/>
              </w:rPr>
            </w:pPr>
            <w:r>
              <w:rPr>
                <w:sz w:val="20"/>
              </w:rPr>
              <w:t>2.7.1</w:t>
            </w:r>
          </w:p>
        </w:tc>
      </w:tr>
      <w:tr w:rsidR="00DC27E2" w:rsidRPr="002672E3" w14:paraId="302CE3C4" w14:textId="7BCC43DE" w:rsidTr="00451AB3">
        <w:trPr>
          <w:jc w:val="center"/>
        </w:trPr>
        <w:tc>
          <w:tcPr>
            <w:tcW w:w="2258" w:type="dxa"/>
            <w:vAlign w:val="center"/>
          </w:tcPr>
          <w:p w14:paraId="5D66EA99" w14:textId="2AD1F46A" w:rsidR="00DC27E2" w:rsidRPr="000602FA" w:rsidRDefault="00DC27E2" w:rsidP="00451AB3">
            <w:pPr>
              <w:pStyle w:val="a7"/>
              <w:rPr>
                <w:sz w:val="20"/>
              </w:rPr>
            </w:pPr>
            <w:r w:rsidRPr="00017F6E">
              <w:rPr>
                <w:sz w:val="20"/>
              </w:rPr>
              <w:t>Служебные гаражи</w:t>
            </w:r>
          </w:p>
        </w:tc>
        <w:tc>
          <w:tcPr>
            <w:tcW w:w="6237" w:type="dxa"/>
            <w:vAlign w:val="center"/>
          </w:tcPr>
          <w:p w14:paraId="5042DD34" w14:textId="77777777" w:rsidR="00DC27E2" w:rsidRPr="002672E3" w:rsidRDefault="00DC27E2" w:rsidP="00451AB3">
            <w:pPr>
              <w:autoSpaceDE w:val="0"/>
              <w:autoSpaceDN w:val="0"/>
              <w:adjustRightInd w:val="0"/>
              <w:rPr>
                <w:sz w:val="20"/>
              </w:rPr>
            </w:pPr>
            <w:r w:rsidRPr="00A1152C">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r>
              <w:rPr>
                <w:sz w:val="20"/>
              </w:rPr>
              <w:t xml:space="preserve"> </w:t>
            </w:r>
            <w:r w:rsidRPr="00A1152C">
              <w:rPr>
                <w:sz w:val="20"/>
              </w:rPr>
              <w:t>а также для стоянки и хранения транспортных средств общего пользования, в том числе в депо</w:t>
            </w:r>
          </w:p>
        </w:tc>
        <w:tc>
          <w:tcPr>
            <w:tcW w:w="840" w:type="dxa"/>
            <w:vAlign w:val="center"/>
          </w:tcPr>
          <w:p w14:paraId="6654A0DE" w14:textId="4D3D6FA3" w:rsidR="00DC27E2" w:rsidRPr="00A1152C" w:rsidRDefault="00451AB3" w:rsidP="00451AB3">
            <w:pPr>
              <w:autoSpaceDE w:val="0"/>
              <w:autoSpaceDN w:val="0"/>
              <w:adjustRightInd w:val="0"/>
              <w:rPr>
                <w:sz w:val="20"/>
              </w:rPr>
            </w:pPr>
            <w:r>
              <w:rPr>
                <w:sz w:val="20"/>
              </w:rPr>
              <w:t>4.9</w:t>
            </w:r>
          </w:p>
        </w:tc>
      </w:tr>
      <w:tr w:rsidR="00DC27E2" w:rsidRPr="002672E3" w14:paraId="33F8BD4A" w14:textId="57AC635A" w:rsidTr="00451AB3">
        <w:trPr>
          <w:jc w:val="center"/>
        </w:trPr>
        <w:tc>
          <w:tcPr>
            <w:tcW w:w="2258" w:type="dxa"/>
            <w:vAlign w:val="center"/>
          </w:tcPr>
          <w:p w14:paraId="452AA1CE" w14:textId="6DC87B1F" w:rsidR="00DC27E2" w:rsidRPr="000602FA" w:rsidRDefault="00DC27E2" w:rsidP="00451AB3">
            <w:pPr>
              <w:autoSpaceDE w:val="0"/>
              <w:autoSpaceDN w:val="0"/>
              <w:adjustRightInd w:val="0"/>
              <w:rPr>
                <w:sz w:val="20"/>
              </w:rPr>
            </w:pPr>
            <w:r>
              <w:rPr>
                <w:sz w:val="20"/>
              </w:rPr>
              <w:t>Земельные участки (территории) общего пользования</w:t>
            </w:r>
          </w:p>
        </w:tc>
        <w:tc>
          <w:tcPr>
            <w:tcW w:w="6237" w:type="dxa"/>
            <w:vAlign w:val="center"/>
          </w:tcPr>
          <w:p w14:paraId="0F8E403E" w14:textId="77777777" w:rsidR="00DC27E2" w:rsidRPr="00A1152C" w:rsidRDefault="00DC27E2" w:rsidP="00451AB3">
            <w:pPr>
              <w:autoSpaceDE w:val="0"/>
              <w:autoSpaceDN w:val="0"/>
              <w:adjustRightInd w:val="0"/>
              <w:rPr>
                <w:sz w:val="20"/>
              </w:rPr>
            </w:pPr>
            <w:r w:rsidRPr="00A1152C">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p>
          <w:p w14:paraId="5F434D48" w14:textId="77777777" w:rsidR="00DC27E2" w:rsidRPr="002672E3" w:rsidRDefault="00DC27E2" w:rsidP="00451AB3">
            <w:pPr>
              <w:autoSpaceDE w:val="0"/>
              <w:autoSpaceDN w:val="0"/>
              <w:adjustRightInd w:val="0"/>
              <w:rPr>
                <w:sz w:val="20"/>
              </w:rPr>
            </w:pPr>
            <w:r w:rsidRPr="00A1152C">
              <w:rPr>
                <w:sz w:val="20"/>
              </w:rPr>
              <w:t>с кодами 12.0.1-12.0.2</w:t>
            </w:r>
          </w:p>
        </w:tc>
        <w:tc>
          <w:tcPr>
            <w:tcW w:w="840" w:type="dxa"/>
            <w:vAlign w:val="center"/>
          </w:tcPr>
          <w:p w14:paraId="0B6C5375" w14:textId="115EF875" w:rsidR="00DC27E2" w:rsidRPr="00A1152C" w:rsidRDefault="00451AB3" w:rsidP="00451AB3">
            <w:pPr>
              <w:autoSpaceDE w:val="0"/>
              <w:autoSpaceDN w:val="0"/>
              <w:adjustRightInd w:val="0"/>
              <w:rPr>
                <w:sz w:val="20"/>
              </w:rPr>
            </w:pPr>
            <w:r>
              <w:rPr>
                <w:sz w:val="20"/>
              </w:rPr>
              <w:t>12.0</w:t>
            </w:r>
          </w:p>
        </w:tc>
      </w:tr>
      <w:tr w:rsidR="00DC27E2" w:rsidRPr="002672E3" w14:paraId="7C578BF8" w14:textId="55CA6839" w:rsidTr="00451AB3">
        <w:trPr>
          <w:jc w:val="center"/>
        </w:trPr>
        <w:tc>
          <w:tcPr>
            <w:tcW w:w="2258" w:type="dxa"/>
            <w:vAlign w:val="center"/>
          </w:tcPr>
          <w:p w14:paraId="68829C91" w14:textId="6E258F3B" w:rsidR="00DC27E2" w:rsidRPr="000602FA" w:rsidRDefault="00DC27E2" w:rsidP="00451AB3">
            <w:pPr>
              <w:autoSpaceDE w:val="0"/>
              <w:autoSpaceDN w:val="0"/>
              <w:adjustRightInd w:val="0"/>
              <w:rPr>
                <w:sz w:val="20"/>
              </w:rPr>
            </w:pPr>
            <w:r>
              <w:rPr>
                <w:sz w:val="20"/>
              </w:rPr>
              <w:t>Улично-дорожная сеть</w:t>
            </w:r>
          </w:p>
        </w:tc>
        <w:tc>
          <w:tcPr>
            <w:tcW w:w="6237" w:type="dxa"/>
            <w:vAlign w:val="center"/>
          </w:tcPr>
          <w:p w14:paraId="75BD5AF6" w14:textId="77777777" w:rsidR="00DC27E2" w:rsidRPr="002672E3" w:rsidRDefault="00DC27E2" w:rsidP="00451AB3">
            <w:pPr>
              <w:autoSpaceDE w:val="0"/>
              <w:autoSpaceDN w:val="0"/>
              <w:adjustRightInd w:val="0"/>
              <w:rPr>
                <w:sz w:val="20"/>
              </w:rPr>
            </w:pPr>
            <w:r w:rsidRPr="00A1152C">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0" w:type="dxa"/>
            <w:vAlign w:val="center"/>
          </w:tcPr>
          <w:p w14:paraId="510D3FCD" w14:textId="587F592A" w:rsidR="00DC27E2" w:rsidRPr="00A1152C" w:rsidRDefault="00451AB3" w:rsidP="00451AB3">
            <w:pPr>
              <w:autoSpaceDE w:val="0"/>
              <w:autoSpaceDN w:val="0"/>
              <w:adjustRightInd w:val="0"/>
              <w:rPr>
                <w:sz w:val="20"/>
              </w:rPr>
            </w:pPr>
            <w:r>
              <w:rPr>
                <w:sz w:val="20"/>
              </w:rPr>
              <w:t>12.0.1</w:t>
            </w:r>
          </w:p>
        </w:tc>
      </w:tr>
      <w:tr w:rsidR="00DC27E2" w:rsidRPr="002672E3" w14:paraId="295D597B" w14:textId="0455874C" w:rsidTr="00451AB3">
        <w:trPr>
          <w:trHeight w:val="1461"/>
          <w:jc w:val="center"/>
        </w:trPr>
        <w:tc>
          <w:tcPr>
            <w:tcW w:w="2258" w:type="dxa"/>
            <w:vAlign w:val="center"/>
          </w:tcPr>
          <w:p w14:paraId="45A1ABFE" w14:textId="164849F7" w:rsidR="00DC27E2" w:rsidRPr="00902285" w:rsidRDefault="00DC27E2" w:rsidP="00451AB3">
            <w:pPr>
              <w:autoSpaceDE w:val="0"/>
              <w:autoSpaceDN w:val="0"/>
              <w:adjustRightInd w:val="0"/>
              <w:rPr>
                <w:sz w:val="20"/>
              </w:rPr>
            </w:pPr>
            <w:r>
              <w:rPr>
                <w:sz w:val="20"/>
              </w:rPr>
              <w:t>Благоустройство территории</w:t>
            </w:r>
          </w:p>
        </w:tc>
        <w:tc>
          <w:tcPr>
            <w:tcW w:w="6237" w:type="dxa"/>
            <w:vAlign w:val="center"/>
          </w:tcPr>
          <w:p w14:paraId="665015B3" w14:textId="77777777" w:rsidR="00DC27E2" w:rsidRPr="002672E3" w:rsidRDefault="00DC27E2" w:rsidP="00451AB3">
            <w:pPr>
              <w:autoSpaceDE w:val="0"/>
              <w:autoSpaceDN w:val="0"/>
              <w:adjustRightInd w:val="0"/>
              <w:rPr>
                <w:sz w:val="20"/>
              </w:rPr>
            </w:pPr>
            <w:r w:rsidRPr="00A1152C">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603430B2" w14:textId="035A91C8" w:rsidR="00DC27E2" w:rsidRPr="00A1152C" w:rsidRDefault="00451AB3" w:rsidP="00451AB3">
            <w:pPr>
              <w:autoSpaceDE w:val="0"/>
              <w:autoSpaceDN w:val="0"/>
              <w:adjustRightInd w:val="0"/>
              <w:rPr>
                <w:sz w:val="20"/>
              </w:rPr>
            </w:pPr>
            <w:r>
              <w:rPr>
                <w:sz w:val="20"/>
              </w:rPr>
              <w:t>12.0.2</w:t>
            </w:r>
          </w:p>
        </w:tc>
      </w:tr>
      <w:tr w:rsidR="00451AB3" w:rsidRPr="002672E3" w14:paraId="65D7B33B" w14:textId="4D3CFE72" w:rsidTr="0058341E">
        <w:trPr>
          <w:jc w:val="center"/>
        </w:trPr>
        <w:tc>
          <w:tcPr>
            <w:tcW w:w="9335" w:type="dxa"/>
            <w:gridSpan w:val="3"/>
          </w:tcPr>
          <w:p w14:paraId="37FA36D4" w14:textId="1AAD5028" w:rsidR="00451AB3" w:rsidRPr="00FA09A0" w:rsidRDefault="00451AB3" w:rsidP="00510BF8">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DC27E2" w:rsidRPr="002672E3" w14:paraId="6DF79922" w14:textId="15162D92" w:rsidTr="00451AB3">
        <w:trPr>
          <w:jc w:val="center"/>
        </w:trPr>
        <w:tc>
          <w:tcPr>
            <w:tcW w:w="8495" w:type="dxa"/>
            <w:gridSpan w:val="2"/>
            <w:vAlign w:val="center"/>
          </w:tcPr>
          <w:p w14:paraId="1F03C05E" w14:textId="77777777" w:rsidR="00DC27E2" w:rsidRPr="002672E3" w:rsidRDefault="00DC27E2" w:rsidP="00510BF8">
            <w:pPr>
              <w:autoSpaceDE w:val="0"/>
              <w:autoSpaceDN w:val="0"/>
              <w:adjustRightInd w:val="0"/>
              <w:jc w:val="both"/>
              <w:rPr>
                <w:sz w:val="20"/>
              </w:rPr>
            </w:pPr>
            <w:r>
              <w:rPr>
                <w:sz w:val="20"/>
              </w:rPr>
              <w:t>Не устанавливаются</w:t>
            </w:r>
          </w:p>
        </w:tc>
        <w:tc>
          <w:tcPr>
            <w:tcW w:w="840" w:type="dxa"/>
          </w:tcPr>
          <w:p w14:paraId="0EDF099E" w14:textId="77777777" w:rsidR="00DC27E2" w:rsidRDefault="00DC27E2" w:rsidP="00510BF8">
            <w:pPr>
              <w:autoSpaceDE w:val="0"/>
              <w:autoSpaceDN w:val="0"/>
              <w:adjustRightInd w:val="0"/>
              <w:jc w:val="both"/>
              <w:rPr>
                <w:sz w:val="20"/>
              </w:rPr>
            </w:pPr>
          </w:p>
        </w:tc>
      </w:tr>
      <w:tr w:rsidR="00451AB3" w:rsidRPr="002672E3" w14:paraId="671A5AF0" w14:textId="1D80A221" w:rsidTr="00B27AD1">
        <w:trPr>
          <w:jc w:val="center"/>
        </w:trPr>
        <w:tc>
          <w:tcPr>
            <w:tcW w:w="9335" w:type="dxa"/>
            <w:gridSpan w:val="3"/>
          </w:tcPr>
          <w:p w14:paraId="6AD89A83" w14:textId="74DAEB40" w:rsidR="00451AB3" w:rsidRPr="00FA09A0" w:rsidRDefault="00451AB3" w:rsidP="00510BF8">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DC27E2" w:rsidRPr="002672E3" w14:paraId="4E1F9998" w14:textId="12AC7B38" w:rsidTr="00451AB3">
        <w:trPr>
          <w:jc w:val="center"/>
        </w:trPr>
        <w:tc>
          <w:tcPr>
            <w:tcW w:w="8495" w:type="dxa"/>
            <w:gridSpan w:val="2"/>
            <w:vAlign w:val="center"/>
          </w:tcPr>
          <w:p w14:paraId="791FA591" w14:textId="77777777" w:rsidR="00DC27E2" w:rsidRPr="002672E3" w:rsidRDefault="00DC27E2" w:rsidP="00510BF8">
            <w:pPr>
              <w:autoSpaceDE w:val="0"/>
              <w:autoSpaceDN w:val="0"/>
              <w:adjustRightInd w:val="0"/>
              <w:jc w:val="both"/>
              <w:rPr>
                <w:sz w:val="20"/>
              </w:rPr>
            </w:pPr>
            <w:r>
              <w:rPr>
                <w:sz w:val="20"/>
              </w:rPr>
              <w:t>Не устанавливаются</w:t>
            </w:r>
          </w:p>
        </w:tc>
        <w:tc>
          <w:tcPr>
            <w:tcW w:w="840" w:type="dxa"/>
          </w:tcPr>
          <w:p w14:paraId="7DFFCEE9" w14:textId="77777777" w:rsidR="00DC27E2" w:rsidRDefault="00DC27E2" w:rsidP="00510BF8">
            <w:pPr>
              <w:autoSpaceDE w:val="0"/>
              <w:autoSpaceDN w:val="0"/>
              <w:adjustRightInd w:val="0"/>
              <w:jc w:val="both"/>
              <w:rPr>
                <w:sz w:val="20"/>
              </w:rPr>
            </w:pPr>
          </w:p>
        </w:tc>
      </w:tr>
    </w:tbl>
    <w:p w14:paraId="77A6DE65" w14:textId="154953FF" w:rsidR="0033056A" w:rsidRPr="0033056A" w:rsidRDefault="0033056A" w:rsidP="0033056A">
      <w:pPr>
        <w:shd w:val="clear" w:color="auto" w:fill="FFFFFF"/>
        <w:ind w:right="-1" w:firstLine="840"/>
        <w:jc w:val="both"/>
        <w:rPr>
          <w:spacing w:val="-1"/>
          <w:szCs w:val="24"/>
        </w:rPr>
      </w:pPr>
      <w:r w:rsidRPr="0033056A">
        <w:rPr>
          <w:spacing w:val="-1"/>
          <w:szCs w:val="24"/>
        </w:rPr>
        <w:t>Предельные параметры использования земельных участков (ЗУ) и объектов капитального строительства (ОКС) для</w:t>
      </w:r>
      <w:r>
        <w:rPr>
          <w:spacing w:val="-1"/>
          <w:szCs w:val="24"/>
        </w:rPr>
        <w:t xml:space="preserve"> территориальных</w:t>
      </w:r>
      <w:r w:rsidRPr="0033056A">
        <w:rPr>
          <w:spacing w:val="-1"/>
          <w:szCs w:val="24"/>
        </w:rPr>
        <w:t xml:space="preserve"> зон инженерной и транспортной инфраструктуры</w:t>
      </w:r>
      <w:r>
        <w:rPr>
          <w:spacing w:val="-1"/>
          <w:szCs w:val="24"/>
        </w:rPr>
        <w:t xml:space="preserve"> </w:t>
      </w:r>
      <w:r w:rsidRPr="0033056A">
        <w:rPr>
          <w:spacing w:val="-1"/>
          <w:szCs w:val="24"/>
        </w:rPr>
        <w:t xml:space="preserve">приведены в таблице </w:t>
      </w:r>
      <w:r>
        <w:rPr>
          <w:spacing w:val="-1"/>
          <w:szCs w:val="24"/>
        </w:rPr>
        <w:t>4</w:t>
      </w:r>
      <w:r w:rsidRPr="0033056A">
        <w:rPr>
          <w:spacing w:val="-1"/>
          <w:szCs w:val="24"/>
        </w:rPr>
        <w:t>.1.</w:t>
      </w:r>
    </w:p>
    <w:p w14:paraId="5D2AEDBF" w14:textId="512C1056" w:rsidR="0033056A" w:rsidRPr="00E57FEB" w:rsidRDefault="0033056A" w:rsidP="0033056A">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76" w:name="_Toc131082679"/>
      <w:r>
        <w:rPr>
          <w:rFonts w:ascii="Times New Roman" w:eastAsiaTheme="majorEastAsia" w:hAnsi="Times New Roman" w:cstheme="majorBidi"/>
          <w:color w:val="auto"/>
          <w:sz w:val="24"/>
          <w:szCs w:val="24"/>
        </w:rPr>
        <w:t>4</w:t>
      </w:r>
      <w:r w:rsidRPr="00E57FEB">
        <w:rPr>
          <w:rFonts w:ascii="Times New Roman" w:eastAsiaTheme="majorEastAsia" w:hAnsi="Times New Roman" w:cstheme="majorBidi"/>
          <w:color w:val="auto"/>
          <w:sz w:val="24"/>
          <w:szCs w:val="24"/>
        </w:rPr>
        <w:t xml:space="preserve">.1. Зона </w:t>
      </w:r>
      <w:r>
        <w:rPr>
          <w:rFonts w:ascii="Times New Roman" w:eastAsiaTheme="majorEastAsia" w:hAnsi="Times New Roman" w:cstheme="majorBidi"/>
          <w:color w:val="auto"/>
          <w:sz w:val="24"/>
          <w:szCs w:val="24"/>
        </w:rPr>
        <w:t>транспортной инфраструктуры</w:t>
      </w:r>
      <w:r w:rsidRPr="00E57FEB">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Т</w:t>
      </w:r>
      <w:r w:rsidRPr="00E57FEB">
        <w:rPr>
          <w:rFonts w:ascii="Times New Roman" w:eastAsiaTheme="majorEastAsia" w:hAnsi="Times New Roman" w:cstheme="majorBidi"/>
          <w:color w:val="auto"/>
          <w:sz w:val="24"/>
          <w:szCs w:val="24"/>
        </w:rPr>
        <w:t>)</w:t>
      </w:r>
      <w:bookmarkEnd w:id="76"/>
    </w:p>
    <w:p w14:paraId="52EF8D5B" w14:textId="77777777" w:rsidR="0033056A" w:rsidRDefault="0033056A" w:rsidP="0033056A">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8"/>
        <w:gridCol w:w="6096"/>
        <w:gridCol w:w="981"/>
      </w:tblGrid>
      <w:tr w:rsidR="00451AB3" w:rsidRPr="002672E3" w14:paraId="435EF5A9" w14:textId="16E331D5" w:rsidTr="00451AB3">
        <w:trPr>
          <w:trHeight w:val="480"/>
          <w:tblHeader/>
          <w:jc w:val="center"/>
        </w:trPr>
        <w:tc>
          <w:tcPr>
            <w:tcW w:w="2258" w:type="dxa"/>
            <w:vAlign w:val="center"/>
            <w:hideMark/>
          </w:tcPr>
          <w:p w14:paraId="1D9996C4" w14:textId="2D18B347" w:rsidR="00451AB3" w:rsidRPr="002672E3" w:rsidRDefault="00451AB3" w:rsidP="00451AB3">
            <w:pPr>
              <w:jc w:val="center"/>
              <w:rPr>
                <w:b/>
                <w:bCs/>
                <w:sz w:val="20"/>
              </w:rPr>
            </w:pPr>
            <w:r w:rsidRPr="001834B5">
              <w:rPr>
                <w:rFonts w:eastAsia="Calibri"/>
                <w:b/>
                <w:bCs/>
                <w:sz w:val="20"/>
                <w:lang w:eastAsia="en-US"/>
              </w:rPr>
              <w:t>Наименование вида разрешенного использования земельного участка</w:t>
            </w:r>
          </w:p>
        </w:tc>
        <w:tc>
          <w:tcPr>
            <w:tcW w:w="6096" w:type="dxa"/>
            <w:vAlign w:val="center"/>
            <w:hideMark/>
          </w:tcPr>
          <w:p w14:paraId="2839903B" w14:textId="1E90C601" w:rsidR="00451AB3" w:rsidRPr="002672E3" w:rsidRDefault="00451AB3" w:rsidP="00451AB3">
            <w:pPr>
              <w:jc w:val="center"/>
              <w:rPr>
                <w:b/>
                <w:bCs/>
                <w:sz w:val="20"/>
              </w:rPr>
            </w:pPr>
            <w:r w:rsidRPr="001834B5">
              <w:rPr>
                <w:rFonts w:eastAsia="Calibri"/>
                <w:b/>
                <w:bCs/>
                <w:sz w:val="20"/>
                <w:lang w:eastAsia="en-US"/>
              </w:rPr>
              <w:t>Описание вида разрешенного использования земельного участка</w:t>
            </w:r>
          </w:p>
        </w:tc>
        <w:tc>
          <w:tcPr>
            <w:tcW w:w="981" w:type="dxa"/>
            <w:vAlign w:val="center"/>
          </w:tcPr>
          <w:p w14:paraId="24FB663D" w14:textId="3308CD9C" w:rsidR="00451AB3" w:rsidRPr="002672E3" w:rsidRDefault="00451AB3" w:rsidP="00451AB3">
            <w:pPr>
              <w:jc w:val="center"/>
              <w:rPr>
                <w:b/>
                <w:bCs/>
                <w:sz w:val="20"/>
              </w:rPr>
            </w:pPr>
            <w:r w:rsidRPr="001834B5">
              <w:rPr>
                <w:rFonts w:eastAsia="Calibri"/>
                <w:b/>
                <w:bCs/>
                <w:sz w:val="20"/>
                <w:lang w:eastAsia="en-US"/>
              </w:rPr>
              <w:t>Код</w:t>
            </w:r>
          </w:p>
        </w:tc>
      </w:tr>
      <w:tr w:rsidR="00451AB3" w:rsidRPr="002672E3" w14:paraId="6BF51DC8" w14:textId="5B8DEBEE" w:rsidTr="00D35447">
        <w:trPr>
          <w:jc w:val="center"/>
        </w:trPr>
        <w:tc>
          <w:tcPr>
            <w:tcW w:w="9335" w:type="dxa"/>
            <w:gridSpan w:val="3"/>
          </w:tcPr>
          <w:p w14:paraId="6EA0E505" w14:textId="7E309AF7" w:rsidR="00451AB3" w:rsidRPr="002672E3" w:rsidRDefault="00451AB3" w:rsidP="00C75E5A">
            <w:pPr>
              <w:jc w:val="center"/>
              <w:rPr>
                <w:b/>
                <w:sz w:val="20"/>
              </w:rPr>
            </w:pPr>
            <w:r w:rsidRPr="002672E3">
              <w:rPr>
                <w:b/>
                <w:sz w:val="20"/>
              </w:rPr>
              <w:t>Основные виды разрешенного использования</w:t>
            </w:r>
          </w:p>
        </w:tc>
      </w:tr>
      <w:tr w:rsidR="00451AB3" w:rsidRPr="002672E3" w14:paraId="4EEBE82E" w14:textId="2D7EEFAC" w:rsidTr="00451AB3">
        <w:trPr>
          <w:jc w:val="center"/>
        </w:trPr>
        <w:tc>
          <w:tcPr>
            <w:tcW w:w="2258" w:type="dxa"/>
            <w:vAlign w:val="center"/>
          </w:tcPr>
          <w:p w14:paraId="3584628A" w14:textId="6EE29489" w:rsidR="00451AB3" w:rsidRPr="002672E3" w:rsidRDefault="00451AB3" w:rsidP="00451AB3">
            <w:pPr>
              <w:pStyle w:val="a7"/>
              <w:rPr>
                <w:sz w:val="20"/>
              </w:rPr>
            </w:pPr>
            <w:r w:rsidRPr="009408F9">
              <w:rPr>
                <w:sz w:val="20"/>
              </w:rPr>
              <w:t>Объекты дорожного сервиса</w:t>
            </w:r>
          </w:p>
        </w:tc>
        <w:tc>
          <w:tcPr>
            <w:tcW w:w="6096" w:type="dxa"/>
            <w:vAlign w:val="center"/>
          </w:tcPr>
          <w:p w14:paraId="32C51CBA" w14:textId="77777777" w:rsidR="00451AB3" w:rsidRPr="002672E3" w:rsidRDefault="00451AB3" w:rsidP="00451AB3">
            <w:pPr>
              <w:autoSpaceDE w:val="0"/>
              <w:autoSpaceDN w:val="0"/>
              <w:adjustRightInd w:val="0"/>
              <w:rPr>
                <w:sz w:val="20"/>
              </w:rPr>
            </w:pPr>
            <w:r w:rsidRPr="004C4140">
              <w:rPr>
                <w:sz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w:t>
            </w:r>
            <w:r>
              <w:rPr>
                <w:sz w:val="20"/>
              </w:rPr>
              <w:t xml:space="preserve"> </w:t>
            </w:r>
            <w:r w:rsidRPr="004C4140">
              <w:rPr>
                <w:sz w:val="20"/>
              </w:rPr>
              <w:t>с кодами 4.9.1.1-4.9.1.4</w:t>
            </w:r>
          </w:p>
        </w:tc>
        <w:tc>
          <w:tcPr>
            <w:tcW w:w="981" w:type="dxa"/>
            <w:vAlign w:val="center"/>
          </w:tcPr>
          <w:p w14:paraId="79BD60E3" w14:textId="4B06FB37" w:rsidR="00451AB3" w:rsidRPr="004C4140" w:rsidRDefault="00451AB3" w:rsidP="00451AB3">
            <w:pPr>
              <w:autoSpaceDE w:val="0"/>
              <w:autoSpaceDN w:val="0"/>
              <w:adjustRightInd w:val="0"/>
              <w:rPr>
                <w:sz w:val="20"/>
              </w:rPr>
            </w:pPr>
            <w:r>
              <w:rPr>
                <w:sz w:val="20"/>
              </w:rPr>
              <w:t>4.9.1</w:t>
            </w:r>
          </w:p>
        </w:tc>
      </w:tr>
      <w:tr w:rsidR="00451AB3" w:rsidRPr="002672E3" w14:paraId="27955628" w14:textId="713AE8A3" w:rsidTr="00451AB3">
        <w:trPr>
          <w:jc w:val="center"/>
        </w:trPr>
        <w:tc>
          <w:tcPr>
            <w:tcW w:w="2258" w:type="dxa"/>
            <w:vAlign w:val="center"/>
          </w:tcPr>
          <w:p w14:paraId="4B371A08" w14:textId="16CDCA5D" w:rsidR="00451AB3" w:rsidRPr="002672E3" w:rsidRDefault="00451AB3" w:rsidP="00451AB3">
            <w:pPr>
              <w:pStyle w:val="a7"/>
              <w:rPr>
                <w:sz w:val="20"/>
              </w:rPr>
            </w:pPr>
            <w:r w:rsidRPr="009408F9">
              <w:rPr>
                <w:sz w:val="20"/>
              </w:rPr>
              <w:t>Транспорт</w:t>
            </w:r>
          </w:p>
        </w:tc>
        <w:tc>
          <w:tcPr>
            <w:tcW w:w="6096" w:type="dxa"/>
            <w:vAlign w:val="center"/>
          </w:tcPr>
          <w:p w14:paraId="1BEE7F46" w14:textId="77777777" w:rsidR="00451AB3" w:rsidRPr="002672E3" w:rsidRDefault="00451AB3" w:rsidP="00451AB3">
            <w:pPr>
              <w:autoSpaceDE w:val="0"/>
              <w:autoSpaceDN w:val="0"/>
              <w:adjustRightInd w:val="0"/>
              <w:rPr>
                <w:sz w:val="20"/>
              </w:rPr>
            </w:pPr>
            <w:r w:rsidRPr="004C4140">
              <w:rPr>
                <w:sz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981" w:type="dxa"/>
            <w:vAlign w:val="center"/>
          </w:tcPr>
          <w:p w14:paraId="7BFB9EEF" w14:textId="249D537F" w:rsidR="00451AB3" w:rsidRPr="004C4140" w:rsidRDefault="00451AB3" w:rsidP="00451AB3">
            <w:pPr>
              <w:autoSpaceDE w:val="0"/>
              <w:autoSpaceDN w:val="0"/>
              <w:adjustRightInd w:val="0"/>
              <w:rPr>
                <w:sz w:val="20"/>
              </w:rPr>
            </w:pPr>
            <w:r>
              <w:rPr>
                <w:sz w:val="20"/>
              </w:rPr>
              <w:t>7.0</w:t>
            </w:r>
          </w:p>
        </w:tc>
      </w:tr>
      <w:tr w:rsidR="00451AB3" w:rsidRPr="002672E3" w14:paraId="30CE8537" w14:textId="7F0D4269" w:rsidTr="00451AB3">
        <w:trPr>
          <w:jc w:val="center"/>
        </w:trPr>
        <w:tc>
          <w:tcPr>
            <w:tcW w:w="2258" w:type="dxa"/>
            <w:vAlign w:val="center"/>
          </w:tcPr>
          <w:p w14:paraId="2716F913" w14:textId="11E16BC3" w:rsidR="00451AB3" w:rsidRPr="009408F9" w:rsidRDefault="00451AB3" w:rsidP="00451AB3">
            <w:pPr>
              <w:pStyle w:val="a7"/>
              <w:rPr>
                <w:sz w:val="20"/>
              </w:rPr>
            </w:pPr>
            <w:r w:rsidRPr="00E3017F">
              <w:rPr>
                <w:sz w:val="20"/>
              </w:rPr>
              <w:t>Железнодорожный транспорт</w:t>
            </w:r>
          </w:p>
        </w:tc>
        <w:tc>
          <w:tcPr>
            <w:tcW w:w="6096" w:type="dxa"/>
            <w:vAlign w:val="center"/>
          </w:tcPr>
          <w:p w14:paraId="375E1EC0" w14:textId="77777777" w:rsidR="00451AB3" w:rsidRPr="004C4140" w:rsidRDefault="00451AB3" w:rsidP="00451AB3">
            <w:pPr>
              <w:autoSpaceDE w:val="0"/>
              <w:autoSpaceDN w:val="0"/>
              <w:adjustRightInd w:val="0"/>
              <w:rPr>
                <w:sz w:val="20"/>
              </w:rPr>
            </w:pPr>
            <w:r w:rsidRPr="00183C35">
              <w:rPr>
                <w:sz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981" w:type="dxa"/>
            <w:vAlign w:val="center"/>
          </w:tcPr>
          <w:p w14:paraId="3AB9C5A2" w14:textId="5E4FEEC5" w:rsidR="00451AB3" w:rsidRPr="00183C35" w:rsidRDefault="00451AB3" w:rsidP="00451AB3">
            <w:pPr>
              <w:autoSpaceDE w:val="0"/>
              <w:autoSpaceDN w:val="0"/>
              <w:adjustRightInd w:val="0"/>
              <w:rPr>
                <w:sz w:val="20"/>
              </w:rPr>
            </w:pPr>
            <w:r>
              <w:rPr>
                <w:sz w:val="20"/>
              </w:rPr>
              <w:t>7.1</w:t>
            </w:r>
          </w:p>
        </w:tc>
      </w:tr>
      <w:tr w:rsidR="00451AB3" w:rsidRPr="002672E3" w14:paraId="418B3E89" w14:textId="03DFABB3" w:rsidTr="00451AB3">
        <w:trPr>
          <w:jc w:val="center"/>
        </w:trPr>
        <w:tc>
          <w:tcPr>
            <w:tcW w:w="2258" w:type="dxa"/>
            <w:vAlign w:val="center"/>
          </w:tcPr>
          <w:p w14:paraId="7DD9642C" w14:textId="6F4DCEF0" w:rsidR="00451AB3" w:rsidRPr="00E3017F" w:rsidRDefault="00451AB3" w:rsidP="00451AB3">
            <w:pPr>
              <w:pStyle w:val="a7"/>
              <w:rPr>
                <w:sz w:val="20"/>
              </w:rPr>
            </w:pPr>
            <w:r w:rsidRPr="00E3017F">
              <w:rPr>
                <w:sz w:val="20"/>
              </w:rPr>
              <w:t>Железнодорожные пути</w:t>
            </w:r>
          </w:p>
        </w:tc>
        <w:tc>
          <w:tcPr>
            <w:tcW w:w="6096" w:type="dxa"/>
            <w:vAlign w:val="center"/>
          </w:tcPr>
          <w:p w14:paraId="17E4D9FB" w14:textId="77777777" w:rsidR="00451AB3" w:rsidRPr="00183C35" w:rsidRDefault="00451AB3" w:rsidP="00451AB3">
            <w:pPr>
              <w:autoSpaceDE w:val="0"/>
              <w:autoSpaceDN w:val="0"/>
              <w:adjustRightInd w:val="0"/>
              <w:rPr>
                <w:sz w:val="20"/>
              </w:rPr>
            </w:pPr>
            <w:r w:rsidRPr="00183C35">
              <w:rPr>
                <w:sz w:val="20"/>
              </w:rPr>
              <w:t>Размещение железнодорожных путей</w:t>
            </w:r>
          </w:p>
        </w:tc>
        <w:tc>
          <w:tcPr>
            <w:tcW w:w="981" w:type="dxa"/>
            <w:vAlign w:val="center"/>
          </w:tcPr>
          <w:p w14:paraId="36CAAF52" w14:textId="32FD13BB" w:rsidR="00451AB3" w:rsidRPr="00183C35" w:rsidRDefault="00451AB3" w:rsidP="00451AB3">
            <w:pPr>
              <w:autoSpaceDE w:val="0"/>
              <w:autoSpaceDN w:val="0"/>
              <w:adjustRightInd w:val="0"/>
              <w:rPr>
                <w:sz w:val="20"/>
              </w:rPr>
            </w:pPr>
            <w:r>
              <w:rPr>
                <w:sz w:val="20"/>
              </w:rPr>
              <w:t>7.1.1</w:t>
            </w:r>
          </w:p>
        </w:tc>
      </w:tr>
      <w:tr w:rsidR="00451AB3" w:rsidRPr="002672E3" w14:paraId="10940339" w14:textId="18B4A699" w:rsidTr="00451AB3">
        <w:trPr>
          <w:jc w:val="center"/>
        </w:trPr>
        <w:tc>
          <w:tcPr>
            <w:tcW w:w="2258" w:type="dxa"/>
            <w:vAlign w:val="center"/>
          </w:tcPr>
          <w:p w14:paraId="15EAEB22" w14:textId="4DB6CDD6" w:rsidR="00451AB3" w:rsidRPr="00E3017F" w:rsidRDefault="00451AB3" w:rsidP="00451AB3">
            <w:pPr>
              <w:pStyle w:val="a7"/>
              <w:rPr>
                <w:sz w:val="20"/>
              </w:rPr>
            </w:pPr>
            <w:r w:rsidRPr="00E3017F">
              <w:rPr>
                <w:sz w:val="20"/>
              </w:rPr>
              <w:t>Обслуживание железнодорожных перевозок</w:t>
            </w:r>
          </w:p>
        </w:tc>
        <w:tc>
          <w:tcPr>
            <w:tcW w:w="6096" w:type="dxa"/>
            <w:vAlign w:val="center"/>
          </w:tcPr>
          <w:p w14:paraId="704B3743" w14:textId="77777777" w:rsidR="00451AB3" w:rsidRPr="00183C35" w:rsidRDefault="00451AB3" w:rsidP="00451AB3">
            <w:pPr>
              <w:autoSpaceDE w:val="0"/>
              <w:autoSpaceDN w:val="0"/>
              <w:adjustRightInd w:val="0"/>
              <w:rPr>
                <w:sz w:val="20"/>
              </w:rPr>
            </w:pPr>
            <w:r w:rsidRPr="00183C35">
              <w:rPr>
                <w:sz w:val="20"/>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81" w:type="dxa"/>
            <w:vAlign w:val="center"/>
          </w:tcPr>
          <w:p w14:paraId="6567EBD5" w14:textId="44F119FA" w:rsidR="00451AB3" w:rsidRPr="00183C35" w:rsidRDefault="00451AB3" w:rsidP="00451AB3">
            <w:pPr>
              <w:autoSpaceDE w:val="0"/>
              <w:autoSpaceDN w:val="0"/>
              <w:adjustRightInd w:val="0"/>
              <w:rPr>
                <w:sz w:val="20"/>
              </w:rPr>
            </w:pPr>
            <w:r>
              <w:rPr>
                <w:sz w:val="20"/>
              </w:rPr>
              <w:t>7.1.2</w:t>
            </w:r>
          </w:p>
        </w:tc>
      </w:tr>
      <w:tr w:rsidR="00451AB3" w:rsidRPr="002672E3" w14:paraId="7CB93907" w14:textId="5ECF49AE" w:rsidTr="00451AB3">
        <w:trPr>
          <w:jc w:val="center"/>
        </w:trPr>
        <w:tc>
          <w:tcPr>
            <w:tcW w:w="2258" w:type="dxa"/>
            <w:vAlign w:val="center"/>
          </w:tcPr>
          <w:p w14:paraId="194C5B2E" w14:textId="6BBE695D" w:rsidR="00451AB3" w:rsidRPr="002672E3" w:rsidRDefault="00451AB3" w:rsidP="00451AB3">
            <w:pPr>
              <w:pStyle w:val="a7"/>
              <w:rPr>
                <w:sz w:val="20"/>
              </w:rPr>
            </w:pPr>
            <w:r w:rsidRPr="009408F9">
              <w:rPr>
                <w:sz w:val="20"/>
              </w:rPr>
              <w:t>Автомобильный транспорт</w:t>
            </w:r>
          </w:p>
        </w:tc>
        <w:tc>
          <w:tcPr>
            <w:tcW w:w="6096" w:type="dxa"/>
            <w:vAlign w:val="center"/>
          </w:tcPr>
          <w:p w14:paraId="2152B367" w14:textId="77777777" w:rsidR="00451AB3" w:rsidRPr="002672E3" w:rsidRDefault="00451AB3" w:rsidP="00451AB3">
            <w:pPr>
              <w:autoSpaceDE w:val="0"/>
              <w:autoSpaceDN w:val="0"/>
              <w:adjustRightInd w:val="0"/>
              <w:rPr>
                <w:sz w:val="20"/>
              </w:rPr>
            </w:pPr>
            <w:r w:rsidRPr="004C4140">
              <w:rPr>
                <w:sz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981" w:type="dxa"/>
            <w:vAlign w:val="center"/>
          </w:tcPr>
          <w:p w14:paraId="514A895A" w14:textId="3BB16849" w:rsidR="00451AB3" w:rsidRPr="004C4140" w:rsidRDefault="00451AB3" w:rsidP="00451AB3">
            <w:pPr>
              <w:autoSpaceDE w:val="0"/>
              <w:autoSpaceDN w:val="0"/>
              <w:adjustRightInd w:val="0"/>
              <w:rPr>
                <w:sz w:val="20"/>
              </w:rPr>
            </w:pPr>
            <w:r>
              <w:rPr>
                <w:sz w:val="20"/>
              </w:rPr>
              <w:t>7.2</w:t>
            </w:r>
          </w:p>
        </w:tc>
      </w:tr>
      <w:tr w:rsidR="00451AB3" w:rsidRPr="002672E3" w14:paraId="4C7C3E08" w14:textId="3384262D" w:rsidTr="00451AB3">
        <w:trPr>
          <w:jc w:val="center"/>
        </w:trPr>
        <w:tc>
          <w:tcPr>
            <w:tcW w:w="2258" w:type="dxa"/>
            <w:vAlign w:val="center"/>
          </w:tcPr>
          <w:p w14:paraId="68CDADBD" w14:textId="449F0E58" w:rsidR="00451AB3" w:rsidRPr="002672E3" w:rsidRDefault="00451AB3" w:rsidP="00451AB3">
            <w:pPr>
              <w:pStyle w:val="a7"/>
              <w:rPr>
                <w:sz w:val="20"/>
              </w:rPr>
            </w:pPr>
            <w:r w:rsidRPr="009408F9">
              <w:rPr>
                <w:sz w:val="20"/>
              </w:rPr>
              <w:t>Размещение автомобильных дорог</w:t>
            </w:r>
          </w:p>
        </w:tc>
        <w:tc>
          <w:tcPr>
            <w:tcW w:w="6096" w:type="dxa"/>
            <w:vAlign w:val="center"/>
          </w:tcPr>
          <w:p w14:paraId="358F1097" w14:textId="77777777" w:rsidR="00451AB3" w:rsidRPr="002672E3" w:rsidRDefault="00451AB3" w:rsidP="00451AB3">
            <w:pPr>
              <w:autoSpaceDE w:val="0"/>
              <w:autoSpaceDN w:val="0"/>
              <w:adjustRightInd w:val="0"/>
              <w:rPr>
                <w:sz w:val="20"/>
              </w:rPr>
            </w:pPr>
            <w:r w:rsidRPr="004C4140">
              <w:rPr>
                <w:sz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81" w:type="dxa"/>
            <w:vAlign w:val="center"/>
          </w:tcPr>
          <w:p w14:paraId="6FB95613" w14:textId="21940769" w:rsidR="00451AB3" w:rsidRPr="004C4140" w:rsidRDefault="00451AB3" w:rsidP="00451AB3">
            <w:pPr>
              <w:autoSpaceDE w:val="0"/>
              <w:autoSpaceDN w:val="0"/>
              <w:adjustRightInd w:val="0"/>
              <w:rPr>
                <w:sz w:val="20"/>
              </w:rPr>
            </w:pPr>
            <w:r>
              <w:rPr>
                <w:sz w:val="20"/>
              </w:rPr>
              <w:t>7.2.1</w:t>
            </w:r>
          </w:p>
        </w:tc>
      </w:tr>
      <w:tr w:rsidR="00451AB3" w:rsidRPr="002672E3" w14:paraId="2A4ACED0" w14:textId="34280CEA" w:rsidTr="00451AB3">
        <w:trPr>
          <w:jc w:val="center"/>
        </w:trPr>
        <w:tc>
          <w:tcPr>
            <w:tcW w:w="2258" w:type="dxa"/>
            <w:vAlign w:val="center"/>
          </w:tcPr>
          <w:p w14:paraId="55649631" w14:textId="7066C9C3" w:rsidR="00451AB3" w:rsidRPr="00E3017F" w:rsidRDefault="00451AB3" w:rsidP="00451AB3">
            <w:pPr>
              <w:pStyle w:val="a7"/>
              <w:rPr>
                <w:sz w:val="20"/>
              </w:rPr>
            </w:pPr>
            <w:r w:rsidRPr="009408F9">
              <w:rPr>
                <w:sz w:val="20"/>
              </w:rPr>
              <w:t>Обслуживание перевозок пассажиров</w:t>
            </w:r>
          </w:p>
        </w:tc>
        <w:tc>
          <w:tcPr>
            <w:tcW w:w="6096" w:type="dxa"/>
            <w:vAlign w:val="center"/>
          </w:tcPr>
          <w:p w14:paraId="0EE2B51D" w14:textId="77777777" w:rsidR="00451AB3" w:rsidRPr="002672E3" w:rsidRDefault="00451AB3" w:rsidP="00451AB3">
            <w:pPr>
              <w:autoSpaceDE w:val="0"/>
              <w:autoSpaceDN w:val="0"/>
              <w:adjustRightInd w:val="0"/>
              <w:rPr>
                <w:sz w:val="20"/>
              </w:rPr>
            </w:pPr>
            <w:r w:rsidRPr="004C4140">
              <w:rPr>
                <w:sz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981" w:type="dxa"/>
            <w:vAlign w:val="center"/>
          </w:tcPr>
          <w:p w14:paraId="7F844A24" w14:textId="151A51EE" w:rsidR="00451AB3" w:rsidRPr="004C4140" w:rsidRDefault="00451AB3" w:rsidP="00451AB3">
            <w:pPr>
              <w:autoSpaceDE w:val="0"/>
              <w:autoSpaceDN w:val="0"/>
              <w:adjustRightInd w:val="0"/>
              <w:rPr>
                <w:sz w:val="20"/>
              </w:rPr>
            </w:pPr>
            <w:r>
              <w:rPr>
                <w:sz w:val="20"/>
              </w:rPr>
              <w:t>7.2.2</w:t>
            </w:r>
          </w:p>
        </w:tc>
      </w:tr>
      <w:tr w:rsidR="00451AB3" w:rsidRPr="002672E3" w14:paraId="066E1987" w14:textId="111D3ED1" w:rsidTr="00451AB3">
        <w:trPr>
          <w:jc w:val="center"/>
        </w:trPr>
        <w:tc>
          <w:tcPr>
            <w:tcW w:w="2258" w:type="dxa"/>
            <w:vAlign w:val="center"/>
          </w:tcPr>
          <w:p w14:paraId="12ECBAA9" w14:textId="63FC852C" w:rsidR="00451AB3" w:rsidRPr="009408F9" w:rsidRDefault="00451AB3" w:rsidP="00451AB3">
            <w:pPr>
              <w:pStyle w:val="a7"/>
              <w:rPr>
                <w:sz w:val="20"/>
              </w:rPr>
            </w:pPr>
            <w:r w:rsidRPr="009408F9">
              <w:rPr>
                <w:sz w:val="20"/>
              </w:rPr>
              <w:t>Стоянки транспорта общего пользования</w:t>
            </w:r>
          </w:p>
        </w:tc>
        <w:tc>
          <w:tcPr>
            <w:tcW w:w="6096" w:type="dxa"/>
            <w:vAlign w:val="center"/>
          </w:tcPr>
          <w:p w14:paraId="1EC1A89C" w14:textId="77777777" w:rsidR="00451AB3" w:rsidRPr="002672E3" w:rsidRDefault="00451AB3" w:rsidP="00451AB3">
            <w:pPr>
              <w:autoSpaceDE w:val="0"/>
              <w:autoSpaceDN w:val="0"/>
              <w:adjustRightInd w:val="0"/>
              <w:rPr>
                <w:sz w:val="20"/>
              </w:rPr>
            </w:pPr>
            <w:r w:rsidRPr="004C4140">
              <w:rPr>
                <w:sz w:val="20"/>
              </w:rPr>
              <w:t>Размещение стоянок транспортных средств, осуществляющих перевозки людей по установленному маршруту</w:t>
            </w:r>
          </w:p>
        </w:tc>
        <w:tc>
          <w:tcPr>
            <w:tcW w:w="981" w:type="dxa"/>
            <w:vAlign w:val="center"/>
          </w:tcPr>
          <w:p w14:paraId="29FF9598" w14:textId="5E43E1E3" w:rsidR="00451AB3" w:rsidRPr="004C4140" w:rsidRDefault="00451AB3" w:rsidP="00451AB3">
            <w:pPr>
              <w:autoSpaceDE w:val="0"/>
              <w:autoSpaceDN w:val="0"/>
              <w:adjustRightInd w:val="0"/>
              <w:rPr>
                <w:sz w:val="20"/>
              </w:rPr>
            </w:pPr>
            <w:r>
              <w:rPr>
                <w:sz w:val="20"/>
              </w:rPr>
              <w:t>7.2.3</w:t>
            </w:r>
          </w:p>
        </w:tc>
      </w:tr>
      <w:tr w:rsidR="00451AB3" w:rsidRPr="002672E3" w14:paraId="04348140" w14:textId="4D1AAE80" w:rsidTr="00451AB3">
        <w:trPr>
          <w:jc w:val="center"/>
        </w:trPr>
        <w:tc>
          <w:tcPr>
            <w:tcW w:w="2258" w:type="dxa"/>
            <w:vAlign w:val="center"/>
          </w:tcPr>
          <w:p w14:paraId="48D61401" w14:textId="7EB7277A" w:rsidR="00451AB3" w:rsidRPr="009408F9" w:rsidRDefault="00451AB3" w:rsidP="00451AB3">
            <w:pPr>
              <w:pStyle w:val="a7"/>
              <w:rPr>
                <w:sz w:val="20"/>
              </w:rPr>
            </w:pPr>
            <w:r w:rsidRPr="009408F9">
              <w:rPr>
                <w:sz w:val="20"/>
              </w:rPr>
              <w:t>Трубопроводный транспорт</w:t>
            </w:r>
          </w:p>
        </w:tc>
        <w:tc>
          <w:tcPr>
            <w:tcW w:w="6096" w:type="dxa"/>
            <w:vAlign w:val="center"/>
          </w:tcPr>
          <w:p w14:paraId="57CA3A89" w14:textId="77777777" w:rsidR="00451AB3" w:rsidRPr="002672E3" w:rsidRDefault="00451AB3" w:rsidP="00451AB3">
            <w:pPr>
              <w:autoSpaceDE w:val="0"/>
              <w:autoSpaceDN w:val="0"/>
              <w:adjustRightInd w:val="0"/>
              <w:rPr>
                <w:sz w:val="20"/>
              </w:rPr>
            </w:pPr>
            <w:r w:rsidRPr="004C4140">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81" w:type="dxa"/>
            <w:vAlign w:val="center"/>
          </w:tcPr>
          <w:p w14:paraId="13A54CE1" w14:textId="66A89AE0" w:rsidR="00451AB3" w:rsidRPr="004C4140" w:rsidRDefault="00451AB3" w:rsidP="00451AB3">
            <w:pPr>
              <w:autoSpaceDE w:val="0"/>
              <w:autoSpaceDN w:val="0"/>
              <w:adjustRightInd w:val="0"/>
              <w:rPr>
                <w:sz w:val="20"/>
              </w:rPr>
            </w:pPr>
            <w:r>
              <w:rPr>
                <w:sz w:val="20"/>
              </w:rPr>
              <w:t>7.5</w:t>
            </w:r>
          </w:p>
        </w:tc>
      </w:tr>
      <w:tr w:rsidR="00451AB3" w:rsidRPr="002672E3" w14:paraId="575A62A0" w14:textId="47830830" w:rsidTr="00451AB3">
        <w:trPr>
          <w:jc w:val="center"/>
        </w:trPr>
        <w:tc>
          <w:tcPr>
            <w:tcW w:w="2258" w:type="dxa"/>
            <w:vAlign w:val="center"/>
          </w:tcPr>
          <w:p w14:paraId="6D4F21CE" w14:textId="669EC641" w:rsidR="00451AB3" w:rsidRPr="009408F9" w:rsidRDefault="00451AB3" w:rsidP="00451AB3">
            <w:pPr>
              <w:pStyle w:val="a7"/>
              <w:rPr>
                <w:sz w:val="20"/>
              </w:rPr>
            </w:pPr>
            <w:r w:rsidRPr="009408F9">
              <w:rPr>
                <w:sz w:val="20"/>
              </w:rPr>
              <w:t>Внеуличный транспорт</w:t>
            </w:r>
          </w:p>
        </w:tc>
        <w:tc>
          <w:tcPr>
            <w:tcW w:w="6096" w:type="dxa"/>
            <w:vAlign w:val="center"/>
          </w:tcPr>
          <w:p w14:paraId="0FD0C676" w14:textId="77777777" w:rsidR="00451AB3" w:rsidRPr="002672E3" w:rsidRDefault="00451AB3" w:rsidP="00451AB3">
            <w:pPr>
              <w:autoSpaceDE w:val="0"/>
              <w:autoSpaceDN w:val="0"/>
              <w:adjustRightInd w:val="0"/>
              <w:rPr>
                <w:sz w:val="20"/>
              </w:rPr>
            </w:pPr>
            <w:r w:rsidRPr="004C4140">
              <w:rPr>
                <w:sz w:val="20"/>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подвесныхканатных дорог, фуникулеров</w:t>
            </w:r>
          </w:p>
        </w:tc>
        <w:tc>
          <w:tcPr>
            <w:tcW w:w="981" w:type="dxa"/>
            <w:vAlign w:val="center"/>
          </w:tcPr>
          <w:p w14:paraId="08DDF8FA" w14:textId="2096FB09" w:rsidR="00451AB3" w:rsidRPr="004C4140" w:rsidRDefault="00451AB3" w:rsidP="00451AB3">
            <w:pPr>
              <w:autoSpaceDE w:val="0"/>
              <w:autoSpaceDN w:val="0"/>
              <w:adjustRightInd w:val="0"/>
              <w:rPr>
                <w:sz w:val="20"/>
              </w:rPr>
            </w:pPr>
            <w:r>
              <w:rPr>
                <w:sz w:val="20"/>
              </w:rPr>
              <w:t>7.6</w:t>
            </w:r>
          </w:p>
        </w:tc>
      </w:tr>
      <w:tr w:rsidR="00451AB3" w:rsidRPr="002672E3" w14:paraId="16F9FECC" w14:textId="46A532A3" w:rsidTr="00451AB3">
        <w:trPr>
          <w:jc w:val="center"/>
        </w:trPr>
        <w:tc>
          <w:tcPr>
            <w:tcW w:w="2258" w:type="dxa"/>
            <w:vAlign w:val="center"/>
          </w:tcPr>
          <w:p w14:paraId="41867216" w14:textId="578CBA31" w:rsidR="00451AB3" w:rsidRPr="009408F9" w:rsidRDefault="00451AB3" w:rsidP="00451AB3">
            <w:pPr>
              <w:pStyle w:val="a7"/>
              <w:rPr>
                <w:sz w:val="20"/>
              </w:rPr>
            </w:pPr>
            <w:r w:rsidRPr="009408F9">
              <w:rPr>
                <w:sz w:val="20"/>
              </w:rPr>
              <w:t>Улично-дорожная сеть</w:t>
            </w:r>
          </w:p>
        </w:tc>
        <w:tc>
          <w:tcPr>
            <w:tcW w:w="6096" w:type="dxa"/>
            <w:vAlign w:val="center"/>
          </w:tcPr>
          <w:p w14:paraId="5DD3874A" w14:textId="77777777" w:rsidR="00451AB3" w:rsidRPr="002672E3" w:rsidRDefault="00451AB3" w:rsidP="00451AB3">
            <w:pPr>
              <w:autoSpaceDE w:val="0"/>
              <w:autoSpaceDN w:val="0"/>
              <w:adjustRightInd w:val="0"/>
              <w:rPr>
                <w:sz w:val="20"/>
              </w:rPr>
            </w:pPr>
            <w:r w:rsidRPr="00302A8C">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81" w:type="dxa"/>
            <w:vAlign w:val="center"/>
          </w:tcPr>
          <w:p w14:paraId="4A946A4F" w14:textId="4B1F7F96" w:rsidR="00451AB3" w:rsidRPr="00302A8C" w:rsidRDefault="00451AB3" w:rsidP="00451AB3">
            <w:pPr>
              <w:autoSpaceDE w:val="0"/>
              <w:autoSpaceDN w:val="0"/>
              <w:adjustRightInd w:val="0"/>
              <w:rPr>
                <w:sz w:val="20"/>
              </w:rPr>
            </w:pPr>
            <w:r>
              <w:rPr>
                <w:sz w:val="20"/>
              </w:rPr>
              <w:t>12.0.1</w:t>
            </w:r>
          </w:p>
        </w:tc>
      </w:tr>
      <w:tr w:rsidR="00451AB3" w:rsidRPr="002672E3" w14:paraId="0440BBA6" w14:textId="3ABF4366" w:rsidTr="00F5531D">
        <w:trPr>
          <w:jc w:val="center"/>
        </w:trPr>
        <w:tc>
          <w:tcPr>
            <w:tcW w:w="9335" w:type="dxa"/>
            <w:gridSpan w:val="3"/>
          </w:tcPr>
          <w:p w14:paraId="56896CB5" w14:textId="3DBE6905" w:rsidR="00451AB3" w:rsidRPr="00FA09A0" w:rsidRDefault="00451AB3" w:rsidP="00C75E5A">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451AB3" w:rsidRPr="002672E3" w14:paraId="60C49270" w14:textId="711C2E9F" w:rsidTr="00451AB3">
        <w:trPr>
          <w:jc w:val="center"/>
        </w:trPr>
        <w:tc>
          <w:tcPr>
            <w:tcW w:w="2258" w:type="dxa"/>
            <w:vAlign w:val="center"/>
          </w:tcPr>
          <w:p w14:paraId="426B8687" w14:textId="46C9438B" w:rsidR="00451AB3" w:rsidRPr="002672E3" w:rsidRDefault="00451AB3" w:rsidP="00451AB3">
            <w:pPr>
              <w:pStyle w:val="a7"/>
              <w:rPr>
                <w:sz w:val="20"/>
              </w:rPr>
            </w:pPr>
            <w:r w:rsidRPr="00E3017F">
              <w:rPr>
                <w:sz w:val="20"/>
              </w:rPr>
              <w:t>Магазины</w:t>
            </w:r>
          </w:p>
        </w:tc>
        <w:tc>
          <w:tcPr>
            <w:tcW w:w="6096" w:type="dxa"/>
            <w:vAlign w:val="center"/>
          </w:tcPr>
          <w:p w14:paraId="3214BDDD" w14:textId="77777777" w:rsidR="00451AB3" w:rsidRPr="002672E3" w:rsidRDefault="00451AB3" w:rsidP="00451AB3">
            <w:pPr>
              <w:autoSpaceDE w:val="0"/>
              <w:autoSpaceDN w:val="0"/>
              <w:adjustRightInd w:val="0"/>
              <w:rPr>
                <w:sz w:val="20"/>
              </w:rPr>
            </w:pPr>
            <w:r w:rsidRPr="008378FF">
              <w:rPr>
                <w:sz w:val="20"/>
              </w:rPr>
              <w:t xml:space="preserve">Размещение объектов капитального строительства, предназначенных для продажи товаров, торговая площадь которых составляет до </w:t>
            </w:r>
            <w:r w:rsidRPr="006649F0">
              <w:rPr>
                <w:sz w:val="20"/>
              </w:rPr>
              <w:t xml:space="preserve">5000 </w:t>
            </w:r>
            <w:r w:rsidRPr="006649F0">
              <w:rPr>
                <w:color w:val="auto"/>
                <w:sz w:val="20"/>
              </w:rPr>
              <w:t>м</w:t>
            </w:r>
            <w:r w:rsidRPr="006649F0">
              <w:rPr>
                <w:color w:val="auto"/>
                <w:sz w:val="20"/>
                <w:vertAlign w:val="superscript"/>
              </w:rPr>
              <w:t>2</w:t>
            </w:r>
          </w:p>
        </w:tc>
        <w:tc>
          <w:tcPr>
            <w:tcW w:w="981" w:type="dxa"/>
            <w:vAlign w:val="center"/>
          </w:tcPr>
          <w:p w14:paraId="613585EB" w14:textId="70D2F403" w:rsidR="00451AB3" w:rsidRPr="008378FF" w:rsidRDefault="00451AB3" w:rsidP="00451AB3">
            <w:pPr>
              <w:autoSpaceDE w:val="0"/>
              <w:autoSpaceDN w:val="0"/>
              <w:adjustRightInd w:val="0"/>
              <w:rPr>
                <w:sz w:val="20"/>
              </w:rPr>
            </w:pPr>
            <w:r>
              <w:rPr>
                <w:sz w:val="20"/>
              </w:rPr>
              <w:t>4.4</w:t>
            </w:r>
          </w:p>
        </w:tc>
      </w:tr>
      <w:tr w:rsidR="00451AB3" w:rsidRPr="002672E3" w14:paraId="1ED7F98F" w14:textId="5D5F6176" w:rsidTr="00451AB3">
        <w:trPr>
          <w:jc w:val="center"/>
        </w:trPr>
        <w:tc>
          <w:tcPr>
            <w:tcW w:w="2258" w:type="dxa"/>
            <w:vAlign w:val="center"/>
          </w:tcPr>
          <w:p w14:paraId="7032B3A4" w14:textId="6B11F623" w:rsidR="00451AB3" w:rsidRPr="00E3017F" w:rsidRDefault="00451AB3" w:rsidP="00451AB3">
            <w:pPr>
              <w:pStyle w:val="a7"/>
              <w:rPr>
                <w:sz w:val="20"/>
              </w:rPr>
            </w:pPr>
            <w:r w:rsidRPr="00E3017F">
              <w:rPr>
                <w:sz w:val="20"/>
              </w:rPr>
              <w:t>Общественное питание</w:t>
            </w:r>
          </w:p>
        </w:tc>
        <w:tc>
          <w:tcPr>
            <w:tcW w:w="6096" w:type="dxa"/>
            <w:vAlign w:val="center"/>
          </w:tcPr>
          <w:p w14:paraId="64229C6D" w14:textId="77777777" w:rsidR="00451AB3" w:rsidRPr="002672E3" w:rsidRDefault="00451AB3" w:rsidP="00451AB3">
            <w:pPr>
              <w:autoSpaceDE w:val="0"/>
              <w:autoSpaceDN w:val="0"/>
              <w:adjustRightInd w:val="0"/>
              <w:rPr>
                <w:sz w:val="20"/>
              </w:rPr>
            </w:pPr>
            <w:r w:rsidRPr="004C4140">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81" w:type="dxa"/>
            <w:vAlign w:val="center"/>
          </w:tcPr>
          <w:p w14:paraId="2F2AC495" w14:textId="52236678" w:rsidR="00451AB3" w:rsidRPr="004C4140" w:rsidRDefault="00451AB3" w:rsidP="00451AB3">
            <w:pPr>
              <w:autoSpaceDE w:val="0"/>
              <w:autoSpaceDN w:val="0"/>
              <w:adjustRightInd w:val="0"/>
              <w:rPr>
                <w:sz w:val="20"/>
              </w:rPr>
            </w:pPr>
            <w:r>
              <w:rPr>
                <w:sz w:val="20"/>
              </w:rPr>
              <w:t>4.6</w:t>
            </w:r>
          </w:p>
        </w:tc>
      </w:tr>
      <w:tr w:rsidR="00451AB3" w:rsidRPr="002672E3" w14:paraId="5EF9F64C" w14:textId="16C4645E" w:rsidTr="00451AB3">
        <w:trPr>
          <w:jc w:val="center"/>
        </w:trPr>
        <w:tc>
          <w:tcPr>
            <w:tcW w:w="2258" w:type="dxa"/>
            <w:vAlign w:val="center"/>
          </w:tcPr>
          <w:p w14:paraId="5E8DB55E" w14:textId="594ADB88" w:rsidR="00451AB3" w:rsidRPr="00E3017F" w:rsidRDefault="00451AB3" w:rsidP="00451AB3">
            <w:pPr>
              <w:pStyle w:val="a7"/>
              <w:rPr>
                <w:sz w:val="20"/>
              </w:rPr>
            </w:pPr>
            <w:r w:rsidRPr="00E3017F">
              <w:rPr>
                <w:sz w:val="20"/>
              </w:rPr>
              <w:t>Гостиничное обслуживание</w:t>
            </w:r>
          </w:p>
        </w:tc>
        <w:tc>
          <w:tcPr>
            <w:tcW w:w="6096" w:type="dxa"/>
            <w:vAlign w:val="center"/>
          </w:tcPr>
          <w:p w14:paraId="7D73CFDB" w14:textId="77777777" w:rsidR="00451AB3" w:rsidRPr="002672E3" w:rsidRDefault="00451AB3" w:rsidP="00451AB3">
            <w:pPr>
              <w:autoSpaceDE w:val="0"/>
              <w:autoSpaceDN w:val="0"/>
              <w:adjustRightInd w:val="0"/>
              <w:rPr>
                <w:sz w:val="20"/>
              </w:rPr>
            </w:pPr>
            <w:r w:rsidRPr="004C4140">
              <w:rPr>
                <w:sz w:val="20"/>
              </w:rPr>
              <w:t>Размещение гостиниц</w:t>
            </w:r>
          </w:p>
        </w:tc>
        <w:tc>
          <w:tcPr>
            <w:tcW w:w="981" w:type="dxa"/>
            <w:vAlign w:val="center"/>
          </w:tcPr>
          <w:p w14:paraId="074B34A2" w14:textId="489391F2" w:rsidR="00451AB3" w:rsidRPr="004C4140" w:rsidRDefault="00451AB3" w:rsidP="00451AB3">
            <w:pPr>
              <w:autoSpaceDE w:val="0"/>
              <w:autoSpaceDN w:val="0"/>
              <w:adjustRightInd w:val="0"/>
              <w:rPr>
                <w:sz w:val="20"/>
              </w:rPr>
            </w:pPr>
            <w:r>
              <w:rPr>
                <w:sz w:val="20"/>
              </w:rPr>
              <w:t>4.7</w:t>
            </w:r>
          </w:p>
        </w:tc>
      </w:tr>
      <w:tr w:rsidR="00451AB3" w:rsidRPr="002672E3" w14:paraId="37132BD3" w14:textId="6B2ECD17" w:rsidTr="00350E10">
        <w:trPr>
          <w:jc w:val="center"/>
        </w:trPr>
        <w:tc>
          <w:tcPr>
            <w:tcW w:w="9335" w:type="dxa"/>
            <w:gridSpan w:val="3"/>
          </w:tcPr>
          <w:p w14:paraId="7D7EEBEE" w14:textId="1C3B6CB6" w:rsidR="00451AB3" w:rsidRPr="00FA09A0" w:rsidRDefault="00451AB3" w:rsidP="00C75E5A">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451AB3" w:rsidRPr="002672E3" w14:paraId="1E04CF54" w14:textId="092DFDFA" w:rsidTr="00451AB3">
        <w:trPr>
          <w:jc w:val="center"/>
        </w:trPr>
        <w:tc>
          <w:tcPr>
            <w:tcW w:w="2258" w:type="dxa"/>
            <w:vAlign w:val="center"/>
          </w:tcPr>
          <w:p w14:paraId="7585080E" w14:textId="5EF00ECD" w:rsidR="00451AB3" w:rsidRPr="002672E3" w:rsidRDefault="00451AB3" w:rsidP="00451AB3">
            <w:pPr>
              <w:rPr>
                <w:sz w:val="20"/>
              </w:rPr>
            </w:pPr>
            <w:r w:rsidRPr="00E3017F">
              <w:rPr>
                <w:sz w:val="20"/>
              </w:rPr>
              <w:t>Предоставление коммунальных услуг</w:t>
            </w:r>
          </w:p>
        </w:tc>
        <w:tc>
          <w:tcPr>
            <w:tcW w:w="6096" w:type="dxa"/>
            <w:vAlign w:val="center"/>
          </w:tcPr>
          <w:p w14:paraId="0B92E917" w14:textId="77777777" w:rsidR="00451AB3" w:rsidRPr="002672E3" w:rsidRDefault="00451AB3" w:rsidP="00451AB3">
            <w:pPr>
              <w:autoSpaceDE w:val="0"/>
              <w:autoSpaceDN w:val="0"/>
              <w:adjustRightInd w:val="0"/>
              <w:rPr>
                <w:sz w:val="20"/>
              </w:rPr>
            </w:pPr>
            <w:r w:rsidRPr="004C4140">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81" w:type="dxa"/>
            <w:vAlign w:val="center"/>
          </w:tcPr>
          <w:p w14:paraId="447524AE" w14:textId="545CFF36" w:rsidR="00451AB3" w:rsidRPr="004C4140" w:rsidRDefault="00451AB3" w:rsidP="00451AB3">
            <w:pPr>
              <w:autoSpaceDE w:val="0"/>
              <w:autoSpaceDN w:val="0"/>
              <w:adjustRightInd w:val="0"/>
              <w:rPr>
                <w:sz w:val="20"/>
              </w:rPr>
            </w:pPr>
            <w:r>
              <w:rPr>
                <w:sz w:val="20"/>
              </w:rPr>
              <w:t>3.1.1</w:t>
            </w:r>
          </w:p>
        </w:tc>
      </w:tr>
      <w:tr w:rsidR="00451AB3" w:rsidRPr="002672E3" w14:paraId="1A2D65EE" w14:textId="5D0CFE47" w:rsidTr="00451AB3">
        <w:trPr>
          <w:jc w:val="center"/>
        </w:trPr>
        <w:tc>
          <w:tcPr>
            <w:tcW w:w="2258" w:type="dxa"/>
            <w:vAlign w:val="center"/>
          </w:tcPr>
          <w:p w14:paraId="3992974B" w14:textId="6143EC56" w:rsidR="00451AB3" w:rsidRPr="002672E3" w:rsidRDefault="00451AB3" w:rsidP="00451AB3">
            <w:pPr>
              <w:pStyle w:val="112"/>
              <w:rPr>
                <w:sz w:val="20"/>
              </w:rPr>
            </w:pPr>
            <w:r w:rsidRPr="00E3017F">
              <w:rPr>
                <w:color w:val="000000"/>
                <w:sz w:val="20"/>
                <w:szCs w:val="20"/>
              </w:rPr>
              <w:t>Связь</w:t>
            </w:r>
          </w:p>
        </w:tc>
        <w:tc>
          <w:tcPr>
            <w:tcW w:w="6096" w:type="dxa"/>
            <w:vAlign w:val="center"/>
          </w:tcPr>
          <w:p w14:paraId="47C2E08D" w14:textId="77777777" w:rsidR="00451AB3" w:rsidRPr="002672E3" w:rsidRDefault="00451AB3" w:rsidP="00451AB3">
            <w:pPr>
              <w:autoSpaceDE w:val="0"/>
              <w:autoSpaceDN w:val="0"/>
              <w:adjustRightInd w:val="0"/>
              <w:rPr>
                <w:sz w:val="20"/>
              </w:rPr>
            </w:pPr>
            <w:r w:rsidRPr="00183C35">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81" w:type="dxa"/>
            <w:vAlign w:val="center"/>
          </w:tcPr>
          <w:p w14:paraId="5683C62E" w14:textId="1495FC99" w:rsidR="00451AB3" w:rsidRPr="00183C35" w:rsidRDefault="00451AB3" w:rsidP="00451AB3">
            <w:pPr>
              <w:autoSpaceDE w:val="0"/>
              <w:autoSpaceDN w:val="0"/>
              <w:adjustRightInd w:val="0"/>
              <w:rPr>
                <w:sz w:val="20"/>
              </w:rPr>
            </w:pPr>
            <w:r>
              <w:rPr>
                <w:sz w:val="20"/>
              </w:rPr>
              <w:t>6.8</w:t>
            </w:r>
          </w:p>
        </w:tc>
      </w:tr>
      <w:tr w:rsidR="00451AB3" w:rsidRPr="002672E3" w14:paraId="749DF050" w14:textId="1856AB21" w:rsidTr="00451AB3">
        <w:trPr>
          <w:jc w:val="center"/>
        </w:trPr>
        <w:tc>
          <w:tcPr>
            <w:tcW w:w="2258" w:type="dxa"/>
            <w:vAlign w:val="center"/>
          </w:tcPr>
          <w:p w14:paraId="5AAC13BB" w14:textId="5F3688F5" w:rsidR="00451AB3" w:rsidRPr="002672E3" w:rsidRDefault="00451AB3" w:rsidP="00451AB3">
            <w:pPr>
              <w:pStyle w:val="a7"/>
              <w:rPr>
                <w:sz w:val="20"/>
              </w:rPr>
            </w:pPr>
            <w:r w:rsidRPr="00E3017F">
              <w:rPr>
                <w:sz w:val="20"/>
              </w:rPr>
              <w:t>Благоустройство территории</w:t>
            </w:r>
          </w:p>
        </w:tc>
        <w:tc>
          <w:tcPr>
            <w:tcW w:w="6096" w:type="dxa"/>
            <w:vAlign w:val="center"/>
          </w:tcPr>
          <w:p w14:paraId="167DD696" w14:textId="77777777" w:rsidR="00451AB3" w:rsidRPr="002672E3" w:rsidRDefault="00451AB3" w:rsidP="00451AB3">
            <w:pPr>
              <w:autoSpaceDE w:val="0"/>
              <w:autoSpaceDN w:val="0"/>
              <w:adjustRightInd w:val="0"/>
              <w:rPr>
                <w:sz w:val="20"/>
              </w:rPr>
            </w:pPr>
            <w:r w:rsidRPr="00611F4F">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81" w:type="dxa"/>
            <w:vAlign w:val="center"/>
          </w:tcPr>
          <w:p w14:paraId="4FEFD15A" w14:textId="4786F0A2" w:rsidR="00451AB3" w:rsidRPr="00611F4F" w:rsidRDefault="00451AB3" w:rsidP="00451AB3">
            <w:pPr>
              <w:autoSpaceDE w:val="0"/>
              <w:autoSpaceDN w:val="0"/>
              <w:adjustRightInd w:val="0"/>
              <w:rPr>
                <w:sz w:val="20"/>
              </w:rPr>
            </w:pPr>
            <w:r>
              <w:rPr>
                <w:sz w:val="20"/>
              </w:rPr>
              <w:t>12.0.2</w:t>
            </w:r>
          </w:p>
        </w:tc>
      </w:tr>
      <w:tr w:rsidR="00451AB3" w:rsidRPr="002672E3" w14:paraId="5A4EC334" w14:textId="3E3F44A9" w:rsidTr="00451AB3">
        <w:trPr>
          <w:jc w:val="center"/>
        </w:trPr>
        <w:tc>
          <w:tcPr>
            <w:tcW w:w="2258" w:type="dxa"/>
            <w:vAlign w:val="center"/>
          </w:tcPr>
          <w:p w14:paraId="6A191343" w14:textId="5D68E323" w:rsidR="00451AB3" w:rsidRPr="002672E3" w:rsidRDefault="00451AB3" w:rsidP="00451AB3">
            <w:pPr>
              <w:pStyle w:val="a7"/>
              <w:rPr>
                <w:sz w:val="20"/>
              </w:rPr>
            </w:pPr>
            <w:r w:rsidRPr="00E3017F">
              <w:rPr>
                <w:sz w:val="20"/>
              </w:rPr>
              <w:t>Земельные участки (территории) общего пользования</w:t>
            </w:r>
          </w:p>
        </w:tc>
        <w:tc>
          <w:tcPr>
            <w:tcW w:w="6096" w:type="dxa"/>
            <w:vAlign w:val="center"/>
          </w:tcPr>
          <w:p w14:paraId="5F04E840" w14:textId="77777777" w:rsidR="00451AB3" w:rsidRPr="002672E3" w:rsidRDefault="00451AB3" w:rsidP="00451AB3">
            <w:pPr>
              <w:autoSpaceDE w:val="0"/>
              <w:autoSpaceDN w:val="0"/>
              <w:adjustRightInd w:val="0"/>
              <w:rPr>
                <w:sz w:val="20"/>
              </w:rPr>
            </w:pPr>
            <w:r w:rsidRPr="00503564">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0"/>
              </w:rPr>
              <w:t xml:space="preserve"> </w:t>
            </w:r>
            <w:r w:rsidRPr="00503564">
              <w:rPr>
                <w:sz w:val="20"/>
              </w:rPr>
              <w:t>с кодами 12.0.1-12.0.2</w:t>
            </w:r>
          </w:p>
        </w:tc>
        <w:tc>
          <w:tcPr>
            <w:tcW w:w="981" w:type="dxa"/>
            <w:vAlign w:val="center"/>
          </w:tcPr>
          <w:p w14:paraId="1C39CE81" w14:textId="3D5BF69D" w:rsidR="00451AB3" w:rsidRPr="00503564" w:rsidRDefault="00451AB3" w:rsidP="00451AB3">
            <w:pPr>
              <w:autoSpaceDE w:val="0"/>
              <w:autoSpaceDN w:val="0"/>
              <w:adjustRightInd w:val="0"/>
              <w:rPr>
                <w:sz w:val="20"/>
              </w:rPr>
            </w:pPr>
            <w:r>
              <w:rPr>
                <w:sz w:val="20"/>
              </w:rPr>
              <w:t>12.0</w:t>
            </w:r>
          </w:p>
        </w:tc>
      </w:tr>
    </w:tbl>
    <w:p w14:paraId="7C8E7AF6" w14:textId="246F15C8" w:rsidR="0033056A" w:rsidRPr="0033056A" w:rsidRDefault="0033056A" w:rsidP="0033056A">
      <w:pPr>
        <w:shd w:val="clear" w:color="auto" w:fill="FFFFFF"/>
        <w:ind w:right="-1" w:firstLine="840"/>
        <w:jc w:val="both"/>
        <w:rPr>
          <w:spacing w:val="-1"/>
          <w:szCs w:val="24"/>
        </w:rPr>
      </w:pPr>
      <w:r w:rsidRPr="0033056A">
        <w:rPr>
          <w:spacing w:val="-1"/>
          <w:szCs w:val="24"/>
        </w:rPr>
        <w:t xml:space="preserve">Предельные параметры использования земельных участков (ЗУ) и объектов капитального строительства (ОКС) для </w:t>
      </w:r>
      <w:r>
        <w:rPr>
          <w:spacing w:val="-1"/>
          <w:szCs w:val="24"/>
        </w:rPr>
        <w:t xml:space="preserve">территориальных </w:t>
      </w:r>
      <w:r w:rsidRPr="0033056A">
        <w:rPr>
          <w:spacing w:val="-1"/>
          <w:szCs w:val="24"/>
        </w:rPr>
        <w:t>зон инженерной и транспортной инфраструктуры приведены в таблице 4.1.</w:t>
      </w:r>
    </w:p>
    <w:p w14:paraId="170AACD5" w14:textId="6E711923" w:rsidR="0033056A" w:rsidRPr="000342D3" w:rsidRDefault="0033056A" w:rsidP="0033056A">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77" w:name="_Toc131082680"/>
      <w:r w:rsidRPr="000342D3">
        <w:rPr>
          <w:rFonts w:ascii="Times New Roman" w:eastAsiaTheme="majorEastAsia" w:hAnsi="Times New Roman" w:cstheme="majorBidi"/>
          <w:color w:val="auto"/>
          <w:sz w:val="24"/>
          <w:szCs w:val="24"/>
        </w:rPr>
        <w:t>3.</w:t>
      </w:r>
      <w:r>
        <w:rPr>
          <w:rFonts w:ascii="Times New Roman" w:eastAsiaTheme="majorEastAsia" w:hAnsi="Times New Roman" w:cstheme="majorBidi"/>
          <w:color w:val="auto"/>
          <w:sz w:val="24"/>
          <w:szCs w:val="24"/>
        </w:rPr>
        <w:t>2</w:t>
      </w:r>
      <w:r w:rsidRPr="000342D3">
        <w:rPr>
          <w:rFonts w:ascii="Times New Roman" w:eastAsiaTheme="majorEastAsia" w:hAnsi="Times New Roman" w:cstheme="majorBidi"/>
          <w:color w:val="auto"/>
          <w:sz w:val="24"/>
          <w:szCs w:val="24"/>
        </w:rPr>
        <w:t xml:space="preserve">. Предельные параметры использования земельных участков (ЗУ) и объектов капитального строительства (ОКС) для </w:t>
      </w:r>
      <w:r w:rsidRPr="0033056A">
        <w:rPr>
          <w:rFonts w:ascii="Times New Roman" w:eastAsiaTheme="majorEastAsia" w:hAnsi="Times New Roman" w:cstheme="majorBidi"/>
          <w:color w:val="auto"/>
          <w:sz w:val="24"/>
          <w:szCs w:val="24"/>
        </w:rPr>
        <w:t>территориальных зон инженерной и транспортной инфраструктуры</w:t>
      </w:r>
      <w:bookmarkEnd w:id="77"/>
    </w:p>
    <w:p w14:paraId="0F951F81" w14:textId="000495A0" w:rsidR="0033056A" w:rsidRPr="00C8592E" w:rsidRDefault="0033056A" w:rsidP="00C8592E">
      <w:pPr>
        <w:keepNext/>
        <w:spacing w:before="120" w:after="120"/>
        <w:jc w:val="right"/>
        <w:rPr>
          <w:b/>
          <w:color w:val="auto"/>
          <w:szCs w:val="24"/>
          <w:lang w:eastAsia="ar-SA" w:bidi="en-US"/>
        </w:rPr>
      </w:pPr>
      <w:r w:rsidRPr="00C8592E">
        <w:rPr>
          <w:b/>
          <w:color w:val="auto"/>
          <w:szCs w:val="24"/>
          <w:lang w:eastAsia="ar-SA" w:bidi="en-US"/>
        </w:rPr>
        <w:t>Таблица 4.1.</w:t>
      </w:r>
    </w:p>
    <w:tbl>
      <w:tblPr>
        <w:tblW w:w="5000" w:type="pct"/>
        <w:jc w:val="center"/>
        <w:tblCellMar>
          <w:left w:w="0" w:type="dxa"/>
          <w:right w:w="0" w:type="dxa"/>
        </w:tblCellMar>
        <w:tblLook w:val="0000" w:firstRow="0" w:lastRow="0" w:firstColumn="0" w:lastColumn="0" w:noHBand="0" w:noVBand="0"/>
      </w:tblPr>
      <w:tblGrid>
        <w:gridCol w:w="1631"/>
        <w:gridCol w:w="1033"/>
        <w:gridCol w:w="1329"/>
        <w:gridCol w:w="1287"/>
        <w:gridCol w:w="1287"/>
        <w:gridCol w:w="1491"/>
        <w:gridCol w:w="1287"/>
      </w:tblGrid>
      <w:tr w:rsidR="0033056A" w14:paraId="540E4673" w14:textId="77777777" w:rsidTr="00565FA9">
        <w:trPr>
          <w:cantSplit/>
          <w:tblHeader/>
          <w:jc w:val="center"/>
        </w:trPr>
        <w:tc>
          <w:tcPr>
            <w:tcW w:w="1631" w:type="dxa"/>
            <w:vMerge w:val="restart"/>
            <w:tcBorders>
              <w:top w:val="single" w:sz="4" w:space="0" w:color="000000"/>
              <w:left w:val="single" w:sz="4" w:space="0" w:color="000000"/>
              <w:bottom w:val="single" w:sz="4" w:space="0" w:color="000000"/>
            </w:tcBorders>
            <w:shd w:val="clear" w:color="auto" w:fill="auto"/>
            <w:vAlign w:val="center"/>
          </w:tcPr>
          <w:p w14:paraId="66E64D36" w14:textId="77777777" w:rsidR="0033056A" w:rsidRPr="000342D3" w:rsidRDefault="0033056A" w:rsidP="00C75E5A">
            <w:pPr>
              <w:jc w:val="center"/>
              <w:rPr>
                <w:b/>
                <w:color w:val="auto"/>
                <w:sz w:val="20"/>
              </w:rPr>
            </w:pPr>
            <w:r w:rsidRPr="000342D3">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shd w:val="clear" w:color="auto" w:fill="auto"/>
          </w:tcPr>
          <w:p w14:paraId="2C2CF70C" w14:textId="77777777" w:rsidR="0033056A" w:rsidRPr="000342D3" w:rsidRDefault="0033056A" w:rsidP="00C75E5A">
            <w:pPr>
              <w:jc w:val="center"/>
              <w:rPr>
                <w:b/>
                <w:color w:val="auto"/>
                <w:sz w:val="20"/>
              </w:rPr>
            </w:pPr>
            <w:r w:rsidRPr="000342D3">
              <w:rPr>
                <w:b/>
                <w:color w:val="auto"/>
                <w:sz w:val="20"/>
              </w:rPr>
              <w:t>Параметры</w:t>
            </w:r>
          </w:p>
        </w:tc>
      </w:tr>
      <w:tr w:rsidR="0033056A" w14:paraId="6B4777AC" w14:textId="77777777" w:rsidTr="00565FA9">
        <w:trPr>
          <w:cantSplit/>
          <w:tblHeader/>
          <w:jc w:val="center"/>
        </w:trPr>
        <w:tc>
          <w:tcPr>
            <w:tcW w:w="1631" w:type="dxa"/>
            <w:vMerge/>
            <w:tcBorders>
              <w:left w:val="single" w:sz="4" w:space="0" w:color="000000"/>
              <w:bottom w:val="single" w:sz="4" w:space="0" w:color="000000"/>
            </w:tcBorders>
            <w:shd w:val="clear" w:color="auto" w:fill="auto"/>
            <w:vAlign w:val="center"/>
          </w:tcPr>
          <w:p w14:paraId="42B1815E" w14:textId="77777777" w:rsidR="0033056A" w:rsidRPr="000342D3" w:rsidRDefault="0033056A" w:rsidP="00C75E5A">
            <w:pPr>
              <w:jc w:val="center"/>
              <w:rPr>
                <w:b/>
                <w:color w:val="auto"/>
                <w:sz w:val="20"/>
              </w:rPr>
            </w:pPr>
          </w:p>
        </w:tc>
        <w:tc>
          <w:tcPr>
            <w:tcW w:w="1033" w:type="dxa"/>
            <w:tcBorders>
              <w:left w:val="single" w:sz="4" w:space="0" w:color="000000"/>
              <w:bottom w:val="single" w:sz="4" w:space="0" w:color="000000"/>
              <w:right w:val="single" w:sz="4" w:space="0" w:color="auto"/>
            </w:tcBorders>
            <w:shd w:val="clear" w:color="auto" w:fill="auto"/>
            <w:vAlign w:val="center"/>
          </w:tcPr>
          <w:p w14:paraId="2EBCD9F4" w14:textId="77777777" w:rsidR="0033056A" w:rsidRPr="000342D3" w:rsidRDefault="0033056A" w:rsidP="00C75E5A">
            <w:pPr>
              <w:jc w:val="center"/>
              <w:rPr>
                <w:b/>
                <w:color w:val="auto"/>
                <w:sz w:val="20"/>
              </w:rPr>
            </w:pPr>
            <w:r w:rsidRPr="000342D3">
              <w:rPr>
                <w:b/>
                <w:color w:val="auto"/>
                <w:sz w:val="20"/>
              </w:rPr>
              <w:t>Предельные площади земельных участков</w:t>
            </w:r>
          </w:p>
        </w:tc>
        <w:tc>
          <w:tcPr>
            <w:tcW w:w="1329" w:type="dxa"/>
            <w:tcBorders>
              <w:left w:val="single" w:sz="4" w:space="0" w:color="auto"/>
              <w:bottom w:val="single" w:sz="4" w:space="0" w:color="000000"/>
            </w:tcBorders>
            <w:shd w:val="clear" w:color="auto" w:fill="auto"/>
            <w:vAlign w:val="center"/>
          </w:tcPr>
          <w:p w14:paraId="1E022136" w14:textId="77777777" w:rsidR="0033056A" w:rsidRPr="000342D3" w:rsidRDefault="0033056A" w:rsidP="00C75E5A">
            <w:pPr>
              <w:jc w:val="center"/>
              <w:rPr>
                <w:b/>
                <w:color w:val="auto"/>
                <w:sz w:val="20"/>
              </w:rPr>
            </w:pPr>
            <w:r w:rsidRPr="000342D3">
              <w:rPr>
                <w:b/>
                <w:color w:val="auto"/>
                <w:sz w:val="20"/>
              </w:rPr>
              <w:t>Максимальный процент застройки</w:t>
            </w:r>
          </w:p>
        </w:tc>
        <w:tc>
          <w:tcPr>
            <w:tcW w:w="1287" w:type="dxa"/>
            <w:tcBorders>
              <w:left w:val="single" w:sz="4" w:space="0" w:color="000000"/>
              <w:bottom w:val="single" w:sz="4" w:space="0" w:color="000000"/>
            </w:tcBorders>
            <w:shd w:val="clear" w:color="auto" w:fill="auto"/>
            <w:vAlign w:val="center"/>
          </w:tcPr>
          <w:p w14:paraId="52C0D79A" w14:textId="77777777" w:rsidR="0033056A" w:rsidRPr="000342D3" w:rsidRDefault="0033056A" w:rsidP="00C75E5A">
            <w:pPr>
              <w:jc w:val="center"/>
              <w:rPr>
                <w:b/>
                <w:color w:val="auto"/>
                <w:sz w:val="20"/>
              </w:rPr>
            </w:pPr>
            <w:r w:rsidRPr="000342D3">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4B1C179F" w14:textId="77777777" w:rsidR="0033056A" w:rsidRPr="000342D3" w:rsidRDefault="0033056A" w:rsidP="00C75E5A">
            <w:pPr>
              <w:ind w:left="15" w:right="15"/>
              <w:jc w:val="center"/>
              <w:rPr>
                <w:b/>
                <w:color w:val="auto"/>
                <w:sz w:val="20"/>
              </w:rPr>
            </w:pPr>
            <w:r w:rsidRPr="000342D3">
              <w:rPr>
                <w:b/>
                <w:color w:val="auto"/>
                <w:sz w:val="20"/>
              </w:rPr>
              <w:t>Предельная высота</w:t>
            </w:r>
          </w:p>
        </w:tc>
        <w:tc>
          <w:tcPr>
            <w:tcW w:w="1491" w:type="dxa"/>
            <w:tcBorders>
              <w:top w:val="single" w:sz="4" w:space="0" w:color="000000"/>
              <w:left w:val="single" w:sz="4" w:space="0" w:color="000000"/>
              <w:bottom w:val="single" w:sz="4" w:space="0" w:color="000000"/>
            </w:tcBorders>
            <w:shd w:val="clear" w:color="auto" w:fill="auto"/>
            <w:vAlign w:val="center"/>
          </w:tcPr>
          <w:p w14:paraId="0FC2FF17" w14:textId="77777777" w:rsidR="0033056A" w:rsidRPr="000342D3" w:rsidRDefault="0033056A" w:rsidP="00C75E5A">
            <w:pPr>
              <w:ind w:left="15" w:right="15"/>
              <w:jc w:val="center"/>
              <w:rPr>
                <w:b/>
                <w:color w:val="auto"/>
                <w:sz w:val="20"/>
              </w:rPr>
            </w:pPr>
            <w:r w:rsidRPr="000342D3">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0BE0B" w14:textId="77777777" w:rsidR="0033056A" w:rsidRPr="000342D3" w:rsidRDefault="0033056A" w:rsidP="00C75E5A">
            <w:pPr>
              <w:ind w:left="15" w:right="15"/>
              <w:jc w:val="center"/>
              <w:rPr>
                <w:b/>
                <w:color w:val="auto"/>
                <w:sz w:val="20"/>
              </w:rPr>
            </w:pPr>
            <w:r w:rsidRPr="000342D3">
              <w:rPr>
                <w:b/>
                <w:color w:val="auto"/>
                <w:sz w:val="20"/>
              </w:rPr>
              <w:t>Минимальная ширина ЗУ</w:t>
            </w:r>
          </w:p>
        </w:tc>
      </w:tr>
      <w:tr w:rsidR="0033056A" w14:paraId="5987813F" w14:textId="77777777" w:rsidTr="0033056A">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72FB254" w14:textId="1E223C06" w:rsidR="0033056A" w:rsidRPr="000342D3" w:rsidRDefault="0033056A" w:rsidP="0033056A">
            <w:pPr>
              <w:snapToGrid w:val="0"/>
              <w:rPr>
                <w:sz w:val="20"/>
              </w:rPr>
            </w:pPr>
            <w:r w:rsidRPr="0033056A">
              <w:rPr>
                <w:sz w:val="20"/>
              </w:rPr>
              <w:t>Виды разрешенного использования, предусматривающие строительство ОКС</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D9158F" w14:textId="267295C9" w:rsidR="0033056A" w:rsidRPr="000342D3" w:rsidRDefault="0033056A" w:rsidP="0033056A">
            <w:pPr>
              <w:snapToGrid w:val="0"/>
              <w:rPr>
                <w:sz w:val="20"/>
              </w:rPr>
            </w:pPr>
            <w:r w:rsidRPr="0033056A">
              <w:rPr>
                <w:sz w:val="20"/>
              </w:rPr>
              <w:t>100 — 20000 кв.м</w:t>
            </w:r>
          </w:p>
        </w:tc>
        <w:tc>
          <w:tcPr>
            <w:tcW w:w="1329" w:type="dxa"/>
            <w:tcBorders>
              <w:top w:val="single" w:sz="4" w:space="0" w:color="000000"/>
              <w:left w:val="single" w:sz="4" w:space="0" w:color="auto"/>
              <w:bottom w:val="single" w:sz="4" w:space="0" w:color="000000"/>
            </w:tcBorders>
            <w:shd w:val="clear" w:color="auto" w:fill="auto"/>
            <w:vAlign w:val="center"/>
          </w:tcPr>
          <w:p w14:paraId="121CEF03" w14:textId="4808BE5A" w:rsidR="0033056A" w:rsidRPr="000342D3" w:rsidRDefault="0033056A" w:rsidP="0033056A">
            <w:pPr>
              <w:snapToGrid w:val="0"/>
              <w:rPr>
                <w:sz w:val="20"/>
              </w:rPr>
            </w:pPr>
            <w:r w:rsidRPr="0033056A">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7B09F451" w14:textId="214C28EF" w:rsidR="0033056A" w:rsidRPr="000342D3" w:rsidRDefault="0033056A" w:rsidP="0033056A">
            <w:pPr>
              <w:snapToGrid w:val="0"/>
              <w:rPr>
                <w:sz w:val="20"/>
              </w:rPr>
            </w:pPr>
            <w:r w:rsidRPr="0033056A">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47EECA66" w14:textId="6ABF9CCD" w:rsidR="0033056A" w:rsidRPr="000342D3" w:rsidRDefault="0033056A" w:rsidP="0033056A">
            <w:pPr>
              <w:rPr>
                <w:sz w:val="20"/>
              </w:rPr>
            </w:pPr>
            <w:r w:rsidRPr="0033056A">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2ED79860" w14:textId="1CDA445E" w:rsidR="0033056A" w:rsidRPr="000342D3" w:rsidRDefault="0033056A" w:rsidP="0033056A">
            <w:pPr>
              <w:snapToGrid w:val="0"/>
              <w:rPr>
                <w:sz w:val="20"/>
              </w:rPr>
            </w:pPr>
            <w:r w:rsidRPr="0033056A">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D753E" w14:textId="78E6CB27" w:rsidR="0033056A" w:rsidRPr="000342D3" w:rsidRDefault="0033056A" w:rsidP="0033056A">
            <w:pPr>
              <w:rPr>
                <w:sz w:val="20"/>
              </w:rPr>
            </w:pPr>
            <w:r w:rsidRPr="0033056A">
              <w:rPr>
                <w:sz w:val="20"/>
              </w:rPr>
              <w:t>14 м</w:t>
            </w:r>
          </w:p>
        </w:tc>
      </w:tr>
      <w:tr w:rsidR="0033056A" w14:paraId="7961DAA1" w14:textId="77777777" w:rsidTr="0033056A">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E7630CB" w14:textId="7FA29116" w:rsidR="0033056A" w:rsidRPr="000342D3" w:rsidRDefault="0033056A" w:rsidP="0033056A">
            <w:pPr>
              <w:snapToGrid w:val="0"/>
              <w:rPr>
                <w:sz w:val="20"/>
              </w:rPr>
            </w:pPr>
            <w:r w:rsidRPr="0033056A">
              <w:rPr>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shd w:val="clear" w:color="auto" w:fill="auto"/>
            <w:vAlign w:val="center"/>
          </w:tcPr>
          <w:p w14:paraId="573AAC98" w14:textId="4771540B" w:rsidR="0033056A" w:rsidRPr="000342D3" w:rsidRDefault="0033056A" w:rsidP="0033056A">
            <w:pPr>
              <w:snapToGrid w:val="0"/>
              <w:rPr>
                <w:sz w:val="20"/>
              </w:rPr>
            </w:pPr>
            <w:r w:rsidRPr="0033056A">
              <w:rPr>
                <w:sz w:val="20"/>
              </w:rPr>
              <w:t>100 — 20000 кв.м</w:t>
            </w:r>
          </w:p>
        </w:tc>
        <w:tc>
          <w:tcPr>
            <w:tcW w:w="1329" w:type="dxa"/>
            <w:tcBorders>
              <w:top w:val="single" w:sz="4" w:space="0" w:color="000000"/>
              <w:left w:val="single" w:sz="4" w:space="0" w:color="000000"/>
              <w:bottom w:val="single" w:sz="4" w:space="0" w:color="000000"/>
            </w:tcBorders>
            <w:shd w:val="clear" w:color="auto" w:fill="auto"/>
            <w:vAlign w:val="center"/>
          </w:tcPr>
          <w:p w14:paraId="00FC1CB0" w14:textId="06E507ED" w:rsidR="0033056A" w:rsidRPr="000342D3" w:rsidRDefault="0033056A" w:rsidP="0033056A">
            <w:pPr>
              <w:snapToGrid w:val="0"/>
              <w:rPr>
                <w:sz w:val="20"/>
              </w:rPr>
            </w:pPr>
            <w:r w:rsidRPr="0033056A">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62E53AC4" w14:textId="5AA94BC6" w:rsidR="0033056A" w:rsidRPr="000342D3" w:rsidRDefault="0033056A" w:rsidP="0033056A">
            <w:pPr>
              <w:snapToGrid w:val="0"/>
              <w:rPr>
                <w:sz w:val="20"/>
              </w:rPr>
            </w:pPr>
            <w:r w:rsidRPr="0033056A">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0F0C5F34" w14:textId="6C8E09BE" w:rsidR="0033056A" w:rsidRPr="000342D3" w:rsidRDefault="0033056A" w:rsidP="0033056A">
            <w:pPr>
              <w:rPr>
                <w:sz w:val="20"/>
              </w:rPr>
            </w:pPr>
            <w:r w:rsidRPr="0033056A">
              <w:rPr>
                <w:sz w:val="20"/>
              </w:rPr>
              <w:t>Не устанавливается</w:t>
            </w:r>
          </w:p>
        </w:tc>
        <w:tc>
          <w:tcPr>
            <w:tcW w:w="1491" w:type="dxa"/>
            <w:tcBorders>
              <w:top w:val="single" w:sz="4" w:space="0" w:color="000000"/>
              <w:left w:val="single" w:sz="4" w:space="0" w:color="000000"/>
              <w:bottom w:val="single" w:sz="4" w:space="0" w:color="000000"/>
            </w:tcBorders>
            <w:shd w:val="clear" w:color="auto" w:fill="auto"/>
            <w:vAlign w:val="center"/>
          </w:tcPr>
          <w:p w14:paraId="68ACFF57" w14:textId="6B7B1FF6" w:rsidR="0033056A" w:rsidRPr="000342D3" w:rsidRDefault="0033056A" w:rsidP="0033056A">
            <w:pPr>
              <w:snapToGrid w:val="0"/>
              <w:rPr>
                <w:sz w:val="20"/>
              </w:rPr>
            </w:pPr>
            <w:r w:rsidRPr="0033056A">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CA850" w14:textId="4CCA7C4D" w:rsidR="0033056A" w:rsidRPr="000342D3" w:rsidRDefault="0033056A" w:rsidP="0033056A">
            <w:pPr>
              <w:rPr>
                <w:sz w:val="20"/>
              </w:rPr>
            </w:pPr>
            <w:r w:rsidRPr="0033056A">
              <w:rPr>
                <w:sz w:val="20"/>
              </w:rPr>
              <w:t>Не устанавливается</w:t>
            </w:r>
          </w:p>
        </w:tc>
      </w:tr>
    </w:tbl>
    <w:p w14:paraId="4BAB48B9" w14:textId="4CF9B2AF" w:rsidR="008B5754" w:rsidRPr="00A540B0" w:rsidRDefault="008B5754" w:rsidP="008B5754">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78" w:name="_Toc27474023"/>
      <w:bookmarkStart w:id="79" w:name="_Toc131082681"/>
      <w:r w:rsidRPr="00A540B0">
        <w:rPr>
          <w:rFonts w:ascii="Times New Roman" w:hAnsi="Times New Roman"/>
          <w:bCs/>
          <w:i w:val="0"/>
          <w:color w:val="auto"/>
          <w:sz w:val="24"/>
          <w:szCs w:val="24"/>
        </w:rPr>
        <w:t xml:space="preserve">РАЗДЕЛ </w:t>
      </w:r>
      <w:r>
        <w:rPr>
          <w:rFonts w:ascii="Times New Roman" w:hAnsi="Times New Roman"/>
          <w:bCs/>
          <w:i w:val="0"/>
          <w:color w:val="auto"/>
          <w:sz w:val="24"/>
          <w:szCs w:val="24"/>
        </w:rPr>
        <w:t>5</w:t>
      </w:r>
      <w:r w:rsidRPr="00A540B0">
        <w:rPr>
          <w:rFonts w:ascii="Times New Roman" w:hAnsi="Times New Roman"/>
          <w:bCs/>
          <w:i w:val="0"/>
          <w:color w:val="auto"/>
          <w:sz w:val="24"/>
          <w:szCs w:val="24"/>
        </w:rPr>
        <w:t>. ЗОНЫ СЕЛЬСКОХОЗЯЙСТВЕННОГО ИСПОЛЬЗОВАНИЯ</w:t>
      </w:r>
      <w:bookmarkEnd w:id="78"/>
      <w:bookmarkEnd w:id="79"/>
    </w:p>
    <w:p w14:paraId="0511BF3F" w14:textId="2D257092" w:rsidR="008B5754" w:rsidRPr="008B5754" w:rsidRDefault="008B5754" w:rsidP="008B5754">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0" w:name="__RefHeading__11251_2108663201"/>
      <w:bookmarkStart w:id="81" w:name="__RefHeading___Toc353632275"/>
      <w:bookmarkStart w:id="82" w:name="__RefHeading__2514_980485787"/>
      <w:bookmarkStart w:id="83" w:name="_Toc27474024"/>
      <w:bookmarkStart w:id="84" w:name="_Toc131082682"/>
      <w:bookmarkEnd w:id="80"/>
      <w:bookmarkEnd w:id="81"/>
      <w:bookmarkEnd w:id="82"/>
      <w:r w:rsidRPr="008B5754">
        <w:rPr>
          <w:rFonts w:ascii="Times New Roman" w:eastAsiaTheme="majorEastAsia" w:hAnsi="Times New Roman" w:cstheme="majorBidi"/>
          <w:color w:val="auto"/>
          <w:sz w:val="24"/>
          <w:szCs w:val="24"/>
        </w:rPr>
        <w:t>5.1. Зона сельскохозяйственного использования в</w:t>
      </w:r>
      <w:r>
        <w:rPr>
          <w:rFonts w:ascii="Times New Roman" w:eastAsiaTheme="majorEastAsia" w:hAnsi="Times New Roman" w:cstheme="majorBidi"/>
          <w:color w:val="auto"/>
          <w:sz w:val="24"/>
          <w:szCs w:val="24"/>
        </w:rPr>
        <w:t>нутри</w:t>
      </w:r>
      <w:r w:rsidRPr="008B5754">
        <w:rPr>
          <w:rFonts w:ascii="Times New Roman" w:eastAsiaTheme="majorEastAsia" w:hAnsi="Times New Roman" w:cstheme="majorBidi"/>
          <w:color w:val="auto"/>
          <w:sz w:val="24"/>
          <w:szCs w:val="24"/>
        </w:rPr>
        <w:t xml:space="preserve"> населенных пункт</w:t>
      </w:r>
      <w:r>
        <w:rPr>
          <w:rFonts w:ascii="Times New Roman" w:eastAsiaTheme="majorEastAsia" w:hAnsi="Times New Roman" w:cstheme="majorBidi"/>
          <w:color w:val="auto"/>
          <w:sz w:val="24"/>
          <w:szCs w:val="24"/>
        </w:rPr>
        <w:t>ов</w:t>
      </w:r>
      <w:r w:rsidRPr="008B5754">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СХ</w:t>
      </w:r>
      <w:r w:rsidRPr="008B5754">
        <w:rPr>
          <w:rFonts w:ascii="Times New Roman" w:eastAsiaTheme="majorEastAsia" w:hAnsi="Times New Roman" w:cstheme="majorBidi"/>
          <w:color w:val="auto"/>
          <w:sz w:val="24"/>
          <w:szCs w:val="24"/>
        </w:rPr>
        <w:t>-1)</w:t>
      </w:r>
      <w:bookmarkEnd w:id="83"/>
      <w:bookmarkEnd w:id="84"/>
    </w:p>
    <w:p w14:paraId="36E94538" w14:textId="77777777" w:rsidR="008B5754" w:rsidRDefault="008B5754" w:rsidP="008B5754">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8"/>
        <w:gridCol w:w="6378"/>
        <w:gridCol w:w="729"/>
      </w:tblGrid>
      <w:tr w:rsidR="00943392" w:rsidRPr="001834B5" w14:paraId="22BA1CC4" w14:textId="77777777" w:rsidTr="00943392">
        <w:trPr>
          <w:tblHeader/>
          <w:jc w:val="center"/>
        </w:trPr>
        <w:tc>
          <w:tcPr>
            <w:tcW w:w="1206" w:type="pct"/>
            <w:vAlign w:val="center"/>
            <w:hideMark/>
          </w:tcPr>
          <w:p w14:paraId="2E589FE4" w14:textId="5D51C728" w:rsidR="00943392" w:rsidRPr="00982ED4" w:rsidRDefault="00943392" w:rsidP="00943392">
            <w:pPr>
              <w:widowControl w:val="0"/>
              <w:autoSpaceDE w:val="0"/>
              <w:autoSpaceDN w:val="0"/>
              <w:adjustRightInd w:val="0"/>
              <w:jc w:val="center"/>
              <w:rPr>
                <w:rFonts w:eastAsia="Calibri"/>
                <w:b/>
                <w:bCs/>
                <w:sz w:val="20"/>
                <w:lang w:eastAsia="en-US"/>
              </w:rPr>
            </w:pPr>
            <w:r w:rsidRPr="00982ED4">
              <w:rPr>
                <w:rFonts w:eastAsia="Calibri"/>
                <w:b/>
                <w:bCs/>
                <w:sz w:val="20"/>
                <w:lang w:eastAsia="en-US"/>
              </w:rPr>
              <w:t>Наименование вида разрешенного использования земельного участка</w:t>
            </w:r>
          </w:p>
        </w:tc>
        <w:tc>
          <w:tcPr>
            <w:tcW w:w="3405" w:type="pct"/>
            <w:vAlign w:val="center"/>
            <w:hideMark/>
          </w:tcPr>
          <w:p w14:paraId="18FACAAB" w14:textId="77777777" w:rsidR="00943392" w:rsidRPr="00982ED4" w:rsidRDefault="00943392" w:rsidP="00C75E5A">
            <w:pPr>
              <w:widowControl w:val="0"/>
              <w:autoSpaceDE w:val="0"/>
              <w:autoSpaceDN w:val="0"/>
              <w:adjustRightInd w:val="0"/>
              <w:jc w:val="center"/>
              <w:rPr>
                <w:rFonts w:eastAsia="Calibri"/>
                <w:b/>
                <w:bCs/>
                <w:sz w:val="20"/>
                <w:lang w:eastAsia="en-US"/>
              </w:rPr>
            </w:pPr>
            <w:r w:rsidRPr="00982ED4">
              <w:rPr>
                <w:rFonts w:eastAsia="Calibri"/>
                <w:b/>
                <w:bCs/>
                <w:sz w:val="20"/>
                <w:lang w:eastAsia="en-US"/>
              </w:rPr>
              <w:t>Описание вида разрешенного использования земельного участка</w:t>
            </w:r>
          </w:p>
        </w:tc>
        <w:tc>
          <w:tcPr>
            <w:tcW w:w="389" w:type="pct"/>
            <w:vAlign w:val="center"/>
            <w:hideMark/>
          </w:tcPr>
          <w:p w14:paraId="683DB79E" w14:textId="77777777" w:rsidR="00943392" w:rsidRPr="00982ED4" w:rsidRDefault="00943392" w:rsidP="00C75E5A">
            <w:pPr>
              <w:widowControl w:val="0"/>
              <w:autoSpaceDE w:val="0"/>
              <w:autoSpaceDN w:val="0"/>
              <w:adjustRightInd w:val="0"/>
              <w:jc w:val="center"/>
              <w:rPr>
                <w:rFonts w:eastAsia="Calibri"/>
                <w:b/>
                <w:bCs/>
                <w:sz w:val="20"/>
                <w:lang w:eastAsia="en-US"/>
              </w:rPr>
            </w:pPr>
            <w:r w:rsidRPr="00982ED4">
              <w:rPr>
                <w:rFonts w:eastAsia="Calibri"/>
                <w:b/>
                <w:bCs/>
                <w:sz w:val="20"/>
                <w:lang w:eastAsia="en-US"/>
              </w:rPr>
              <w:t>Код</w:t>
            </w:r>
          </w:p>
        </w:tc>
      </w:tr>
      <w:tr w:rsidR="00943392" w:rsidRPr="001834B5" w14:paraId="4768C510" w14:textId="77777777" w:rsidTr="00C75E5A">
        <w:trPr>
          <w:jc w:val="center"/>
        </w:trPr>
        <w:tc>
          <w:tcPr>
            <w:tcW w:w="0" w:type="auto"/>
            <w:gridSpan w:val="3"/>
            <w:hideMark/>
          </w:tcPr>
          <w:p w14:paraId="58EE420D" w14:textId="77777777" w:rsidR="00943392" w:rsidRPr="00982ED4" w:rsidRDefault="00943392" w:rsidP="00C75E5A">
            <w:pPr>
              <w:jc w:val="center"/>
              <w:rPr>
                <w:rFonts w:eastAsia="Calibri"/>
                <w:sz w:val="20"/>
                <w:lang w:eastAsia="en-US"/>
              </w:rPr>
            </w:pPr>
            <w:r w:rsidRPr="00982ED4">
              <w:rPr>
                <w:rFonts w:eastAsia="Calibri"/>
                <w:b/>
                <w:bCs/>
                <w:sz w:val="20"/>
                <w:lang w:eastAsia="en-US"/>
              </w:rPr>
              <w:t>Основные виды разрешенного использования</w:t>
            </w:r>
          </w:p>
        </w:tc>
      </w:tr>
      <w:tr w:rsidR="00943392" w:rsidRPr="001834B5" w14:paraId="49104E30" w14:textId="77777777" w:rsidTr="00943392">
        <w:trPr>
          <w:jc w:val="center"/>
        </w:trPr>
        <w:tc>
          <w:tcPr>
            <w:tcW w:w="1206" w:type="pct"/>
            <w:vAlign w:val="center"/>
          </w:tcPr>
          <w:p w14:paraId="195CD693" w14:textId="77777777" w:rsidR="00943392" w:rsidRPr="00982ED4" w:rsidRDefault="00943392" w:rsidP="00C75E5A">
            <w:pPr>
              <w:widowControl w:val="0"/>
              <w:autoSpaceDE w:val="0"/>
              <w:autoSpaceDN w:val="0"/>
              <w:adjustRightInd w:val="0"/>
              <w:rPr>
                <w:rFonts w:eastAsia="Calibri"/>
                <w:sz w:val="20"/>
                <w:lang w:eastAsia="en-US"/>
              </w:rPr>
            </w:pPr>
            <w:r w:rsidRPr="00982ED4">
              <w:rPr>
                <w:sz w:val="20"/>
              </w:rPr>
              <w:t>Растениеводство</w:t>
            </w:r>
          </w:p>
        </w:tc>
        <w:tc>
          <w:tcPr>
            <w:tcW w:w="3405" w:type="pct"/>
            <w:vAlign w:val="center"/>
          </w:tcPr>
          <w:p w14:paraId="19A07E20" w14:textId="77777777" w:rsidR="00943392" w:rsidRPr="00982ED4" w:rsidRDefault="00943392" w:rsidP="00C75E5A">
            <w:pPr>
              <w:widowControl w:val="0"/>
              <w:autoSpaceDE w:val="0"/>
              <w:autoSpaceDN w:val="0"/>
              <w:adjustRightInd w:val="0"/>
              <w:rPr>
                <w:sz w:val="20"/>
              </w:rPr>
            </w:pPr>
            <w:r w:rsidRPr="00982ED4">
              <w:rPr>
                <w:sz w:val="20"/>
              </w:rPr>
              <w:t>Осуществление хозяйственной деятельности, связанной с выращиванием сельскохозяйственных культур.</w:t>
            </w:r>
          </w:p>
          <w:p w14:paraId="3D13585C" w14:textId="77777777" w:rsidR="00943392" w:rsidRPr="00982ED4" w:rsidRDefault="00943392" w:rsidP="00C75E5A">
            <w:pPr>
              <w:widowControl w:val="0"/>
              <w:autoSpaceDE w:val="0"/>
              <w:autoSpaceDN w:val="0"/>
              <w:adjustRightInd w:val="0"/>
              <w:rPr>
                <w:sz w:val="20"/>
              </w:rPr>
            </w:pPr>
            <w:r w:rsidRPr="00982ED4">
              <w:rPr>
                <w:sz w:val="20"/>
              </w:rPr>
              <w:t>Содержание данного вида разрешенного использования включает в себя содержание видов разрешенного использования с кодами 1.2 - 1.6</w:t>
            </w:r>
          </w:p>
        </w:tc>
        <w:tc>
          <w:tcPr>
            <w:tcW w:w="389" w:type="pct"/>
            <w:vAlign w:val="center"/>
          </w:tcPr>
          <w:p w14:paraId="2A3186E2" w14:textId="77777777" w:rsidR="00943392" w:rsidRPr="00982ED4" w:rsidRDefault="00943392" w:rsidP="00C75E5A">
            <w:pPr>
              <w:widowControl w:val="0"/>
              <w:autoSpaceDE w:val="0"/>
              <w:autoSpaceDN w:val="0"/>
              <w:adjustRightInd w:val="0"/>
              <w:jc w:val="center"/>
              <w:rPr>
                <w:rFonts w:eastAsia="Calibri"/>
                <w:sz w:val="20"/>
                <w:lang w:eastAsia="en-US"/>
              </w:rPr>
            </w:pPr>
            <w:r w:rsidRPr="00982ED4">
              <w:rPr>
                <w:sz w:val="20"/>
              </w:rPr>
              <w:t>1.1</w:t>
            </w:r>
          </w:p>
        </w:tc>
      </w:tr>
      <w:tr w:rsidR="00943392" w:rsidRPr="001834B5" w14:paraId="7930CF7A" w14:textId="77777777" w:rsidTr="00943392">
        <w:trPr>
          <w:jc w:val="center"/>
        </w:trPr>
        <w:tc>
          <w:tcPr>
            <w:tcW w:w="1206" w:type="pct"/>
            <w:vAlign w:val="center"/>
          </w:tcPr>
          <w:p w14:paraId="11946939" w14:textId="77777777" w:rsidR="00943392" w:rsidRPr="00982ED4" w:rsidRDefault="00943392" w:rsidP="00C75E5A">
            <w:pPr>
              <w:widowControl w:val="0"/>
              <w:autoSpaceDE w:val="0"/>
              <w:autoSpaceDN w:val="0"/>
              <w:adjustRightInd w:val="0"/>
              <w:rPr>
                <w:sz w:val="20"/>
              </w:rPr>
            </w:pPr>
            <w:r w:rsidRPr="00982ED4">
              <w:rPr>
                <w:sz w:val="20"/>
              </w:rPr>
              <w:t>Выращивание зерновых и иных сельскохозяйственных культур</w:t>
            </w:r>
          </w:p>
        </w:tc>
        <w:tc>
          <w:tcPr>
            <w:tcW w:w="3405" w:type="pct"/>
            <w:vAlign w:val="center"/>
          </w:tcPr>
          <w:p w14:paraId="059564C3" w14:textId="77777777" w:rsidR="00943392" w:rsidRPr="00982ED4" w:rsidRDefault="00943392" w:rsidP="00C75E5A">
            <w:pPr>
              <w:widowControl w:val="0"/>
              <w:autoSpaceDE w:val="0"/>
              <w:autoSpaceDN w:val="0"/>
              <w:adjustRightInd w:val="0"/>
              <w:rPr>
                <w:sz w:val="20"/>
              </w:rPr>
            </w:pPr>
            <w:r w:rsidRPr="00982ED4">
              <w:rPr>
                <w:sz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89" w:type="pct"/>
            <w:vAlign w:val="center"/>
          </w:tcPr>
          <w:p w14:paraId="4F473108" w14:textId="77777777" w:rsidR="00943392" w:rsidRPr="00982ED4" w:rsidRDefault="00943392" w:rsidP="00C75E5A">
            <w:pPr>
              <w:widowControl w:val="0"/>
              <w:autoSpaceDE w:val="0"/>
              <w:autoSpaceDN w:val="0"/>
              <w:adjustRightInd w:val="0"/>
              <w:jc w:val="center"/>
              <w:rPr>
                <w:sz w:val="20"/>
              </w:rPr>
            </w:pPr>
            <w:r w:rsidRPr="00982ED4">
              <w:rPr>
                <w:sz w:val="20"/>
                <w:lang w:val="en-US"/>
              </w:rPr>
              <w:t>1</w:t>
            </w:r>
            <w:r w:rsidRPr="00982ED4">
              <w:rPr>
                <w:sz w:val="20"/>
              </w:rPr>
              <w:t>.2</w:t>
            </w:r>
          </w:p>
        </w:tc>
      </w:tr>
      <w:tr w:rsidR="00943392" w:rsidRPr="001834B5" w14:paraId="1A6514F9" w14:textId="77777777" w:rsidTr="00943392">
        <w:trPr>
          <w:jc w:val="center"/>
        </w:trPr>
        <w:tc>
          <w:tcPr>
            <w:tcW w:w="1206" w:type="pct"/>
            <w:vAlign w:val="center"/>
            <w:hideMark/>
          </w:tcPr>
          <w:p w14:paraId="609477C6" w14:textId="77777777" w:rsidR="00943392" w:rsidRPr="00982ED4" w:rsidRDefault="00943392" w:rsidP="00C75E5A">
            <w:pPr>
              <w:widowControl w:val="0"/>
              <w:autoSpaceDE w:val="0"/>
              <w:autoSpaceDN w:val="0"/>
              <w:adjustRightInd w:val="0"/>
              <w:rPr>
                <w:rFonts w:eastAsia="Calibri"/>
                <w:sz w:val="20"/>
                <w:lang w:eastAsia="en-US"/>
              </w:rPr>
            </w:pPr>
            <w:r w:rsidRPr="00982ED4">
              <w:rPr>
                <w:rFonts w:eastAsia="Calibri"/>
                <w:sz w:val="20"/>
                <w:lang w:eastAsia="en-US"/>
              </w:rPr>
              <w:t>Овощеводство</w:t>
            </w:r>
          </w:p>
        </w:tc>
        <w:tc>
          <w:tcPr>
            <w:tcW w:w="3405" w:type="pct"/>
            <w:vAlign w:val="center"/>
            <w:hideMark/>
          </w:tcPr>
          <w:p w14:paraId="3AC3DBE5" w14:textId="77777777" w:rsidR="00943392" w:rsidRPr="00982ED4" w:rsidRDefault="00943392" w:rsidP="00C75E5A">
            <w:pPr>
              <w:widowControl w:val="0"/>
              <w:autoSpaceDE w:val="0"/>
              <w:autoSpaceDN w:val="0"/>
              <w:adjustRightInd w:val="0"/>
              <w:rPr>
                <w:rFonts w:eastAsia="Calibri"/>
                <w:sz w:val="20"/>
                <w:lang w:eastAsia="en-US"/>
              </w:rPr>
            </w:pPr>
            <w:r w:rsidRPr="00982ED4">
              <w:rPr>
                <w:sz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9" w:type="pct"/>
            <w:vAlign w:val="center"/>
            <w:hideMark/>
          </w:tcPr>
          <w:p w14:paraId="06D7A86D" w14:textId="77777777" w:rsidR="00943392" w:rsidRPr="00982ED4" w:rsidRDefault="00943392" w:rsidP="00C75E5A">
            <w:pPr>
              <w:widowControl w:val="0"/>
              <w:autoSpaceDE w:val="0"/>
              <w:autoSpaceDN w:val="0"/>
              <w:adjustRightInd w:val="0"/>
              <w:jc w:val="center"/>
              <w:rPr>
                <w:rFonts w:eastAsia="Calibri"/>
                <w:sz w:val="20"/>
                <w:lang w:eastAsia="en-US"/>
              </w:rPr>
            </w:pPr>
            <w:r w:rsidRPr="00982ED4">
              <w:rPr>
                <w:rFonts w:eastAsia="Calibri"/>
                <w:sz w:val="20"/>
                <w:lang w:eastAsia="en-US"/>
              </w:rPr>
              <w:t>1.3</w:t>
            </w:r>
          </w:p>
        </w:tc>
      </w:tr>
      <w:tr w:rsidR="00943392" w:rsidRPr="001834B5" w14:paraId="2341A366" w14:textId="77777777" w:rsidTr="00943392">
        <w:trPr>
          <w:jc w:val="center"/>
        </w:trPr>
        <w:tc>
          <w:tcPr>
            <w:tcW w:w="1206" w:type="pct"/>
            <w:vAlign w:val="center"/>
            <w:hideMark/>
          </w:tcPr>
          <w:p w14:paraId="32E250DA" w14:textId="77777777" w:rsidR="00943392" w:rsidRPr="00982ED4" w:rsidRDefault="00943392" w:rsidP="00C75E5A">
            <w:pPr>
              <w:widowControl w:val="0"/>
              <w:autoSpaceDE w:val="0"/>
              <w:autoSpaceDN w:val="0"/>
              <w:adjustRightInd w:val="0"/>
              <w:rPr>
                <w:rFonts w:eastAsia="Calibri"/>
                <w:sz w:val="20"/>
                <w:lang w:eastAsia="en-US"/>
              </w:rPr>
            </w:pPr>
            <w:r w:rsidRPr="00982ED4">
              <w:rPr>
                <w:rFonts w:eastAsia="Calibri"/>
                <w:sz w:val="20"/>
                <w:lang w:eastAsia="en-US"/>
              </w:rPr>
              <w:t>Выращивание тонизирующих, лекарственных, цветочных культур</w:t>
            </w:r>
          </w:p>
        </w:tc>
        <w:tc>
          <w:tcPr>
            <w:tcW w:w="3405" w:type="pct"/>
            <w:vAlign w:val="center"/>
            <w:hideMark/>
          </w:tcPr>
          <w:p w14:paraId="2F447E1C" w14:textId="77777777" w:rsidR="00943392" w:rsidRPr="00982ED4" w:rsidRDefault="00943392" w:rsidP="00C75E5A">
            <w:pPr>
              <w:widowControl w:val="0"/>
              <w:autoSpaceDE w:val="0"/>
              <w:autoSpaceDN w:val="0"/>
              <w:adjustRightInd w:val="0"/>
              <w:rPr>
                <w:rFonts w:eastAsia="Calibri"/>
                <w:sz w:val="20"/>
                <w:lang w:eastAsia="en-US"/>
              </w:rPr>
            </w:pPr>
            <w:r w:rsidRPr="00982ED4">
              <w:rPr>
                <w:sz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89" w:type="pct"/>
            <w:vAlign w:val="center"/>
            <w:hideMark/>
          </w:tcPr>
          <w:p w14:paraId="71A6B383" w14:textId="77777777" w:rsidR="00943392" w:rsidRPr="00982ED4" w:rsidRDefault="00943392" w:rsidP="00C75E5A">
            <w:pPr>
              <w:widowControl w:val="0"/>
              <w:autoSpaceDE w:val="0"/>
              <w:autoSpaceDN w:val="0"/>
              <w:adjustRightInd w:val="0"/>
              <w:jc w:val="center"/>
              <w:rPr>
                <w:rFonts w:eastAsia="Calibri"/>
                <w:sz w:val="20"/>
                <w:lang w:eastAsia="en-US"/>
              </w:rPr>
            </w:pPr>
            <w:r w:rsidRPr="00982ED4">
              <w:rPr>
                <w:rFonts w:eastAsia="Calibri"/>
                <w:sz w:val="20"/>
                <w:lang w:eastAsia="en-US"/>
              </w:rPr>
              <w:t>1.4</w:t>
            </w:r>
          </w:p>
        </w:tc>
      </w:tr>
      <w:tr w:rsidR="00943392" w:rsidRPr="001834B5" w14:paraId="00C88711" w14:textId="77777777" w:rsidTr="00943392">
        <w:trPr>
          <w:jc w:val="center"/>
        </w:trPr>
        <w:tc>
          <w:tcPr>
            <w:tcW w:w="1206" w:type="pct"/>
            <w:vAlign w:val="center"/>
            <w:hideMark/>
          </w:tcPr>
          <w:p w14:paraId="28264ECE" w14:textId="77777777" w:rsidR="00943392" w:rsidRPr="00982ED4" w:rsidRDefault="00943392" w:rsidP="00C75E5A">
            <w:pPr>
              <w:widowControl w:val="0"/>
              <w:autoSpaceDE w:val="0"/>
              <w:autoSpaceDN w:val="0"/>
              <w:adjustRightInd w:val="0"/>
              <w:rPr>
                <w:rFonts w:eastAsia="Calibri"/>
                <w:sz w:val="20"/>
                <w:lang w:eastAsia="en-US"/>
              </w:rPr>
            </w:pPr>
            <w:r w:rsidRPr="00982ED4">
              <w:rPr>
                <w:rFonts w:eastAsia="Calibri"/>
                <w:sz w:val="20"/>
                <w:lang w:eastAsia="en-US"/>
              </w:rPr>
              <w:t>Садоводство</w:t>
            </w:r>
          </w:p>
        </w:tc>
        <w:tc>
          <w:tcPr>
            <w:tcW w:w="3405" w:type="pct"/>
            <w:vAlign w:val="center"/>
            <w:hideMark/>
          </w:tcPr>
          <w:p w14:paraId="60AA0B00" w14:textId="77777777" w:rsidR="00943392" w:rsidRPr="00982ED4" w:rsidRDefault="00943392" w:rsidP="00C75E5A">
            <w:pPr>
              <w:widowControl w:val="0"/>
              <w:autoSpaceDE w:val="0"/>
              <w:autoSpaceDN w:val="0"/>
              <w:adjustRightInd w:val="0"/>
              <w:rPr>
                <w:rFonts w:eastAsia="Calibri"/>
                <w:sz w:val="20"/>
                <w:lang w:eastAsia="en-US"/>
              </w:rPr>
            </w:pPr>
            <w:r w:rsidRPr="00982ED4">
              <w:rPr>
                <w:sz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89" w:type="pct"/>
            <w:vAlign w:val="center"/>
            <w:hideMark/>
          </w:tcPr>
          <w:p w14:paraId="7674FADA" w14:textId="77777777" w:rsidR="00943392" w:rsidRPr="00982ED4" w:rsidRDefault="00943392" w:rsidP="00C75E5A">
            <w:pPr>
              <w:widowControl w:val="0"/>
              <w:autoSpaceDE w:val="0"/>
              <w:autoSpaceDN w:val="0"/>
              <w:adjustRightInd w:val="0"/>
              <w:jc w:val="center"/>
              <w:rPr>
                <w:rFonts w:eastAsia="Calibri"/>
                <w:sz w:val="20"/>
                <w:lang w:eastAsia="en-US"/>
              </w:rPr>
            </w:pPr>
            <w:r w:rsidRPr="00982ED4">
              <w:rPr>
                <w:rFonts w:eastAsia="Calibri"/>
                <w:sz w:val="20"/>
                <w:lang w:eastAsia="en-US"/>
              </w:rPr>
              <w:t>1.5</w:t>
            </w:r>
          </w:p>
        </w:tc>
      </w:tr>
      <w:tr w:rsidR="00982ED4" w:rsidRPr="001834B5" w14:paraId="2381CF76" w14:textId="77777777" w:rsidTr="00943392">
        <w:trPr>
          <w:jc w:val="center"/>
        </w:trPr>
        <w:tc>
          <w:tcPr>
            <w:tcW w:w="1206" w:type="pct"/>
            <w:vAlign w:val="center"/>
          </w:tcPr>
          <w:p w14:paraId="04D11D87" w14:textId="4066259B" w:rsidR="00982ED4" w:rsidRPr="00982ED4" w:rsidRDefault="00982ED4" w:rsidP="00982ED4">
            <w:pPr>
              <w:widowControl w:val="0"/>
              <w:autoSpaceDE w:val="0"/>
              <w:autoSpaceDN w:val="0"/>
              <w:adjustRightInd w:val="0"/>
              <w:rPr>
                <w:rFonts w:eastAsia="Calibri"/>
                <w:sz w:val="20"/>
                <w:lang w:eastAsia="en-US"/>
              </w:rPr>
            </w:pPr>
            <w:r w:rsidRPr="00982ED4">
              <w:rPr>
                <w:rFonts w:eastAsia="Calibri"/>
                <w:sz w:val="20"/>
                <w:lang w:eastAsia="en-US"/>
              </w:rPr>
              <w:t>Пчеловодство</w:t>
            </w:r>
          </w:p>
        </w:tc>
        <w:tc>
          <w:tcPr>
            <w:tcW w:w="3405" w:type="pct"/>
            <w:vAlign w:val="center"/>
          </w:tcPr>
          <w:p w14:paraId="65667E43" w14:textId="29BD824D" w:rsidR="00982ED4" w:rsidRPr="00982ED4" w:rsidRDefault="00982ED4" w:rsidP="00982ED4">
            <w:pPr>
              <w:widowControl w:val="0"/>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389" w:type="pct"/>
            <w:vAlign w:val="center"/>
          </w:tcPr>
          <w:p w14:paraId="2806AF5A" w14:textId="663C9964" w:rsidR="00982ED4" w:rsidRPr="00982ED4" w:rsidRDefault="00982ED4" w:rsidP="00982ED4">
            <w:pPr>
              <w:widowControl w:val="0"/>
              <w:autoSpaceDE w:val="0"/>
              <w:autoSpaceDN w:val="0"/>
              <w:adjustRightInd w:val="0"/>
              <w:jc w:val="center"/>
              <w:rPr>
                <w:rFonts w:eastAsia="Calibri"/>
                <w:sz w:val="20"/>
                <w:lang w:eastAsia="en-US"/>
              </w:rPr>
            </w:pPr>
            <w:r w:rsidRPr="00982ED4">
              <w:rPr>
                <w:rFonts w:eastAsia="Calibri"/>
                <w:sz w:val="20"/>
                <w:lang w:eastAsia="en-US"/>
              </w:rPr>
              <w:t>1.12</w:t>
            </w:r>
          </w:p>
        </w:tc>
      </w:tr>
      <w:tr w:rsidR="00982ED4" w:rsidRPr="001834B5" w14:paraId="76E07387" w14:textId="77777777" w:rsidTr="00943392">
        <w:trPr>
          <w:jc w:val="center"/>
        </w:trPr>
        <w:tc>
          <w:tcPr>
            <w:tcW w:w="1206" w:type="pct"/>
            <w:vAlign w:val="center"/>
          </w:tcPr>
          <w:p w14:paraId="0F23298C" w14:textId="77777777" w:rsidR="00982ED4" w:rsidRPr="00982ED4" w:rsidRDefault="00982ED4" w:rsidP="00982ED4">
            <w:pPr>
              <w:widowControl w:val="0"/>
              <w:autoSpaceDE w:val="0"/>
              <w:autoSpaceDN w:val="0"/>
              <w:adjustRightInd w:val="0"/>
              <w:rPr>
                <w:rFonts w:eastAsia="Calibri"/>
                <w:sz w:val="20"/>
                <w:lang w:eastAsia="en-US"/>
              </w:rPr>
            </w:pPr>
            <w:r w:rsidRPr="00982ED4">
              <w:rPr>
                <w:sz w:val="20"/>
              </w:rPr>
              <w:t>Сенокошение</w:t>
            </w:r>
          </w:p>
        </w:tc>
        <w:tc>
          <w:tcPr>
            <w:tcW w:w="3405" w:type="pct"/>
            <w:vAlign w:val="center"/>
          </w:tcPr>
          <w:p w14:paraId="52FDA252" w14:textId="77777777" w:rsidR="00982ED4" w:rsidRPr="00982ED4" w:rsidRDefault="00982ED4" w:rsidP="00982ED4">
            <w:pPr>
              <w:widowControl w:val="0"/>
              <w:autoSpaceDE w:val="0"/>
              <w:autoSpaceDN w:val="0"/>
              <w:adjustRightInd w:val="0"/>
              <w:rPr>
                <w:sz w:val="20"/>
              </w:rPr>
            </w:pPr>
            <w:r w:rsidRPr="00982ED4">
              <w:rPr>
                <w:sz w:val="20"/>
              </w:rPr>
              <w:t>Кошение трав, сбор и заготовка сена</w:t>
            </w:r>
          </w:p>
        </w:tc>
        <w:tc>
          <w:tcPr>
            <w:tcW w:w="389" w:type="pct"/>
            <w:vAlign w:val="center"/>
          </w:tcPr>
          <w:p w14:paraId="6749020C" w14:textId="77777777" w:rsidR="00982ED4" w:rsidRPr="00982ED4" w:rsidRDefault="00982ED4" w:rsidP="00982ED4">
            <w:pPr>
              <w:widowControl w:val="0"/>
              <w:autoSpaceDE w:val="0"/>
              <w:autoSpaceDN w:val="0"/>
              <w:adjustRightInd w:val="0"/>
              <w:jc w:val="center"/>
              <w:rPr>
                <w:rFonts w:eastAsia="Calibri"/>
                <w:sz w:val="20"/>
                <w:lang w:eastAsia="en-US"/>
              </w:rPr>
            </w:pPr>
            <w:r w:rsidRPr="00982ED4">
              <w:rPr>
                <w:sz w:val="20"/>
              </w:rPr>
              <w:t>1.19</w:t>
            </w:r>
          </w:p>
        </w:tc>
      </w:tr>
      <w:tr w:rsidR="00982ED4" w:rsidRPr="001834B5" w14:paraId="40617F9A" w14:textId="77777777" w:rsidTr="00943392">
        <w:trPr>
          <w:jc w:val="center"/>
        </w:trPr>
        <w:tc>
          <w:tcPr>
            <w:tcW w:w="1206" w:type="pct"/>
            <w:vAlign w:val="center"/>
            <w:hideMark/>
          </w:tcPr>
          <w:p w14:paraId="7E73E627" w14:textId="77777777" w:rsidR="00982ED4" w:rsidRPr="00982ED4" w:rsidRDefault="00982ED4" w:rsidP="00982ED4">
            <w:pPr>
              <w:autoSpaceDE w:val="0"/>
              <w:autoSpaceDN w:val="0"/>
              <w:adjustRightInd w:val="0"/>
              <w:rPr>
                <w:rFonts w:eastAsia="Calibri"/>
                <w:sz w:val="20"/>
                <w:lang w:eastAsia="en-US"/>
              </w:rPr>
            </w:pPr>
            <w:r w:rsidRPr="00982ED4">
              <w:rPr>
                <w:rFonts w:eastAsia="Calibri"/>
                <w:sz w:val="20"/>
                <w:lang w:eastAsia="en-US"/>
              </w:rPr>
              <w:t>Ведение огородничества</w:t>
            </w:r>
          </w:p>
        </w:tc>
        <w:tc>
          <w:tcPr>
            <w:tcW w:w="3405" w:type="pct"/>
            <w:vAlign w:val="center"/>
            <w:hideMark/>
          </w:tcPr>
          <w:p w14:paraId="3F5164F2" w14:textId="77777777" w:rsidR="00982ED4" w:rsidRPr="00982ED4" w:rsidRDefault="00982ED4" w:rsidP="00982ED4">
            <w:pPr>
              <w:widowControl w:val="0"/>
              <w:autoSpaceDE w:val="0"/>
              <w:autoSpaceDN w:val="0"/>
              <w:adjustRightInd w:val="0"/>
              <w:rPr>
                <w:sz w:val="20"/>
              </w:rPr>
            </w:pPr>
            <w:r w:rsidRPr="00982ED4">
              <w:rPr>
                <w:sz w:val="20"/>
              </w:rPr>
              <w:t>Осуществление отдыха и (или) выращивания гражданами для собственных нужд сельскохозяйственных культур;</w:t>
            </w:r>
          </w:p>
          <w:p w14:paraId="309A7EA4" w14:textId="77777777" w:rsidR="00982ED4" w:rsidRPr="00982ED4" w:rsidRDefault="00982ED4" w:rsidP="00982ED4">
            <w:pPr>
              <w:keepLines/>
              <w:autoSpaceDE w:val="0"/>
              <w:autoSpaceDN w:val="0"/>
              <w:adjustRightInd w:val="0"/>
              <w:rPr>
                <w:rFonts w:eastAsia="Calibri"/>
                <w:sz w:val="20"/>
                <w:lang w:eastAsia="en-US"/>
              </w:rPr>
            </w:pPr>
            <w:r w:rsidRPr="00982ED4">
              <w:rPr>
                <w:sz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89" w:type="pct"/>
            <w:vAlign w:val="center"/>
            <w:hideMark/>
          </w:tcPr>
          <w:p w14:paraId="31F9348B" w14:textId="77777777" w:rsidR="00982ED4" w:rsidRPr="00982ED4" w:rsidRDefault="00982ED4" w:rsidP="00982ED4">
            <w:pPr>
              <w:autoSpaceDE w:val="0"/>
              <w:autoSpaceDN w:val="0"/>
              <w:adjustRightInd w:val="0"/>
              <w:jc w:val="center"/>
              <w:rPr>
                <w:rFonts w:eastAsia="Calibri"/>
                <w:sz w:val="20"/>
                <w:lang w:eastAsia="en-US"/>
              </w:rPr>
            </w:pPr>
            <w:r w:rsidRPr="00982ED4">
              <w:rPr>
                <w:rFonts w:eastAsia="Calibri"/>
                <w:sz w:val="20"/>
                <w:lang w:eastAsia="en-US"/>
              </w:rPr>
              <w:t>13.1</w:t>
            </w:r>
          </w:p>
        </w:tc>
      </w:tr>
      <w:tr w:rsidR="00982ED4" w:rsidRPr="001834B5" w14:paraId="16E087BC" w14:textId="77777777" w:rsidTr="00C75E5A">
        <w:trPr>
          <w:jc w:val="center"/>
        </w:trPr>
        <w:tc>
          <w:tcPr>
            <w:tcW w:w="0" w:type="auto"/>
            <w:gridSpan w:val="3"/>
            <w:hideMark/>
          </w:tcPr>
          <w:p w14:paraId="77691F3E" w14:textId="77777777" w:rsidR="00982ED4" w:rsidRPr="00982ED4" w:rsidRDefault="00982ED4" w:rsidP="00982ED4">
            <w:pPr>
              <w:jc w:val="center"/>
              <w:rPr>
                <w:rFonts w:eastAsia="Calibri"/>
                <w:sz w:val="20"/>
                <w:lang w:eastAsia="en-US"/>
              </w:rPr>
            </w:pPr>
            <w:r w:rsidRPr="00982ED4">
              <w:rPr>
                <w:rFonts w:eastAsia="Calibri"/>
                <w:b/>
                <w:bCs/>
                <w:sz w:val="20"/>
                <w:lang w:eastAsia="en-US"/>
              </w:rPr>
              <w:t>Условно разрешенные виды использования</w:t>
            </w:r>
          </w:p>
        </w:tc>
      </w:tr>
      <w:tr w:rsidR="00982ED4" w:rsidRPr="001834B5" w14:paraId="492B8B04" w14:textId="77777777" w:rsidTr="00943392">
        <w:trPr>
          <w:jc w:val="center"/>
        </w:trPr>
        <w:tc>
          <w:tcPr>
            <w:tcW w:w="1206" w:type="pct"/>
            <w:vAlign w:val="center"/>
            <w:hideMark/>
          </w:tcPr>
          <w:p w14:paraId="686E90EC" w14:textId="77777777" w:rsidR="00982ED4" w:rsidRPr="00982ED4" w:rsidRDefault="00982ED4" w:rsidP="00982ED4">
            <w:pPr>
              <w:widowControl w:val="0"/>
              <w:autoSpaceDE w:val="0"/>
              <w:autoSpaceDN w:val="0"/>
              <w:adjustRightInd w:val="0"/>
              <w:rPr>
                <w:rFonts w:eastAsia="Calibri"/>
                <w:sz w:val="20"/>
                <w:lang w:eastAsia="en-US"/>
              </w:rPr>
            </w:pPr>
            <w:r w:rsidRPr="00982ED4">
              <w:rPr>
                <w:rFonts w:eastAsia="Calibri"/>
                <w:sz w:val="20"/>
                <w:lang w:eastAsia="en-US"/>
              </w:rPr>
              <w:t>Коммунальное обслуживание</w:t>
            </w:r>
          </w:p>
        </w:tc>
        <w:tc>
          <w:tcPr>
            <w:tcW w:w="3405" w:type="pct"/>
            <w:vAlign w:val="center"/>
            <w:hideMark/>
          </w:tcPr>
          <w:p w14:paraId="74BA9FD9" w14:textId="77777777" w:rsidR="00982ED4" w:rsidRPr="00982ED4" w:rsidRDefault="00982ED4" w:rsidP="00982ED4">
            <w:pPr>
              <w:rPr>
                <w:rFonts w:eastAsia="Calibri"/>
                <w:sz w:val="20"/>
                <w:lang w:eastAsia="en-US"/>
              </w:rPr>
            </w:pPr>
            <w:r w:rsidRPr="00982ED4">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89" w:type="pct"/>
            <w:vAlign w:val="center"/>
            <w:hideMark/>
          </w:tcPr>
          <w:p w14:paraId="36933A2C" w14:textId="77777777" w:rsidR="00982ED4" w:rsidRPr="00982ED4" w:rsidRDefault="00982ED4" w:rsidP="00982ED4">
            <w:pPr>
              <w:widowControl w:val="0"/>
              <w:autoSpaceDE w:val="0"/>
              <w:autoSpaceDN w:val="0"/>
              <w:adjustRightInd w:val="0"/>
              <w:jc w:val="center"/>
              <w:rPr>
                <w:rFonts w:eastAsia="Calibri"/>
                <w:sz w:val="20"/>
                <w:lang w:eastAsia="en-US"/>
              </w:rPr>
            </w:pPr>
            <w:r w:rsidRPr="00982ED4">
              <w:rPr>
                <w:rFonts w:eastAsia="Calibri"/>
                <w:sz w:val="20"/>
                <w:lang w:eastAsia="en-US"/>
              </w:rPr>
              <w:t>3.1</w:t>
            </w:r>
          </w:p>
        </w:tc>
      </w:tr>
      <w:tr w:rsidR="00982ED4" w:rsidRPr="001834B5" w14:paraId="3D268A0C" w14:textId="77777777" w:rsidTr="00C75E5A">
        <w:trPr>
          <w:jc w:val="center"/>
        </w:trPr>
        <w:tc>
          <w:tcPr>
            <w:tcW w:w="0" w:type="auto"/>
            <w:gridSpan w:val="3"/>
            <w:hideMark/>
          </w:tcPr>
          <w:p w14:paraId="2680FAE9" w14:textId="77777777" w:rsidR="00982ED4" w:rsidRPr="00982ED4" w:rsidRDefault="00982ED4" w:rsidP="00982ED4">
            <w:pPr>
              <w:widowControl w:val="0"/>
              <w:autoSpaceDE w:val="0"/>
              <w:autoSpaceDN w:val="0"/>
              <w:adjustRightInd w:val="0"/>
              <w:jc w:val="center"/>
              <w:rPr>
                <w:rFonts w:eastAsia="Calibri"/>
                <w:sz w:val="20"/>
                <w:lang w:eastAsia="en-US"/>
              </w:rPr>
            </w:pPr>
            <w:r w:rsidRPr="00982ED4">
              <w:rPr>
                <w:rFonts w:eastAsia="Calibri"/>
                <w:b/>
                <w:bCs/>
                <w:sz w:val="20"/>
                <w:lang w:eastAsia="en-US"/>
              </w:rPr>
              <w:t>Вспомогательные виды разрешенного использования</w:t>
            </w:r>
          </w:p>
        </w:tc>
      </w:tr>
      <w:tr w:rsidR="00982ED4" w:rsidRPr="001834B5" w14:paraId="749566AD" w14:textId="77777777" w:rsidTr="00943392">
        <w:trPr>
          <w:jc w:val="center"/>
        </w:trPr>
        <w:tc>
          <w:tcPr>
            <w:tcW w:w="1206" w:type="pct"/>
            <w:vAlign w:val="center"/>
            <w:hideMark/>
          </w:tcPr>
          <w:p w14:paraId="0A8ABA31" w14:textId="77777777" w:rsidR="00982ED4" w:rsidRPr="00982ED4" w:rsidRDefault="00982ED4" w:rsidP="00982ED4">
            <w:pPr>
              <w:widowControl w:val="0"/>
              <w:autoSpaceDE w:val="0"/>
              <w:autoSpaceDN w:val="0"/>
              <w:adjustRightInd w:val="0"/>
              <w:rPr>
                <w:rFonts w:eastAsia="Calibri"/>
                <w:sz w:val="20"/>
                <w:lang w:eastAsia="en-US"/>
              </w:rPr>
            </w:pPr>
            <w:r w:rsidRPr="00982ED4">
              <w:rPr>
                <w:rFonts w:eastAsia="Calibri"/>
                <w:sz w:val="20"/>
                <w:lang w:eastAsia="en-US"/>
              </w:rPr>
              <w:t>Хранение и переработка сельскохозяйственной продукции</w:t>
            </w:r>
          </w:p>
        </w:tc>
        <w:tc>
          <w:tcPr>
            <w:tcW w:w="3405" w:type="pct"/>
            <w:vAlign w:val="center"/>
            <w:hideMark/>
          </w:tcPr>
          <w:p w14:paraId="07159663" w14:textId="77777777" w:rsidR="00982ED4" w:rsidRPr="00982ED4" w:rsidRDefault="00982ED4" w:rsidP="00982ED4">
            <w:pPr>
              <w:widowControl w:val="0"/>
              <w:autoSpaceDE w:val="0"/>
              <w:autoSpaceDN w:val="0"/>
              <w:adjustRightInd w:val="0"/>
              <w:rPr>
                <w:rFonts w:eastAsia="Calibri"/>
                <w:sz w:val="20"/>
                <w:lang w:eastAsia="en-US"/>
              </w:rPr>
            </w:pPr>
            <w:r w:rsidRPr="00982ED4">
              <w:rPr>
                <w:sz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9" w:type="pct"/>
            <w:vAlign w:val="center"/>
            <w:hideMark/>
          </w:tcPr>
          <w:p w14:paraId="62370A5C" w14:textId="77777777" w:rsidR="00982ED4" w:rsidRPr="00982ED4" w:rsidRDefault="00982ED4" w:rsidP="00982ED4">
            <w:pPr>
              <w:widowControl w:val="0"/>
              <w:autoSpaceDE w:val="0"/>
              <w:autoSpaceDN w:val="0"/>
              <w:adjustRightInd w:val="0"/>
              <w:jc w:val="center"/>
              <w:rPr>
                <w:rFonts w:eastAsia="Calibri"/>
                <w:sz w:val="20"/>
                <w:lang w:eastAsia="en-US"/>
              </w:rPr>
            </w:pPr>
            <w:r w:rsidRPr="00982ED4">
              <w:rPr>
                <w:rFonts w:eastAsia="Calibri"/>
                <w:sz w:val="20"/>
                <w:lang w:eastAsia="en-US"/>
              </w:rPr>
              <w:t>1.15</w:t>
            </w:r>
          </w:p>
        </w:tc>
      </w:tr>
    </w:tbl>
    <w:p w14:paraId="0A746490" w14:textId="485D273F" w:rsidR="008B5754" w:rsidRPr="0033056A" w:rsidRDefault="008B5754" w:rsidP="008B5754">
      <w:pPr>
        <w:shd w:val="clear" w:color="auto" w:fill="FFFFFF"/>
        <w:ind w:right="-1" w:firstLine="840"/>
        <w:jc w:val="both"/>
        <w:rPr>
          <w:spacing w:val="-1"/>
          <w:szCs w:val="24"/>
        </w:rPr>
      </w:pPr>
      <w:r w:rsidRPr="0033056A">
        <w:rPr>
          <w:spacing w:val="-1"/>
          <w:szCs w:val="24"/>
        </w:rPr>
        <w:t xml:space="preserve">Предельные параметры использования земельных участков (ЗУ) и объектов капитального строительства (ОКС) для </w:t>
      </w:r>
      <w:r>
        <w:rPr>
          <w:bCs/>
          <w:spacing w:val="-3"/>
          <w:szCs w:val="24"/>
        </w:rPr>
        <w:t>сельскохозяйственных территориальных зон</w:t>
      </w:r>
      <w:r w:rsidRPr="0033056A">
        <w:rPr>
          <w:spacing w:val="-1"/>
          <w:szCs w:val="24"/>
        </w:rPr>
        <w:t xml:space="preserve"> приведены в таблице </w:t>
      </w:r>
      <w:r>
        <w:rPr>
          <w:spacing w:val="-1"/>
          <w:szCs w:val="24"/>
        </w:rPr>
        <w:t>5</w:t>
      </w:r>
      <w:r w:rsidRPr="0033056A">
        <w:rPr>
          <w:spacing w:val="-1"/>
          <w:szCs w:val="24"/>
        </w:rPr>
        <w:t>.1.</w:t>
      </w:r>
    </w:p>
    <w:p w14:paraId="4DC4CD62" w14:textId="4236ED86" w:rsidR="00517BCB" w:rsidRDefault="00517BCB" w:rsidP="00517BCB">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5" w:name="__RefHeading__11253_2108663201"/>
      <w:bookmarkStart w:id="86" w:name="__RefHeading___Toc353632276"/>
      <w:bookmarkStart w:id="87" w:name="__RefHeading__2516_980485787"/>
      <w:bookmarkStart w:id="88" w:name="_Toc131082683"/>
      <w:bookmarkEnd w:id="85"/>
      <w:bookmarkEnd w:id="86"/>
      <w:bookmarkEnd w:id="87"/>
      <w:r w:rsidRPr="00943392">
        <w:rPr>
          <w:rFonts w:ascii="Times New Roman" w:eastAsiaTheme="majorEastAsia" w:hAnsi="Times New Roman" w:cstheme="majorBidi"/>
          <w:color w:val="auto"/>
          <w:sz w:val="24"/>
          <w:szCs w:val="24"/>
        </w:rPr>
        <w:t>5.</w:t>
      </w:r>
      <w:r w:rsidR="003C6DCD">
        <w:rPr>
          <w:rFonts w:ascii="Times New Roman" w:eastAsiaTheme="majorEastAsia" w:hAnsi="Times New Roman" w:cstheme="majorBidi"/>
          <w:color w:val="auto"/>
          <w:sz w:val="24"/>
          <w:szCs w:val="24"/>
        </w:rPr>
        <w:t>2</w:t>
      </w:r>
      <w:r w:rsidRPr="00943392">
        <w:rPr>
          <w:rFonts w:ascii="Times New Roman" w:eastAsiaTheme="majorEastAsia" w:hAnsi="Times New Roman" w:cstheme="majorBidi"/>
          <w:color w:val="auto"/>
          <w:sz w:val="24"/>
          <w:szCs w:val="24"/>
        </w:rPr>
        <w:t xml:space="preserve">. </w:t>
      </w:r>
      <w:r w:rsidR="00AB6450">
        <w:rPr>
          <w:rFonts w:ascii="Times New Roman" w:eastAsiaTheme="majorEastAsia" w:hAnsi="Times New Roman" w:cstheme="majorBidi"/>
          <w:color w:val="auto"/>
          <w:sz w:val="24"/>
          <w:szCs w:val="24"/>
        </w:rPr>
        <w:t>Зона сельскохозяйственного производства</w:t>
      </w:r>
      <w:r w:rsidRPr="00517BCB">
        <w:rPr>
          <w:rFonts w:ascii="Times New Roman" w:eastAsiaTheme="majorEastAsia" w:hAnsi="Times New Roman" w:cstheme="majorBidi"/>
          <w:color w:val="auto"/>
          <w:sz w:val="24"/>
          <w:szCs w:val="24"/>
        </w:rPr>
        <w:t xml:space="preserve"> </w:t>
      </w:r>
      <w:r w:rsidRPr="00943392">
        <w:rPr>
          <w:rFonts w:ascii="Times New Roman" w:eastAsiaTheme="majorEastAsia" w:hAnsi="Times New Roman" w:cstheme="majorBidi"/>
          <w:color w:val="auto"/>
          <w:sz w:val="24"/>
          <w:szCs w:val="24"/>
        </w:rPr>
        <w:t>(СХ-</w:t>
      </w:r>
      <w:r>
        <w:rPr>
          <w:rFonts w:ascii="Times New Roman" w:eastAsiaTheme="majorEastAsia" w:hAnsi="Times New Roman" w:cstheme="majorBidi"/>
          <w:color w:val="auto"/>
          <w:sz w:val="24"/>
          <w:szCs w:val="24"/>
        </w:rPr>
        <w:t>3</w:t>
      </w:r>
      <w:r w:rsidRPr="00943392">
        <w:rPr>
          <w:rFonts w:ascii="Times New Roman" w:eastAsiaTheme="majorEastAsia" w:hAnsi="Times New Roman" w:cstheme="majorBidi"/>
          <w:color w:val="auto"/>
          <w:sz w:val="24"/>
          <w:szCs w:val="24"/>
        </w:rPr>
        <w:t>)</w:t>
      </w:r>
      <w:bookmarkEnd w:id="88"/>
    </w:p>
    <w:p w14:paraId="1208194C" w14:textId="77777777" w:rsidR="00517BCB" w:rsidRDefault="00517BCB" w:rsidP="00517BCB">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8"/>
        <w:gridCol w:w="6237"/>
        <w:gridCol w:w="840"/>
      </w:tblGrid>
      <w:tr w:rsidR="00517BCB" w:rsidRPr="00982ED4" w14:paraId="6195ACD4" w14:textId="7C9D7AA3" w:rsidTr="00517BCB">
        <w:trPr>
          <w:trHeight w:val="480"/>
          <w:tblHeader/>
          <w:jc w:val="center"/>
        </w:trPr>
        <w:tc>
          <w:tcPr>
            <w:tcW w:w="2258" w:type="dxa"/>
            <w:vAlign w:val="center"/>
            <w:hideMark/>
          </w:tcPr>
          <w:p w14:paraId="4FD8CE30" w14:textId="5C3E48CE" w:rsidR="00517BCB" w:rsidRPr="00982ED4" w:rsidRDefault="00517BCB" w:rsidP="00517BCB">
            <w:pPr>
              <w:jc w:val="center"/>
              <w:rPr>
                <w:b/>
                <w:bCs/>
                <w:sz w:val="20"/>
              </w:rPr>
            </w:pPr>
            <w:r w:rsidRPr="00982ED4">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4B6AF715" w14:textId="189AB0AF" w:rsidR="00517BCB" w:rsidRPr="00982ED4" w:rsidRDefault="00517BCB" w:rsidP="00517BCB">
            <w:pPr>
              <w:jc w:val="center"/>
              <w:rPr>
                <w:b/>
                <w:bCs/>
                <w:sz w:val="20"/>
              </w:rPr>
            </w:pPr>
            <w:r w:rsidRPr="00982ED4">
              <w:rPr>
                <w:rFonts w:eastAsia="Calibri"/>
                <w:b/>
                <w:bCs/>
                <w:sz w:val="20"/>
                <w:lang w:eastAsia="en-US"/>
              </w:rPr>
              <w:t>Описание вида разрешенного использования земельного участка</w:t>
            </w:r>
          </w:p>
        </w:tc>
        <w:tc>
          <w:tcPr>
            <w:tcW w:w="840" w:type="dxa"/>
            <w:vAlign w:val="center"/>
          </w:tcPr>
          <w:p w14:paraId="4076C5B6" w14:textId="0178F003" w:rsidR="00517BCB" w:rsidRPr="00982ED4" w:rsidRDefault="00517BCB" w:rsidP="00517BCB">
            <w:pPr>
              <w:jc w:val="center"/>
              <w:rPr>
                <w:b/>
                <w:bCs/>
                <w:sz w:val="20"/>
              </w:rPr>
            </w:pPr>
            <w:r w:rsidRPr="00982ED4">
              <w:rPr>
                <w:rFonts w:eastAsia="Calibri"/>
                <w:b/>
                <w:bCs/>
                <w:sz w:val="20"/>
                <w:lang w:eastAsia="en-US"/>
              </w:rPr>
              <w:t>Код</w:t>
            </w:r>
          </w:p>
        </w:tc>
      </w:tr>
      <w:tr w:rsidR="00517BCB" w:rsidRPr="00982ED4" w14:paraId="108744FF" w14:textId="278BB2C2" w:rsidTr="00367DEF">
        <w:trPr>
          <w:jc w:val="center"/>
        </w:trPr>
        <w:tc>
          <w:tcPr>
            <w:tcW w:w="9335" w:type="dxa"/>
            <w:gridSpan w:val="3"/>
          </w:tcPr>
          <w:p w14:paraId="35557593" w14:textId="1DC81B44" w:rsidR="00517BCB" w:rsidRPr="00982ED4" w:rsidRDefault="00517BCB" w:rsidP="00C75E5A">
            <w:pPr>
              <w:jc w:val="center"/>
              <w:rPr>
                <w:b/>
                <w:sz w:val="20"/>
              </w:rPr>
            </w:pPr>
            <w:r w:rsidRPr="00982ED4">
              <w:rPr>
                <w:b/>
                <w:sz w:val="20"/>
              </w:rPr>
              <w:t>Основные виды разрешенного использования</w:t>
            </w:r>
          </w:p>
        </w:tc>
      </w:tr>
      <w:tr w:rsidR="00517BCB" w:rsidRPr="00982ED4" w14:paraId="66C62520" w14:textId="2A8C4B9D" w:rsidTr="00517BCB">
        <w:trPr>
          <w:jc w:val="center"/>
        </w:trPr>
        <w:tc>
          <w:tcPr>
            <w:tcW w:w="2258" w:type="dxa"/>
            <w:vAlign w:val="center"/>
          </w:tcPr>
          <w:p w14:paraId="306E9B0B" w14:textId="4CB78B3A" w:rsidR="00517BCB" w:rsidRPr="00982ED4" w:rsidRDefault="00517BCB" w:rsidP="00517BCB">
            <w:pPr>
              <w:rPr>
                <w:color w:val="auto"/>
                <w:sz w:val="20"/>
                <w:szCs w:val="24"/>
              </w:rPr>
            </w:pPr>
            <w:r w:rsidRPr="00982ED4">
              <w:rPr>
                <w:color w:val="auto"/>
                <w:sz w:val="20"/>
                <w:szCs w:val="24"/>
              </w:rPr>
              <w:t>Растениеводство</w:t>
            </w:r>
          </w:p>
        </w:tc>
        <w:tc>
          <w:tcPr>
            <w:tcW w:w="6237" w:type="dxa"/>
            <w:vAlign w:val="center"/>
          </w:tcPr>
          <w:p w14:paraId="1E3EB583" w14:textId="77777777" w:rsidR="00517BCB" w:rsidRPr="00982ED4" w:rsidRDefault="00517BCB" w:rsidP="00517BCB">
            <w:pPr>
              <w:rPr>
                <w:sz w:val="20"/>
              </w:rPr>
            </w:pPr>
            <w:r w:rsidRPr="00982ED4">
              <w:rPr>
                <w:sz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840" w:type="dxa"/>
            <w:vAlign w:val="center"/>
          </w:tcPr>
          <w:p w14:paraId="633D9D40" w14:textId="458A4805" w:rsidR="00517BCB" w:rsidRPr="00982ED4" w:rsidRDefault="00517BCB" w:rsidP="00517BCB">
            <w:pPr>
              <w:rPr>
                <w:sz w:val="20"/>
              </w:rPr>
            </w:pPr>
            <w:r w:rsidRPr="00982ED4">
              <w:rPr>
                <w:sz w:val="20"/>
              </w:rPr>
              <w:t>1.1.</w:t>
            </w:r>
          </w:p>
        </w:tc>
      </w:tr>
      <w:tr w:rsidR="00517BCB" w:rsidRPr="00982ED4" w14:paraId="2C36EAB1" w14:textId="4DC68A93" w:rsidTr="00517BCB">
        <w:trPr>
          <w:jc w:val="center"/>
        </w:trPr>
        <w:tc>
          <w:tcPr>
            <w:tcW w:w="2258" w:type="dxa"/>
            <w:vAlign w:val="center"/>
          </w:tcPr>
          <w:p w14:paraId="5A8B21DA" w14:textId="3B6F8300" w:rsidR="00517BCB" w:rsidRPr="00982ED4" w:rsidRDefault="00517BCB" w:rsidP="00517BCB">
            <w:pPr>
              <w:pStyle w:val="112"/>
              <w:rPr>
                <w:sz w:val="20"/>
              </w:rPr>
            </w:pPr>
            <w:r w:rsidRPr="00982ED4">
              <w:rPr>
                <w:sz w:val="20"/>
              </w:rPr>
              <w:t>Выращивание зерновых и иных сельскохозяйственных культур</w:t>
            </w:r>
          </w:p>
        </w:tc>
        <w:tc>
          <w:tcPr>
            <w:tcW w:w="6237" w:type="dxa"/>
            <w:vAlign w:val="center"/>
          </w:tcPr>
          <w:p w14:paraId="269E913F"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40" w:type="dxa"/>
            <w:vAlign w:val="center"/>
          </w:tcPr>
          <w:p w14:paraId="54BEF993" w14:textId="402C9E45" w:rsidR="00517BCB" w:rsidRPr="00982ED4" w:rsidRDefault="00517BCB" w:rsidP="00517BCB">
            <w:pPr>
              <w:autoSpaceDE w:val="0"/>
              <w:autoSpaceDN w:val="0"/>
              <w:adjustRightInd w:val="0"/>
              <w:rPr>
                <w:sz w:val="20"/>
              </w:rPr>
            </w:pPr>
            <w:r w:rsidRPr="00982ED4">
              <w:rPr>
                <w:sz w:val="20"/>
              </w:rPr>
              <w:t>1.2</w:t>
            </w:r>
          </w:p>
        </w:tc>
      </w:tr>
      <w:tr w:rsidR="00517BCB" w:rsidRPr="00982ED4" w14:paraId="4D38DEF3" w14:textId="3D7963E1" w:rsidTr="00517BCB">
        <w:trPr>
          <w:jc w:val="center"/>
        </w:trPr>
        <w:tc>
          <w:tcPr>
            <w:tcW w:w="2258" w:type="dxa"/>
            <w:vAlign w:val="center"/>
          </w:tcPr>
          <w:p w14:paraId="51D642BE" w14:textId="615E5880" w:rsidR="00517BCB" w:rsidRPr="00982ED4" w:rsidRDefault="00517BCB" w:rsidP="00517BCB">
            <w:pPr>
              <w:pStyle w:val="112"/>
              <w:rPr>
                <w:sz w:val="20"/>
              </w:rPr>
            </w:pPr>
            <w:r w:rsidRPr="00982ED4">
              <w:rPr>
                <w:sz w:val="20"/>
              </w:rPr>
              <w:t>Овощеводство</w:t>
            </w:r>
          </w:p>
        </w:tc>
        <w:tc>
          <w:tcPr>
            <w:tcW w:w="6237" w:type="dxa"/>
            <w:vAlign w:val="center"/>
          </w:tcPr>
          <w:p w14:paraId="23CB66F1"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40" w:type="dxa"/>
            <w:vAlign w:val="center"/>
          </w:tcPr>
          <w:p w14:paraId="74F982A8" w14:textId="25BC5A66" w:rsidR="00517BCB" w:rsidRPr="00982ED4" w:rsidRDefault="00517BCB" w:rsidP="00517BCB">
            <w:pPr>
              <w:autoSpaceDE w:val="0"/>
              <w:autoSpaceDN w:val="0"/>
              <w:adjustRightInd w:val="0"/>
              <w:rPr>
                <w:sz w:val="20"/>
              </w:rPr>
            </w:pPr>
            <w:r w:rsidRPr="00982ED4">
              <w:rPr>
                <w:sz w:val="20"/>
              </w:rPr>
              <w:t>1.3</w:t>
            </w:r>
          </w:p>
        </w:tc>
      </w:tr>
      <w:tr w:rsidR="00517BCB" w:rsidRPr="00982ED4" w14:paraId="69FFBE88" w14:textId="231651A8" w:rsidTr="00517BCB">
        <w:trPr>
          <w:jc w:val="center"/>
        </w:trPr>
        <w:tc>
          <w:tcPr>
            <w:tcW w:w="2258" w:type="dxa"/>
            <w:vAlign w:val="center"/>
          </w:tcPr>
          <w:p w14:paraId="19CE0159" w14:textId="5FB0A40F" w:rsidR="00517BCB" w:rsidRPr="00982ED4" w:rsidRDefault="00517BCB" w:rsidP="00517BCB">
            <w:pPr>
              <w:pStyle w:val="112"/>
              <w:rPr>
                <w:sz w:val="20"/>
              </w:rPr>
            </w:pPr>
            <w:r w:rsidRPr="00982ED4">
              <w:rPr>
                <w:sz w:val="20"/>
              </w:rPr>
              <w:t>Выращивание тонизирующих, лекарственных, цветочных культур</w:t>
            </w:r>
          </w:p>
        </w:tc>
        <w:tc>
          <w:tcPr>
            <w:tcW w:w="6237" w:type="dxa"/>
            <w:vAlign w:val="center"/>
          </w:tcPr>
          <w:p w14:paraId="0F166A7C"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40" w:type="dxa"/>
            <w:vAlign w:val="center"/>
          </w:tcPr>
          <w:p w14:paraId="2A475FCB" w14:textId="1D7D677E" w:rsidR="00517BCB" w:rsidRPr="00982ED4" w:rsidRDefault="00517BCB" w:rsidP="00517BCB">
            <w:pPr>
              <w:autoSpaceDE w:val="0"/>
              <w:autoSpaceDN w:val="0"/>
              <w:adjustRightInd w:val="0"/>
              <w:rPr>
                <w:sz w:val="20"/>
              </w:rPr>
            </w:pPr>
            <w:r w:rsidRPr="00982ED4">
              <w:rPr>
                <w:sz w:val="20"/>
              </w:rPr>
              <w:t>1.4</w:t>
            </w:r>
          </w:p>
        </w:tc>
      </w:tr>
      <w:tr w:rsidR="00517BCB" w:rsidRPr="00982ED4" w14:paraId="6324BFC6" w14:textId="0F32A659" w:rsidTr="00517BCB">
        <w:trPr>
          <w:jc w:val="center"/>
        </w:trPr>
        <w:tc>
          <w:tcPr>
            <w:tcW w:w="2258" w:type="dxa"/>
            <w:vAlign w:val="center"/>
          </w:tcPr>
          <w:p w14:paraId="133D5D0C" w14:textId="202BE838" w:rsidR="00517BCB" w:rsidRPr="00982ED4" w:rsidRDefault="00517BCB" w:rsidP="00517BCB">
            <w:pPr>
              <w:pStyle w:val="112"/>
              <w:rPr>
                <w:sz w:val="20"/>
              </w:rPr>
            </w:pPr>
            <w:r w:rsidRPr="00982ED4">
              <w:rPr>
                <w:sz w:val="20"/>
              </w:rPr>
              <w:t>Садоводство</w:t>
            </w:r>
          </w:p>
        </w:tc>
        <w:tc>
          <w:tcPr>
            <w:tcW w:w="6237" w:type="dxa"/>
            <w:vAlign w:val="center"/>
          </w:tcPr>
          <w:p w14:paraId="34274F94"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40" w:type="dxa"/>
            <w:vAlign w:val="center"/>
          </w:tcPr>
          <w:p w14:paraId="25244F45" w14:textId="0781FF2B" w:rsidR="00517BCB" w:rsidRPr="00982ED4" w:rsidRDefault="00517BCB" w:rsidP="00517BCB">
            <w:pPr>
              <w:autoSpaceDE w:val="0"/>
              <w:autoSpaceDN w:val="0"/>
              <w:adjustRightInd w:val="0"/>
              <w:rPr>
                <w:sz w:val="20"/>
              </w:rPr>
            </w:pPr>
            <w:r w:rsidRPr="00982ED4">
              <w:rPr>
                <w:sz w:val="20"/>
              </w:rPr>
              <w:t>1.5</w:t>
            </w:r>
          </w:p>
        </w:tc>
      </w:tr>
      <w:tr w:rsidR="00517BCB" w:rsidRPr="00982ED4" w14:paraId="6D00969E" w14:textId="7D01C09C" w:rsidTr="00517BCB">
        <w:trPr>
          <w:jc w:val="center"/>
        </w:trPr>
        <w:tc>
          <w:tcPr>
            <w:tcW w:w="2258" w:type="dxa"/>
            <w:vAlign w:val="center"/>
          </w:tcPr>
          <w:p w14:paraId="13DDF50F" w14:textId="540B1C50" w:rsidR="00517BCB" w:rsidRPr="00982ED4" w:rsidRDefault="00517BCB" w:rsidP="00517BCB">
            <w:pPr>
              <w:pStyle w:val="112"/>
              <w:rPr>
                <w:sz w:val="20"/>
              </w:rPr>
            </w:pPr>
            <w:r w:rsidRPr="00982ED4">
              <w:rPr>
                <w:sz w:val="20"/>
              </w:rPr>
              <w:t>Выращивание льна и конопли</w:t>
            </w:r>
          </w:p>
        </w:tc>
        <w:tc>
          <w:tcPr>
            <w:tcW w:w="6237" w:type="dxa"/>
            <w:vAlign w:val="center"/>
          </w:tcPr>
          <w:p w14:paraId="450F0A07"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связанной с выращиванием льна, конопли</w:t>
            </w:r>
          </w:p>
        </w:tc>
        <w:tc>
          <w:tcPr>
            <w:tcW w:w="840" w:type="dxa"/>
            <w:vAlign w:val="center"/>
          </w:tcPr>
          <w:p w14:paraId="474729DE" w14:textId="1AFECF7F" w:rsidR="00517BCB" w:rsidRPr="00982ED4" w:rsidRDefault="00517BCB" w:rsidP="00517BCB">
            <w:pPr>
              <w:autoSpaceDE w:val="0"/>
              <w:autoSpaceDN w:val="0"/>
              <w:adjustRightInd w:val="0"/>
              <w:rPr>
                <w:sz w:val="20"/>
              </w:rPr>
            </w:pPr>
            <w:r w:rsidRPr="00982ED4">
              <w:rPr>
                <w:sz w:val="20"/>
              </w:rPr>
              <w:t>1.6</w:t>
            </w:r>
          </w:p>
        </w:tc>
      </w:tr>
      <w:tr w:rsidR="00517BCB" w:rsidRPr="00982ED4" w14:paraId="5525FC0A" w14:textId="101DF39B" w:rsidTr="00517BCB">
        <w:trPr>
          <w:jc w:val="center"/>
        </w:trPr>
        <w:tc>
          <w:tcPr>
            <w:tcW w:w="2258" w:type="dxa"/>
            <w:vAlign w:val="center"/>
          </w:tcPr>
          <w:p w14:paraId="4A9F10B3" w14:textId="5E8330B5" w:rsidR="00517BCB" w:rsidRPr="00982ED4" w:rsidRDefault="00517BCB" w:rsidP="00517BCB">
            <w:pPr>
              <w:pStyle w:val="112"/>
              <w:rPr>
                <w:sz w:val="20"/>
              </w:rPr>
            </w:pPr>
            <w:r w:rsidRPr="00982ED4">
              <w:rPr>
                <w:sz w:val="20"/>
                <w:szCs w:val="20"/>
              </w:rPr>
              <w:t>Животноводство</w:t>
            </w:r>
          </w:p>
        </w:tc>
        <w:tc>
          <w:tcPr>
            <w:tcW w:w="6237" w:type="dxa"/>
            <w:vAlign w:val="center"/>
          </w:tcPr>
          <w:p w14:paraId="5350930B"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840" w:type="dxa"/>
            <w:vAlign w:val="center"/>
          </w:tcPr>
          <w:p w14:paraId="68173F7F" w14:textId="244D6408" w:rsidR="00517BCB" w:rsidRPr="00982ED4" w:rsidRDefault="00517BCB" w:rsidP="00517BCB">
            <w:pPr>
              <w:autoSpaceDE w:val="0"/>
              <w:autoSpaceDN w:val="0"/>
              <w:adjustRightInd w:val="0"/>
              <w:rPr>
                <w:sz w:val="20"/>
              </w:rPr>
            </w:pPr>
            <w:r w:rsidRPr="00982ED4">
              <w:rPr>
                <w:sz w:val="20"/>
              </w:rPr>
              <w:t>1.7</w:t>
            </w:r>
          </w:p>
        </w:tc>
      </w:tr>
      <w:tr w:rsidR="00517BCB" w:rsidRPr="00982ED4" w14:paraId="0C00972B" w14:textId="5EEBE232" w:rsidTr="00517BCB">
        <w:trPr>
          <w:jc w:val="center"/>
        </w:trPr>
        <w:tc>
          <w:tcPr>
            <w:tcW w:w="2258" w:type="dxa"/>
            <w:vAlign w:val="center"/>
          </w:tcPr>
          <w:p w14:paraId="2D42ECD1" w14:textId="69F078BA" w:rsidR="00517BCB" w:rsidRPr="00982ED4" w:rsidRDefault="00517BCB" w:rsidP="00517BCB">
            <w:pPr>
              <w:pStyle w:val="112"/>
              <w:rPr>
                <w:sz w:val="20"/>
              </w:rPr>
            </w:pPr>
            <w:r w:rsidRPr="00982ED4">
              <w:rPr>
                <w:sz w:val="20"/>
              </w:rPr>
              <w:t xml:space="preserve">Скотоводство </w:t>
            </w:r>
          </w:p>
        </w:tc>
        <w:tc>
          <w:tcPr>
            <w:tcW w:w="6237" w:type="dxa"/>
            <w:vAlign w:val="center"/>
          </w:tcPr>
          <w:p w14:paraId="7B83D7F4"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840" w:type="dxa"/>
            <w:vAlign w:val="center"/>
          </w:tcPr>
          <w:p w14:paraId="1A518A0F" w14:textId="70A3630A" w:rsidR="00517BCB" w:rsidRPr="00982ED4" w:rsidRDefault="00517BCB" w:rsidP="00517BCB">
            <w:pPr>
              <w:autoSpaceDE w:val="0"/>
              <w:autoSpaceDN w:val="0"/>
              <w:adjustRightInd w:val="0"/>
              <w:rPr>
                <w:sz w:val="20"/>
              </w:rPr>
            </w:pPr>
            <w:r w:rsidRPr="00982ED4">
              <w:rPr>
                <w:sz w:val="20"/>
              </w:rPr>
              <w:t>1.8</w:t>
            </w:r>
          </w:p>
        </w:tc>
      </w:tr>
      <w:tr w:rsidR="00517BCB" w:rsidRPr="00982ED4" w14:paraId="3B7948BF" w14:textId="452A1886" w:rsidTr="00517BCB">
        <w:trPr>
          <w:jc w:val="center"/>
        </w:trPr>
        <w:tc>
          <w:tcPr>
            <w:tcW w:w="2258" w:type="dxa"/>
            <w:vAlign w:val="center"/>
          </w:tcPr>
          <w:p w14:paraId="0DB3F2EA" w14:textId="45843B22" w:rsidR="00517BCB" w:rsidRPr="00982ED4" w:rsidRDefault="00517BCB" w:rsidP="00517BCB">
            <w:pPr>
              <w:pStyle w:val="112"/>
              <w:rPr>
                <w:sz w:val="20"/>
              </w:rPr>
            </w:pPr>
            <w:r w:rsidRPr="00982ED4">
              <w:rPr>
                <w:sz w:val="20"/>
              </w:rPr>
              <w:t>Звероводство</w:t>
            </w:r>
          </w:p>
        </w:tc>
        <w:tc>
          <w:tcPr>
            <w:tcW w:w="6237" w:type="dxa"/>
            <w:vAlign w:val="center"/>
          </w:tcPr>
          <w:p w14:paraId="4B7AA784"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40" w:type="dxa"/>
            <w:vAlign w:val="center"/>
          </w:tcPr>
          <w:p w14:paraId="7AFB938F" w14:textId="009EEDAD" w:rsidR="00517BCB" w:rsidRPr="00982ED4" w:rsidRDefault="00517BCB" w:rsidP="00517BCB">
            <w:pPr>
              <w:autoSpaceDE w:val="0"/>
              <w:autoSpaceDN w:val="0"/>
              <w:adjustRightInd w:val="0"/>
              <w:rPr>
                <w:sz w:val="20"/>
              </w:rPr>
            </w:pPr>
            <w:r w:rsidRPr="00982ED4">
              <w:rPr>
                <w:sz w:val="20"/>
              </w:rPr>
              <w:t>1.9</w:t>
            </w:r>
          </w:p>
        </w:tc>
      </w:tr>
      <w:tr w:rsidR="00517BCB" w:rsidRPr="00982ED4" w14:paraId="60C2689D" w14:textId="2058CEB6" w:rsidTr="00517BCB">
        <w:trPr>
          <w:jc w:val="center"/>
        </w:trPr>
        <w:tc>
          <w:tcPr>
            <w:tcW w:w="2258" w:type="dxa"/>
            <w:vAlign w:val="center"/>
          </w:tcPr>
          <w:p w14:paraId="36E8A067" w14:textId="52009C54" w:rsidR="00517BCB" w:rsidRPr="00982ED4" w:rsidRDefault="00517BCB" w:rsidP="00517BCB">
            <w:pPr>
              <w:pStyle w:val="112"/>
              <w:rPr>
                <w:sz w:val="20"/>
              </w:rPr>
            </w:pPr>
            <w:r w:rsidRPr="00982ED4">
              <w:rPr>
                <w:sz w:val="20"/>
              </w:rPr>
              <w:t>Птицеводство</w:t>
            </w:r>
          </w:p>
        </w:tc>
        <w:tc>
          <w:tcPr>
            <w:tcW w:w="6237" w:type="dxa"/>
            <w:vAlign w:val="center"/>
          </w:tcPr>
          <w:p w14:paraId="155E612B"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40" w:type="dxa"/>
            <w:vAlign w:val="center"/>
          </w:tcPr>
          <w:p w14:paraId="09FED60A" w14:textId="286D5E4F" w:rsidR="00517BCB" w:rsidRPr="00982ED4" w:rsidRDefault="00517BCB" w:rsidP="00517BCB">
            <w:pPr>
              <w:autoSpaceDE w:val="0"/>
              <w:autoSpaceDN w:val="0"/>
              <w:adjustRightInd w:val="0"/>
              <w:rPr>
                <w:sz w:val="20"/>
              </w:rPr>
            </w:pPr>
            <w:r w:rsidRPr="00982ED4">
              <w:rPr>
                <w:sz w:val="20"/>
              </w:rPr>
              <w:t>1.10</w:t>
            </w:r>
          </w:p>
        </w:tc>
      </w:tr>
      <w:tr w:rsidR="00517BCB" w:rsidRPr="00982ED4" w14:paraId="3C26EFBB" w14:textId="106600C6" w:rsidTr="00517BCB">
        <w:trPr>
          <w:jc w:val="center"/>
        </w:trPr>
        <w:tc>
          <w:tcPr>
            <w:tcW w:w="2258" w:type="dxa"/>
            <w:vAlign w:val="center"/>
          </w:tcPr>
          <w:p w14:paraId="1D343F81" w14:textId="07E39B3C" w:rsidR="00517BCB" w:rsidRPr="00982ED4" w:rsidRDefault="00517BCB" w:rsidP="00517BCB">
            <w:pPr>
              <w:pStyle w:val="112"/>
              <w:rPr>
                <w:sz w:val="20"/>
              </w:rPr>
            </w:pPr>
            <w:r w:rsidRPr="00982ED4">
              <w:rPr>
                <w:sz w:val="20"/>
              </w:rPr>
              <w:t>Свиноводство</w:t>
            </w:r>
          </w:p>
        </w:tc>
        <w:tc>
          <w:tcPr>
            <w:tcW w:w="6237" w:type="dxa"/>
            <w:vAlign w:val="center"/>
          </w:tcPr>
          <w:p w14:paraId="787503FD"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840" w:type="dxa"/>
            <w:vAlign w:val="center"/>
          </w:tcPr>
          <w:p w14:paraId="343855D1" w14:textId="691CDE36" w:rsidR="00517BCB" w:rsidRPr="00982ED4" w:rsidRDefault="00517BCB" w:rsidP="00517BCB">
            <w:pPr>
              <w:autoSpaceDE w:val="0"/>
              <w:autoSpaceDN w:val="0"/>
              <w:adjustRightInd w:val="0"/>
              <w:rPr>
                <w:sz w:val="20"/>
              </w:rPr>
            </w:pPr>
            <w:r w:rsidRPr="00982ED4">
              <w:rPr>
                <w:sz w:val="20"/>
              </w:rPr>
              <w:t>1.11</w:t>
            </w:r>
          </w:p>
        </w:tc>
      </w:tr>
      <w:tr w:rsidR="00517BCB" w:rsidRPr="00982ED4" w14:paraId="33D3A404" w14:textId="7040FB01" w:rsidTr="00517BCB">
        <w:trPr>
          <w:jc w:val="center"/>
        </w:trPr>
        <w:tc>
          <w:tcPr>
            <w:tcW w:w="2258" w:type="dxa"/>
            <w:vAlign w:val="center"/>
          </w:tcPr>
          <w:p w14:paraId="3CC7A549" w14:textId="0CCF332C" w:rsidR="00517BCB" w:rsidRPr="00982ED4" w:rsidRDefault="00517BCB" w:rsidP="00517BCB">
            <w:pPr>
              <w:pStyle w:val="112"/>
              <w:rPr>
                <w:sz w:val="20"/>
              </w:rPr>
            </w:pPr>
            <w:r w:rsidRPr="00982ED4">
              <w:rPr>
                <w:sz w:val="20"/>
              </w:rPr>
              <w:t>Пчеловодство</w:t>
            </w:r>
          </w:p>
        </w:tc>
        <w:tc>
          <w:tcPr>
            <w:tcW w:w="6237" w:type="dxa"/>
            <w:vAlign w:val="center"/>
          </w:tcPr>
          <w:p w14:paraId="521CBEE1"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40" w:type="dxa"/>
            <w:vAlign w:val="center"/>
          </w:tcPr>
          <w:p w14:paraId="07EA4B87" w14:textId="661FF067" w:rsidR="00517BCB" w:rsidRPr="00982ED4" w:rsidRDefault="00517BCB" w:rsidP="00517BCB">
            <w:pPr>
              <w:autoSpaceDE w:val="0"/>
              <w:autoSpaceDN w:val="0"/>
              <w:adjustRightInd w:val="0"/>
              <w:rPr>
                <w:sz w:val="20"/>
              </w:rPr>
            </w:pPr>
            <w:r w:rsidRPr="00982ED4">
              <w:rPr>
                <w:sz w:val="20"/>
              </w:rPr>
              <w:t>1.12</w:t>
            </w:r>
          </w:p>
        </w:tc>
      </w:tr>
      <w:tr w:rsidR="00517BCB" w:rsidRPr="00982ED4" w14:paraId="2A32D327" w14:textId="42603EC1" w:rsidTr="00517BCB">
        <w:trPr>
          <w:jc w:val="center"/>
        </w:trPr>
        <w:tc>
          <w:tcPr>
            <w:tcW w:w="2258" w:type="dxa"/>
            <w:vAlign w:val="center"/>
          </w:tcPr>
          <w:p w14:paraId="594804F8" w14:textId="615C98C3" w:rsidR="00517BCB" w:rsidRPr="00982ED4" w:rsidRDefault="00517BCB" w:rsidP="00517BCB">
            <w:pPr>
              <w:rPr>
                <w:color w:val="auto"/>
                <w:sz w:val="20"/>
                <w:szCs w:val="24"/>
              </w:rPr>
            </w:pPr>
            <w:r w:rsidRPr="00982ED4">
              <w:rPr>
                <w:color w:val="auto"/>
                <w:sz w:val="20"/>
                <w:szCs w:val="24"/>
              </w:rPr>
              <w:t>Рыбоводство</w:t>
            </w:r>
          </w:p>
        </w:tc>
        <w:tc>
          <w:tcPr>
            <w:tcW w:w="6237" w:type="dxa"/>
            <w:vAlign w:val="center"/>
          </w:tcPr>
          <w:p w14:paraId="3AF37DED" w14:textId="77777777" w:rsidR="00517BCB" w:rsidRPr="00982ED4" w:rsidRDefault="00517BCB" w:rsidP="00517BCB">
            <w:pPr>
              <w:autoSpaceDE w:val="0"/>
              <w:autoSpaceDN w:val="0"/>
              <w:adjustRightInd w:val="0"/>
              <w:rPr>
                <w:sz w:val="20"/>
              </w:rPr>
            </w:pPr>
            <w:r w:rsidRPr="00982ED4">
              <w:rPr>
                <w:sz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40" w:type="dxa"/>
            <w:vAlign w:val="center"/>
          </w:tcPr>
          <w:p w14:paraId="01543B3F" w14:textId="2842CFD4" w:rsidR="00517BCB" w:rsidRPr="00982ED4" w:rsidRDefault="00517BCB" w:rsidP="00517BCB">
            <w:pPr>
              <w:autoSpaceDE w:val="0"/>
              <w:autoSpaceDN w:val="0"/>
              <w:adjustRightInd w:val="0"/>
              <w:rPr>
                <w:sz w:val="20"/>
              </w:rPr>
            </w:pPr>
            <w:r w:rsidRPr="00982ED4">
              <w:rPr>
                <w:sz w:val="20"/>
              </w:rPr>
              <w:t>1.13</w:t>
            </w:r>
          </w:p>
        </w:tc>
      </w:tr>
      <w:tr w:rsidR="00517BCB" w:rsidRPr="00982ED4" w14:paraId="25FDAF57" w14:textId="17719E28" w:rsidTr="00517BCB">
        <w:trPr>
          <w:jc w:val="center"/>
        </w:trPr>
        <w:tc>
          <w:tcPr>
            <w:tcW w:w="2258" w:type="dxa"/>
            <w:vAlign w:val="center"/>
          </w:tcPr>
          <w:p w14:paraId="7ADB41C7" w14:textId="06B44315" w:rsidR="00517BCB" w:rsidRPr="00982ED4" w:rsidRDefault="00517BCB" w:rsidP="00517BCB">
            <w:pPr>
              <w:pStyle w:val="112"/>
              <w:rPr>
                <w:sz w:val="20"/>
              </w:rPr>
            </w:pPr>
            <w:r w:rsidRPr="00982ED4">
              <w:rPr>
                <w:sz w:val="20"/>
                <w:szCs w:val="20"/>
              </w:rPr>
              <w:t>Научное обеспечение сельского хозяйства</w:t>
            </w:r>
          </w:p>
        </w:tc>
        <w:tc>
          <w:tcPr>
            <w:tcW w:w="6237" w:type="dxa"/>
            <w:vAlign w:val="center"/>
          </w:tcPr>
          <w:p w14:paraId="48775B7D" w14:textId="77777777" w:rsidR="00517BCB" w:rsidRPr="00982ED4" w:rsidRDefault="00517BCB" w:rsidP="00517BCB">
            <w:pPr>
              <w:autoSpaceDE w:val="0"/>
              <w:autoSpaceDN w:val="0"/>
              <w:adjustRightInd w:val="0"/>
              <w:rPr>
                <w:sz w:val="20"/>
              </w:rPr>
            </w:pPr>
            <w:r w:rsidRPr="00982ED4">
              <w:rPr>
                <w:sz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840" w:type="dxa"/>
            <w:vAlign w:val="center"/>
          </w:tcPr>
          <w:p w14:paraId="7CCD15D5" w14:textId="6E589BE1" w:rsidR="00517BCB" w:rsidRPr="00982ED4" w:rsidRDefault="00517BCB" w:rsidP="00517BCB">
            <w:pPr>
              <w:autoSpaceDE w:val="0"/>
              <w:autoSpaceDN w:val="0"/>
              <w:adjustRightInd w:val="0"/>
              <w:rPr>
                <w:sz w:val="20"/>
              </w:rPr>
            </w:pPr>
            <w:r w:rsidRPr="00982ED4">
              <w:rPr>
                <w:sz w:val="20"/>
              </w:rPr>
              <w:t>1.14</w:t>
            </w:r>
          </w:p>
        </w:tc>
      </w:tr>
      <w:tr w:rsidR="00517BCB" w:rsidRPr="00982ED4" w14:paraId="0551CEDD" w14:textId="62CB85A6" w:rsidTr="00517BCB">
        <w:trPr>
          <w:jc w:val="center"/>
        </w:trPr>
        <w:tc>
          <w:tcPr>
            <w:tcW w:w="2258" w:type="dxa"/>
            <w:vAlign w:val="center"/>
          </w:tcPr>
          <w:p w14:paraId="103C69C9" w14:textId="67A490EE" w:rsidR="00517BCB" w:rsidRPr="00982ED4" w:rsidRDefault="00517BCB" w:rsidP="00517BCB">
            <w:pPr>
              <w:pStyle w:val="112"/>
              <w:rPr>
                <w:sz w:val="20"/>
                <w:szCs w:val="20"/>
              </w:rPr>
            </w:pPr>
            <w:r w:rsidRPr="00982ED4">
              <w:rPr>
                <w:sz w:val="20"/>
                <w:szCs w:val="20"/>
              </w:rPr>
              <w:t>Хранение и переработка сельскохозяйственной продукции</w:t>
            </w:r>
          </w:p>
        </w:tc>
        <w:tc>
          <w:tcPr>
            <w:tcW w:w="6237" w:type="dxa"/>
            <w:vAlign w:val="center"/>
          </w:tcPr>
          <w:p w14:paraId="78B2FAF0" w14:textId="77777777" w:rsidR="00517BCB" w:rsidRPr="00982ED4" w:rsidRDefault="00517BCB" w:rsidP="00517BCB">
            <w:pPr>
              <w:autoSpaceDE w:val="0"/>
              <w:autoSpaceDN w:val="0"/>
              <w:adjustRightInd w:val="0"/>
              <w:rPr>
                <w:sz w:val="20"/>
              </w:rPr>
            </w:pPr>
            <w:r w:rsidRPr="00982ED4">
              <w:rPr>
                <w:sz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40" w:type="dxa"/>
            <w:vAlign w:val="center"/>
          </w:tcPr>
          <w:p w14:paraId="34D31DE0" w14:textId="70272D21" w:rsidR="00517BCB" w:rsidRPr="00982ED4" w:rsidRDefault="00517BCB" w:rsidP="00517BCB">
            <w:pPr>
              <w:autoSpaceDE w:val="0"/>
              <w:autoSpaceDN w:val="0"/>
              <w:adjustRightInd w:val="0"/>
              <w:rPr>
                <w:sz w:val="20"/>
              </w:rPr>
            </w:pPr>
            <w:r w:rsidRPr="00982ED4">
              <w:rPr>
                <w:sz w:val="20"/>
              </w:rPr>
              <w:t>1.15</w:t>
            </w:r>
          </w:p>
        </w:tc>
      </w:tr>
      <w:tr w:rsidR="00517BCB" w:rsidRPr="00982ED4" w14:paraId="0E4FBE4B" w14:textId="6306AE03" w:rsidTr="00517BCB">
        <w:trPr>
          <w:jc w:val="center"/>
        </w:trPr>
        <w:tc>
          <w:tcPr>
            <w:tcW w:w="2258" w:type="dxa"/>
            <w:vAlign w:val="center"/>
          </w:tcPr>
          <w:p w14:paraId="027E5F47" w14:textId="7F010AA4" w:rsidR="00517BCB" w:rsidRPr="00982ED4" w:rsidRDefault="00517BCB" w:rsidP="00517BCB">
            <w:pPr>
              <w:pStyle w:val="112"/>
              <w:rPr>
                <w:sz w:val="20"/>
              </w:rPr>
            </w:pPr>
            <w:r w:rsidRPr="00982ED4">
              <w:rPr>
                <w:sz w:val="20"/>
              </w:rPr>
              <w:t>Питомники</w:t>
            </w:r>
          </w:p>
        </w:tc>
        <w:tc>
          <w:tcPr>
            <w:tcW w:w="6237" w:type="dxa"/>
            <w:vAlign w:val="center"/>
          </w:tcPr>
          <w:p w14:paraId="4519EAC1" w14:textId="77777777" w:rsidR="00517BCB" w:rsidRPr="00982ED4" w:rsidRDefault="00517BCB" w:rsidP="00517BCB">
            <w:pPr>
              <w:autoSpaceDE w:val="0"/>
              <w:autoSpaceDN w:val="0"/>
              <w:adjustRightInd w:val="0"/>
              <w:rPr>
                <w:sz w:val="20"/>
              </w:rPr>
            </w:pPr>
            <w:r w:rsidRPr="00982ED4">
              <w:rPr>
                <w:sz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840" w:type="dxa"/>
            <w:vAlign w:val="center"/>
          </w:tcPr>
          <w:p w14:paraId="124E9D28" w14:textId="00638A88" w:rsidR="00517BCB" w:rsidRPr="00982ED4" w:rsidRDefault="00517BCB" w:rsidP="00517BCB">
            <w:pPr>
              <w:autoSpaceDE w:val="0"/>
              <w:autoSpaceDN w:val="0"/>
              <w:adjustRightInd w:val="0"/>
              <w:rPr>
                <w:sz w:val="20"/>
              </w:rPr>
            </w:pPr>
            <w:r w:rsidRPr="00982ED4">
              <w:rPr>
                <w:sz w:val="20"/>
              </w:rPr>
              <w:t>1.17.</w:t>
            </w:r>
          </w:p>
        </w:tc>
      </w:tr>
      <w:tr w:rsidR="00517BCB" w:rsidRPr="00982ED4" w14:paraId="450B55A4" w14:textId="6CEFC8DE" w:rsidTr="00517BCB">
        <w:trPr>
          <w:jc w:val="center"/>
        </w:trPr>
        <w:tc>
          <w:tcPr>
            <w:tcW w:w="2258" w:type="dxa"/>
            <w:vAlign w:val="center"/>
          </w:tcPr>
          <w:p w14:paraId="2443F500" w14:textId="6F103E49" w:rsidR="00517BCB" w:rsidRPr="00982ED4" w:rsidRDefault="00517BCB" w:rsidP="00517BCB">
            <w:pPr>
              <w:pStyle w:val="112"/>
              <w:rPr>
                <w:sz w:val="20"/>
              </w:rPr>
            </w:pPr>
            <w:r w:rsidRPr="00982ED4">
              <w:rPr>
                <w:sz w:val="20"/>
              </w:rPr>
              <w:t>Обеспечение сельскохозяйственного производства</w:t>
            </w:r>
          </w:p>
        </w:tc>
        <w:tc>
          <w:tcPr>
            <w:tcW w:w="6237" w:type="dxa"/>
            <w:vAlign w:val="center"/>
          </w:tcPr>
          <w:p w14:paraId="5E1ACBDA" w14:textId="77777777" w:rsidR="00517BCB" w:rsidRPr="00982ED4" w:rsidRDefault="00517BCB" w:rsidP="00517BCB">
            <w:pPr>
              <w:autoSpaceDE w:val="0"/>
              <w:autoSpaceDN w:val="0"/>
              <w:adjustRightInd w:val="0"/>
              <w:rPr>
                <w:sz w:val="20"/>
              </w:rPr>
            </w:pPr>
            <w:r w:rsidRPr="00982ED4">
              <w:rPr>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40" w:type="dxa"/>
            <w:vAlign w:val="center"/>
          </w:tcPr>
          <w:p w14:paraId="45F9D579" w14:textId="14A81AC3" w:rsidR="00517BCB" w:rsidRPr="00982ED4" w:rsidRDefault="00517BCB" w:rsidP="00517BCB">
            <w:pPr>
              <w:autoSpaceDE w:val="0"/>
              <w:autoSpaceDN w:val="0"/>
              <w:adjustRightInd w:val="0"/>
              <w:rPr>
                <w:sz w:val="20"/>
              </w:rPr>
            </w:pPr>
            <w:r w:rsidRPr="00982ED4">
              <w:rPr>
                <w:sz w:val="20"/>
              </w:rPr>
              <w:t>1.18</w:t>
            </w:r>
          </w:p>
        </w:tc>
      </w:tr>
      <w:tr w:rsidR="00517BCB" w:rsidRPr="00982ED4" w14:paraId="0305376E" w14:textId="1C7F614B" w:rsidTr="00517BCB">
        <w:trPr>
          <w:jc w:val="center"/>
        </w:trPr>
        <w:tc>
          <w:tcPr>
            <w:tcW w:w="2258" w:type="dxa"/>
            <w:vAlign w:val="center"/>
          </w:tcPr>
          <w:p w14:paraId="5EE1608C" w14:textId="260A0900" w:rsidR="00517BCB" w:rsidRPr="00982ED4" w:rsidRDefault="00517BCB" w:rsidP="00517BCB">
            <w:pPr>
              <w:pStyle w:val="112"/>
              <w:rPr>
                <w:sz w:val="20"/>
              </w:rPr>
            </w:pPr>
            <w:r w:rsidRPr="00982ED4">
              <w:rPr>
                <w:sz w:val="20"/>
              </w:rPr>
              <w:t>Сенокошение</w:t>
            </w:r>
          </w:p>
        </w:tc>
        <w:tc>
          <w:tcPr>
            <w:tcW w:w="6237" w:type="dxa"/>
            <w:vAlign w:val="center"/>
          </w:tcPr>
          <w:p w14:paraId="0741D140" w14:textId="77777777" w:rsidR="00517BCB" w:rsidRPr="00982ED4" w:rsidRDefault="00517BCB" w:rsidP="00517BCB">
            <w:pPr>
              <w:rPr>
                <w:sz w:val="20"/>
              </w:rPr>
            </w:pPr>
            <w:r w:rsidRPr="00982ED4">
              <w:rPr>
                <w:sz w:val="20"/>
              </w:rPr>
              <w:t>Кошение трав, сбор и заготовка сена</w:t>
            </w:r>
          </w:p>
        </w:tc>
        <w:tc>
          <w:tcPr>
            <w:tcW w:w="840" w:type="dxa"/>
            <w:vAlign w:val="center"/>
          </w:tcPr>
          <w:p w14:paraId="5DC44805" w14:textId="43770E95" w:rsidR="00517BCB" w:rsidRPr="00982ED4" w:rsidRDefault="00517BCB" w:rsidP="00517BCB">
            <w:pPr>
              <w:rPr>
                <w:sz w:val="20"/>
              </w:rPr>
            </w:pPr>
            <w:r w:rsidRPr="00982ED4">
              <w:rPr>
                <w:sz w:val="20"/>
              </w:rPr>
              <w:t>1.19</w:t>
            </w:r>
          </w:p>
        </w:tc>
      </w:tr>
      <w:tr w:rsidR="00517BCB" w:rsidRPr="00982ED4" w14:paraId="11ED786E" w14:textId="4E0BD67C" w:rsidTr="00517BCB">
        <w:trPr>
          <w:jc w:val="center"/>
        </w:trPr>
        <w:tc>
          <w:tcPr>
            <w:tcW w:w="2258" w:type="dxa"/>
            <w:vAlign w:val="center"/>
          </w:tcPr>
          <w:p w14:paraId="7A2C2CC2" w14:textId="07B36AB8" w:rsidR="00517BCB" w:rsidRPr="00982ED4" w:rsidRDefault="00517BCB" w:rsidP="00517BCB">
            <w:pPr>
              <w:rPr>
                <w:color w:val="auto"/>
                <w:sz w:val="20"/>
                <w:szCs w:val="24"/>
              </w:rPr>
            </w:pPr>
            <w:r w:rsidRPr="00982ED4">
              <w:rPr>
                <w:color w:val="auto"/>
                <w:sz w:val="20"/>
                <w:szCs w:val="24"/>
              </w:rPr>
              <w:t>Выпас сельскохозяйственных животных</w:t>
            </w:r>
          </w:p>
        </w:tc>
        <w:tc>
          <w:tcPr>
            <w:tcW w:w="6237" w:type="dxa"/>
            <w:vAlign w:val="center"/>
          </w:tcPr>
          <w:p w14:paraId="0BBDF85B" w14:textId="77777777" w:rsidR="00517BCB" w:rsidRPr="00982ED4" w:rsidRDefault="00517BCB" w:rsidP="00517BCB">
            <w:pPr>
              <w:autoSpaceDE w:val="0"/>
              <w:autoSpaceDN w:val="0"/>
              <w:adjustRightInd w:val="0"/>
              <w:rPr>
                <w:sz w:val="20"/>
              </w:rPr>
            </w:pPr>
            <w:r w:rsidRPr="00982ED4">
              <w:rPr>
                <w:sz w:val="20"/>
              </w:rPr>
              <w:t>Выпас сельскохозяйственных животных</w:t>
            </w:r>
          </w:p>
        </w:tc>
        <w:tc>
          <w:tcPr>
            <w:tcW w:w="840" w:type="dxa"/>
            <w:vAlign w:val="center"/>
          </w:tcPr>
          <w:p w14:paraId="373037C0" w14:textId="01B88EAD" w:rsidR="00517BCB" w:rsidRPr="00982ED4" w:rsidRDefault="00517BCB" w:rsidP="00517BCB">
            <w:pPr>
              <w:autoSpaceDE w:val="0"/>
              <w:autoSpaceDN w:val="0"/>
              <w:adjustRightInd w:val="0"/>
              <w:rPr>
                <w:sz w:val="20"/>
              </w:rPr>
            </w:pPr>
            <w:r w:rsidRPr="00982ED4">
              <w:rPr>
                <w:sz w:val="20"/>
              </w:rPr>
              <w:t>1.20</w:t>
            </w:r>
          </w:p>
        </w:tc>
      </w:tr>
      <w:tr w:rsidR="00517BCB" w:rsidRPr="00982ED4" w14:paraId="686FC70A" w14:textId="4FD79F62" w:rsidTr="00517BCB">
        <w:trPr>
          <w:jc w:val="center"/>
        </w:trPr>
        <w:tc>
          <w:tcPr>
            <w:tcW w:w="2258" w:type="dxa"/>
            <w:vAlign w:val="center"/>
          </w:tcPr>
          <w:p w14:paraId="5E31BE5E" w14:textId="7799DDE1" w:rsidR="00517BCB" w:rsidRPr="00982ED4" w:rsidRDefault="00982ED4" w:rsidP="00517BCB">
            <w:pPr>
              <w:pStyle w:val="112"/>
              <w:rPr>
                <w:sz w:val="20"/>
              </w:rPr>
            </w:pPr>
            <w:r w:rsidRPr="00982ED4">
              <w:rPr>
                <w:sz w:val="20"/>
              </w:rPr>
              <w:t>Склад</w:t>
            </w:r>
          </w:p>
        </w:tc>
        <w:tc>
          <w:tcPr>
            <w:tcW w:w="6237" w:type="dxa"/>
            <w:vAlign w:val="center"/>
          </w:tcPr>
          <w:p w14:paraId="35611502" w14:textId="2D85A1E6" w:rsidR="00517BCB" w:rsidRPr="00982ED4" w:rsidRDefault="00982ED4" w:rsidP="00517BCB">
            <w:pPr>
              <w:autoSpaceDE w:val="0"/>
              <w:autoSpaceDN w:val="0"/>
              <w:adjustRightInd w:val="0"/>
              <w:rPr>
                <w:sz w:val="20"/>
              </w:rPr>
            </w:pPr>
            <w:r w:rsidRPr="00982ED4">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40" w:type="dxa"/>
            <w:vAlign w:val="center"/>
          </w:tcPr>
          <w:p w14:paraId="1E0A5C41" w14:textId="77E3B9AF" w:rsidR="00517BCB" w:rsidRPr="00982ED4" w:rsidRDefault="00982ED4" w:rsidP="00517BCB">
            <w:pPr>
              <w:autoSpaceDE w:val="0"/>
              <w:autoSpaceDN w:val="0"/>
              <w:adjustRightInd w:val="0"/>
              <w:rPr>
                <w:sz w:val="20"/>
              </w:rPr>
            </w:pPr>
            <w:r w:rsidRPr="00982ED4">
              <w:rPr>
                <w:sz w:val="20"/>
              </w:rPr>
              <w:t>6.9</w:t>
            </w:r>
          </w:p>
        </w:tc>
      </w:tr>
      <w:tr w:rsidR="00517BCB" w:rsidRPr="00982ED4" w14:paraId="65B23803" w14:textId="0E81E170" w:rsidTr="00517BCB">
        <w:trPr>
          <w:jc w:val="center"/>
        </w:trPr>
        <w:tc>
          <w:tcPr>
            <w:tcW w:w="2258" w:type="dxa"/>
            <w:vAlign w:val="center"/>
          </w:tcPr>
          <w:p w14:paraId="2333B841" w14:textId="7AADD9EB" w:rsidR="00517BCB" w:rsidRPr="00982ED4" w:rsidRDefault="00982ED4" w:rsidP="00517BCB">
            <w:pPr>
              <w:pStyle w:val="112"/>
              <w:rPr>
                <w:sz w:val="20"/>
              </w:rPr>
            </w:pPr>
            <w:r w:rsidRPr="00982ED4">
              <w:rPr>
                <w:sz w:val="20"/>
              </w:rPr>
              <w:t>Складские площадки</w:t>
            </w:r>
          </w:p>
        </w:tc>
        <w:tc>
          <w:tcPr>
            <w:tcW w:w="6237" w:type="dxa"/>
            <w:vAlign w:val="center"/>
          </w:tcPr>
          <w:p w14:paraId="1230657D" w14:textId="0B4BF36E" w:rsidR="00517BCB" w:rsidRPr="00982ED4" w:rsidRDefault="00982ED4" w:rsidP="00517BCB">
            <w:pPr>
              <w:autoSpaceDE w:val="0"/>
              <w:autoSpaceDN w:val="0"/>
              <w:adjustRightInd w:val="0"/>
              <w:rPr>
                <w:sz w:val="20"/>
              </w:rPr>
            </w:pPr>
            <w:r w:rsidRPr="00982ED4">
              <w:rPr>
                <w:sz w:val="20"/>
              </w:rPr>
              <w:t>Временное хранение, распределение и перевалка грузов (за исключением хранения стратегических запасов) на открытом воздухе</w:t>
            </w:r>
          </w:p>
        </w:tc>
        <w:tc>
          <w:tcPr>
            <w:tcW w:w="840" w:type="dxa"/>
            <w:vAlign w:val="center"/>
          </w:tcPr>
          <w:p w14:paraId="27B24587" w14:textId="5FF405DA" w:rsidR="00517BCB" w:rsidRPr="00982ED4" w:rsidRDefault="00982ED4" w:rsidP="00517BCB">
            <w:pPr>
              <w:autoSpaceDE w:val="0"/>
              <w:autoSpaceDN w:val="0"/>
              <w:adjustRightInd w:val="0"/>
              <w:rPr>
                <w:sz w:val="20"/>
              </w:rPr>
            </w:pPr>
            <w:r w:rsidRPr="00982ED4">
              <w:rPr>
                <w:sz w:val="20"/>
              </w:rPr>
              <w:t>6.9.1</w:t>
            </w:r>
          </w:p>
        </w:tc>
      </w:tr>
      <w:tr w:rsidR="00517BCB" w:rsidRPr="00982ED4" w14:paraId="52D2EE90" w14:textId="588EF6E6" w:rsidTr="00564E03">
        <w:trPr>
          <w:jc w:val="center"/>
        </w:trPr>
        <w:tc>
          <w:tcPr>
            <w:tcW w:w="9335" w:type="dxa"/>
            <w:gridSpan w:val="3"/>
          </w:tcPr>
          <w:p w14:paraId="7FA2CA4A" w14:textId="02F082F2" w:rsidR="00517BCB" w:rsidRPr="00982ED4" w:rsidRDefault="00517BCB" w:rsidP="00C75E5A">
            <w:pPr>
              <w:jc w:val="center"/>
              <w:rPr>
                <w:b/>
                <w:bCs/>
                <w:sz w:val="20"/>
              </w:rPr>
            </w:pPr>
            <w:r w:rsidRPr="00982ED4">
              <w:rPr>
                <w:b/>
                <w:bCs/>
                <w:sz w:val="20"/>
              </w:rPr>
              <w:t>Условно разрешенные виды разрешенного использования</w:t>
            </w:r>
          </w:p>
        </w:tc>
      </w:tr>
      <w:tr w:rsidR="00517BCB" w:rsidRPr="00982ED4" w14:paraId="0771ADB0" w14:textId="233778F0" w:rsidTr="00517BCB">
        <w:trPr>
          <w:jc w:val="center"/>
        </w:trPr>
        <w:tc>
          <w:tcPr>
            <w:tcW w:w="2258" w:type="dxa"/>
            <w:vAlign w:val="center"/>
          </w:tcPr>
          <w:p w14:paraId="0116E774" w14:textId="52810810" w:rsidR="00517BCB" w:rsidRPr="00982ED4" w:rsidRDefault="00982ED4" w:rsidP="00517BCB">
            <w:pPr>
              <w:pStyle w:val="112"/>
              <w:rPr>
                <w:sz w:val="20"/>
              </w:rPr>
            </w:pPr>
            <w:r w:rsidRPr="00982ED4">
              <w:rPr>
                <w:sz w:val="20"/>
              </w:rPr>
              <w:t>Водные объекты</w:t>
            </w:r>
          </w:p>
        </w:tc>
        <w:tc>
          <w:tcPr>
            <w:tcW w:w="6237" w:type="dxa"/>
            <w:vAlign w:val="center"/>
          </w:tcPr>
          <w:p w14:paraId="66B9F826" w14:textId="3CDC0F7B" w:rsidR="00517BCB" w:rsidRPr="00982ED4" w:rsidRDefault="00982ED4" w:rsidP="00517BCB">
            <w:pPr>
              <w:autoSpaceDE w:val="0"/>
              <w:autoSpaceDN w:val="0"/>
              <w:adjustRightInd w:val="0"/>
              <w:rPr>
                <w:sz w:val="20"/>
              </w:rPr>
            </w:pPr>
            <w:r w:rsidRPr="00982ED4">
              <w:rPr>
                <w:sz w:val="20"/>
              </w:rPr>
              <w:t>Ледники, снежники, ручьи, реки, озера, болота, территориальные моря и другие поверхностные водные объекты</w:t>
            </w:r>
          </w:p>
        </w:tc>
        <w:tc>
          <w:tcPr>
            <w:tcW w:w="840" w:type="dxa"/>
            <w:vAlign w:val="center"/>
          </w:tcPr>
          <w:p w14:paraId="22275300" w14:textId="2F8AF706" w:rsidR="00517BCB" w:rsidRPr="00982ED4" w:rsidRDefault="00982ED4" w:rsidP="00517BCB">
            <w:pPr>
              <w:autoSpaceDE w:val="0"/>
              <w:autoSpaceDN w:val="0"/>
              <w:adjustRightInd w:val="0"/>
              <w:rPr>
                <w:sz w:val="20"/>
              </w:rPr>
            </w:pPr>
            <w:r w:rsidRPr="00982ED4">
              <w:rPr>
                <w:sz w:val="20"/>
              </w:rPr>
              <w:t>11.0</w:t>
            </w:r>
          </w:p>
        </w:tc>
      </w:tr>
      <w:tr w:rsidR="00517BCB" w:rsidRPr="00982ED4" w14:paraId="02449A45" w14:textId="59A7E93C" w:rsidTr="00517BCB">
        <w:trPr>
          <w:jc w:val="center"/>
        </w:trPr>
        <w:tc>
          <w:tcPr>
            <w:tcW w:w="2258" w:type="dxa"/>
            <w:vAlign w:val="center"/>
          </w:tcPr>
          <w:p w14:paraId="2F20FCC0" w14:textId="13D2DB7C" w:rsidR="00517BCB" w:rsidRPr="00982ED4" w:rsidRDefault="00982ED4" w:rsidP="00517BCB">
            <w:pPr>
              <w:autoSpaceDE w:val="0"/>
              <w:autoSpaceDN w:val="0"/>
              <w:adjustRightInd w:val="0"/>
              <w:spacing w:before="60" w:after="60"/>
              <w:rPr>
                <w:sz w:val="20"/>
              </w:rPr>
            </w:pPr>
            <w:r w:rsidRPr="00982ED4">
              <w:rPr>
                <w:sz w:val="20"/>
              </w:rPr>
              <w:t>Специальное пользование водными объектами</w:t>
            </w:r>
          </w:p>
        </w:tc>
        <w:tc>
          <w:tcPr>
            <w:tcW w:w="6237" w:type="dxa"/>
            <w:vAlign w:val="center"/>
          </w:tcPr>
          <w:p w14:paraId="1F8D13FD" w14:textId="31C1B468" w:rsidR="00517BCB" w:rsidRPr="00982ED4" w:rsidRDefault="00982ED4" w:rsidP="00517BCB">
            <w:pPr>
              <w:autoSpaceDE w:val="0"/>
              <w:autoSpaceDN w:val="0"/>
              <w:adjustRightInd w:val="0"/>
              <w:rPr>
                <w:sz w:val="20"/>
              </w:rPr>
            </w:pPr>
            <w:r w:rsidRPr="00982ED4">
              <w:rPr>
                <w:sz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40" w:type="dxa"/>
            <w:vAlign w:val="center"/>
          </w:tcPr>
          <w:p w14:paraId="19AB9285" w14:textId="1C1BC1BA" w:rsidR="00517BCB" w:rsidRPr="00982ED4" w:rsidRDefault="00982ED4" w:rsidP="00517BCB">
            <w:pPr>
              <w:autoSpaceDE w:val="0"/>
              <w:autoSpaceDN w:val="0"/>
              <w:adjustRightInd w:val="0"/>
              <w:rPr>
                <w:sz w:val="20"/>
              </w:rPr>
            </w:pPr>
            <w:r w:rsidRPr="00982ED4">
              <w:rPr>
                <w:sz w:val="20"/>
              </w:rPr>
              <w:t>11.2</w:t>
            </w:r>
          </w:p>
        </w:tc>
      </w:tr>
      <w:tr w:rsidR="00517BCB" w:rsidRPr="00982ED4" w14:paraId="68632052" w14:textId="56C67293" w:rsidTr="007768C4">
        <w:trPr>
          <w:jc w:val="center"/>
        </w:trPr>
        <w:tc>
          <w:tcPr>
            <w:tcW w:w="9335" w:type="dxa"/>
            <w:gridSpan w:val="3"/>
          </w:tcPr>
          <w:p w14:paraId="16264B2B" w14:textId="03FC1B54" w:rsidR="00517BCB" w:rsidRPr="00982ED4" w:rsidRDefault="00517BCB" w:rsidP="00C75E5A">
            <w:pPr>
              <w:autoSpaceDE w:val="0"/>
              <w:autoSpaceDN w:val="0"/>
              <w:adjustRightInd w:val="0"/>
              <w:jc w:val="center"/>
              <w:rPr>
                <w:b/>
                <w:bCs/>
                <w:sz w:val="20"/>
              </w:rPr>
            </w:pPr>
            <w:r w:rsidRPr="00982ED4">
              <w:rPr>
                <w:b/>
                <w:bCs/>
                <w:sz w:val="20"/>
              </w:rPr>
              <w:t>Вспомогательные виды разрешенного использования</w:t>
            </w:r>
          </w:p>
        </w:tc>
      </w:tr>
      <w:tr w:rsidR="00982ED4" w:rsidRPr="00982ED4" w14:paraId="48887099" w14:textId="77777777" w:rsidTr="00C75E5A">
        <w:trPr>
          <w:jc w:val="center"/>
        </w:trPr>
        <w:tc>
          <w:tcPr>
            <w:tcW w:w="2258" w:type="dxa"/>
            <w:vAlign w:val="center"/>
          </w:tcPr>
          <w:p w14:paraId="56F63DE3" w14:textId="41FA7395" w:rsidR="00982ED4" w:rsidRPr="00982ED4" w:rsidRDefault="00982ED4" w:rsidP="00C75E5A">
            <w:pPr>
              <w:pStyle w:val="112"/>
              <w:rPr>
                <w:sz w:val="20"/>
              </w:rPr>
            </w:pPr>
            <w:r w:rsidRPr="00982ED4">
              <w:rPr>
                <w:sz w:val="20"/>
              </w:rPr>
              <w:t>Предоставление коммунальных услуг</w:t>
            </w:r>
          </w:p>
        </w:tc>
        <w:tc>
          <w:tcPr>
            <w:tcW w:w="6237" w:type="dxa"/>
            <w:vAlign w:val="center"/>
          </w:tcPr>
          <w:p w14:paraId="3FB0FF70" w14:textId="6CCB9188" w:rsidR="00982ED4" w:rsidRPr="00982ED4" w:rsidRDefault="00982ED4" w:rsidP="00C75E5A">
            <w:pPr>
              <w:autoSpaceDE w:val="0"/>
              <w:autoSpaceDN w:val="0"/>
              <w:adjustRightInd w:val="0"/>
              <w:rPr>
                <w:sz w:val="20"/>
              </w:rPr>
            </w:pPr>
            <w:r w:rsidRPr="00982ED4">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40" w:type="dxa"/>
            <w:vAlign w:val="center"/>
          </w:tcPr>
          <w:p w14:paraId="04443A97" w14:textId="53F0BAE5" w:rsidR="00982ED4" w:rsidRPr="00982ED4" w:rsidRDefault="00982ED4" w:rsidP="00C75E5A">
            <w:pPr>
              <w:autoSpaceDE w:val="0"/>
              <w:autoSpaceDN w:val="0"/>
              <w:adjustRightInd w:val="0"/>
              <w:rPr>
                <w:sz w:val="20"/>
              </w:rPr>
            </w:pPr>
            <w:r w:rsidRPr="00982ED4">
              <w:rPr>
                <w:bCs/>
                <w:sz w:val="20"/>
              </w:rPr>
              <w:t>3.1.1</w:t>
            </w:r>
          </w:p>
        </w:tc>
      </w:tr>
      <w:tr w:rsidR="00982ED4" w:rsidRPr="00982ED4" w14:paraId="320F4EA6" w14:textId="77777777" w:rsidTr="00C75E5A">
        <w:trPr>
          <w:jc w:val="center"/>
        </w:trPr>
        <w:tc>
          <w:tcPr>
            <w:tcW w:w="2258" w:type="dxa"/>
            <w:vAlign w:val="center"/>
          </w:tcPr>
          <w:p w14:paraId="35546AD6" w14:textId="4A9C4915" w:rsidR="00982ED4" w:rsidRPr="00982ED4" w:rsidRDefault="00982ED4" w:rsidP="00C75E5A">
            <w:pPr>
              <w:autoSpaceDE w:val="0"/>
              <w:autoSpaceDN w:val="0"/>
              <w:adjustRightInd w:val="0"/>
              <w:spacing w:before="60" w:after="60"/>
              <w:rPr>
                <w:sz w:val="20"/>
              </w:rPr>
            </w:pPr>
            <w:r w:rsidRPr="00982ED4">
              <w:rPr>
                <w:sz w:val="20"/>
              </w:rPr>
              <w:t>Гидротехнические сооружения</w:t>
            </w:r>
          </w:p>
        </w:tc>
        <w:tc>
          <w:tcPr>
            <w:tcW w:w="6237" w:type="dxa"/>
            <w:vAlign w:val="center"/>
          </w:tcPr>
          <w:p w14:paraId="029351A3" w14:textId="2B3CDE2E" w:rsidR="00982ED4" w:rsidRPr="00982ED4" w:rsidRDefault="00982ED4" w:rsidP="00C75E5A">
            <w:pPr>
              <w:autoSpaceDE w:val="0"/>
              <w:autoSpaceDN w:val="0"/>
              <w:adjustRightInd w:val="0"/>
              <w:rPr>
                <w:sz w:val="20"/>
              </w:rPr>
            </w:pPr>
            <w:r w:rsidRPr="00982ED4">
              <w:rPr>
                <w:sz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82ED4">
              <w:rPr>
                <w:sz w:val="20"/>
              </w:rPr>
              <w:t>рыбозащитных</w:t>
            </w:r>
            <w:proofErr w:type="spellEnd"/>
            <w:r w:rsidRPr="00982ED4">
              <w:rPr>
                <w:sz w:val="20"/>
              </w:rPr>
              <w:t xml:space="preserve"> и рыбопропускных сооружений, берегозащитных сооружений)</w:t>
            </w:r>
          </w:p>
        </w:tc>
        <w:tc>
          <w:tcPr>
            <w:tcW w:w="840" w:type="dxa"/>
            <w:vAlign w:val="center"/>
          </w:tcPr>
          <w:p w14:paraId="68AF8F0A" w14:textId="0678A270" w:rsidR="00982ED4" w:rsidRPr="00982ED4" w:rsidRDefault="00982ED4" w:rsidP="00C75E5A">
            <w:pPr>
              <w:autoSpaceDE w:val="0"/>
              <w:autoSpaceDN w:val="0"/>
              <w:adjustRightInd w:val="0"/>
              <w:rPr>
                <w:sz w:val="20"/>
              </w:rPr>
            </w:pPr>
            <w:r w:rsidRPr="00982ED4">
              <w:rPr>
                <w:sz w:val="20"/>
              </w:rPr>
              <w:t>11.3</w:t>
            </w:r>
          </w:p>
        </w:tc>
      </w:tr>
    </w:tbl>
    <w:p w14:paraId="45DD6782" w14:textId="77777777" w:rsidR="00B132E0" w:rsidRPr="0033056A" w:rsidRDefault="00B132E0" w:rsidP="00B132E0">
      <w:pPr>
        <w:shd w:val="clear" w:color="auto" w:fill="FFFFFF"/>
        <w:ind w:right="-1" w:firstLine="840"/>
        <w:jc w:val="both"/>
        <w:rPr>
          <w:spacing w:val="-1"/>
          <w:szCs w:val="24"/>
        </w:rPr>
      </w:pPr>
      <w:r w:rsidRPr="0033056A">
        <w:rPr>
          <w:spacing w:val="-1"/>
          <w:szCs w:val="24"/>
        </w:rPr>
        <w:t xml:space="preserve">Предельные параметры использования земельных участков (ЗУ) и объектов капитального строительства (ОКС) для </w:t>
      </w:r>
      <w:r>
        <w:rPr>
          <w:bCs/>
          <w:spacing w:val="-3"/>
          <w:szCs w:val="24"/>
        </w:rPr>
        <w:t>сельскохозяйственных территориальных зон</w:t>
      </w:r>
      <w:r w:rsidRPr="0033056A">
        <w:rPr>
          <w:spacing w:val="-1"/>
          <w:szCs w:val="24"/>
        </w:rPr>
        <w:t xml:space="preserve"> приведены в таблице </w:t>
      </w:r>
      <w:r>
        <w:rPr>
          <w:spacing w:val="-1"/>
          <w:szCs w:val="24"/>
        </w:rPr>
        <w:t>5</w:t>
      </w:r>
      <w:r w:rsidRPr="0033056A">
        <w:rPr>
          <w:spacing w:val="-1"/>
          <w:szCs w:val="24"/>
        </w:rPr>
        <w:t>.1.</w:t>
      </w:r>
    </w:p>
    <w:p w14:paraId="5003BDFD" w14:textId="71F01441" w:rsidR="008B5754" w:rsidRPr="00C8592E" w:rsidRDefault="008B5754" w:rsidP="008B5754">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9" w:name="__RefHeading__2564_980485787"/>
      <w:bookmarkStart w:id="90" w:name="_Toc27474026"/>
      <w:bookmarkStart w:id="91" w:name="_Toc131082684"/>
      <w:bookmarkEnd w:id="89"/>
      <w:r w:rsidRPr="00C8592E">
        <w:rPr>
          <w:rFonts w:ascii="Times New Roman" w:eastAsiaTheme="majorEastAsia" w:hAnsi="Times New Roman" w:cstheme="majorBidi"/>
          <w:color w:val="auto"/>
          <w:sz w:val="24"/>
          <w:szCs w:val="24"/>
        </w:rPr>
        <w:t>5.</w:t>
      </w:r>
      <w:r w:rsidR="003C6DCD">
        <w:rPr>
          <w:rFonts w:ascii="Times New Roman" w:eastAsiaTheme="majorEastAsia" w:hAnsi="Times New Roman" w:cstheme="majorBidi"/>
          <w:color w:val="auto"/>
          <w:sz w:val="24"/>
          <w:szCs w:val="24"/>
        </w:rPr>
        <w:t>3</w:t>
      </w:r>
      <w:r w:rsidRPr="00C8592E">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bookmarkEnd w:id="90"/>
      <w:bookmarkEnd w:id="91"/>
      <w:r w:rsidRPr="00C8592E">
        <w:rPr>
          <w:rFonts w:ascii="Times New Roman" w:eastAsiaTheme="majorEastAsia" w:hAnsi="Times New Roman" w:cstheme="majorBidi"/>
          <w:color w:val="auto"/>
          <w:sz w:val="24"/>
          <w:szCs w:val="24"/>
        </w:rPr>
        <w:t xml:space="preserve"> </w:t>
      </w:r>
    </w:p>
    <w:p w14:paraId="3A9C84BA" w14:textId="2A0916EC" w:rsidR="008B5754" w:rsidRPr="00C8592E" w:rsidRDefault="008B5754" w:rsidP="00C8592E">
      <w:pPr>
        <w:keepNext/>
        <w:spacing w:before="120" w:after="120"/>
        <w:jc w:val="right"/>
        <w:rPr>
          <w:b/>
          <w:color w:val="auto"/>
          <w:szCs w:val="24"/>
          <w:lang w:eastAsia="ar-SA" w:bidi="en-US"/>
        </w:rPr>
      </w:pPr>
      <w:r w:rsidRPr="00C8592E">
        <w:rPr>
          <w:b/>
          <w:color w:val="auto"/>
          <w:szCs w:val="24"/>
          <w:lang w:eastAsia="ar-SA" w:bidi="en-US"/>
        </w:rPr>
        <w:t>Таблица 5.1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35"/>
        <w:gridCol w:w="1164"/>
        <w:gridCol w:w="1119"/>
        <w:gridCol w:w="1243"/>
        <w:gridCol w:w="1117"/>
        <w:gridCol w:w="1118"/>
        <w:gridCol w:w="1339"/>
      </w:tblGrid>
      <w:tr w:rsidR="008B5754" w:rsidRPr="00C8592E" w14:paraId="71D59C3C" w14:textId="77777777" w:rsidTr="00C8592E">
        <w:trPr>
          <w:cantSplit/>
          <w:trHeight w:val="330"/>
          <w:tblHeader/>
          <w:jc w:val="center"/>
        </w:trPr>
        <w:tc>
          <w:tcPr>
            <w:tcW w:w="2235" w:type="dxa"/>
            <w:vMerge w:val="restart"/>
            <w:shd w:val="clear" w:color="auto" w:fill="auto"/>
            <w:vAlign w:val="center"/>
          </w:tcPr>
          <w:p w14:paraId="219CAA0A" w14:textId="77777777" w:rsidR="008B5754" w:rsidRPr="00C8592E" w:rsidRDefault="008B5754" w:rsidP="001635AD">
            <w:pPr>
              <w:jc w:val="center"/>
              <w:rPr>
                <w:b/>
                <w:sz w:val="20"/>
              </w:rPr>
            </w:pPr>
            <w:r w:rsidRPr="00C8592E">
              <w:rPr>
                <w:b/>
                <w:sz w:val="20"/>
              </w:rPr>
              <w:t>Группы видов разрешенного использования ЗУ и ОКС</w:t>
            </w:r>
          </w:p>
        </w:tc>
        <w:tc>
          <w:tcPr>
            <w:tcW w:w="7100" w:type="dxa"/>
            <w:gridSpan w:val="6"/>
            <w:shd w:val="clear" w:color="auto" w:fill="auto"/>
          </w:tcPr>
          <w:p w14:paraId="12340CA4" w14:textId="755F2AB8" w:rsidR="008B5754" w:rsidRPr="00C8592E" w:rsidRDefault="008B5754" w:rsidP="001635AD">
            <w:pPr>
              <w:jc w:val="center"/>
              <w:rPr>
                <w:sz w:val="20"/>
              </w:rPr>
            </w:pPr>
            <w:r w:rsidRPr="00C8592E">
              <w:rPr>
                <w:b/>
                <w:sz w:val="20"/>
              </w:rPr>
              <w:t>Параметры</w:t>
            </w:r>
          </w:p>
        </w:tc>
      </w:tr>
      <w:tr w:rsidR="00C8592E" w:rsidRPr="00C8592E" w14:paraId="1247572E" w14:textId="77777777" w:rsidTr="00C8592E">
        <w:trPr>
          <w:cantSplit/>
          <w:tblHeader/>
          <w:jc w:val="center"/>
        </w:trPr>
        <w:tc>
          <w:tcPr>
            <w:tcW w:w="2235" w:type="dxa"/>
            <w:vMerge/>
            <w:shd w:val="clear" w:color="auto" w:fill="auto"/>
            <w:vAlign w:val="center"/>
          </w:tcPr>
          <w:p w14:paraId="2AD78D87" w14:textId="77777777" w:rsidR="00C8592E" w:rsidRPr="00C8592E" w:rsidRDefault="00C8592E" w:rsidP="001635AD">
            <w:pPr>
              <w:snapToGrid w:val="0"/>
              <w:jc w:val="center"/>
              <w:rPr>
                <w:b/>
                <w:sz w:val="20"/>
              </w:rPr>
            </w:pPr>
          </w:p>
        </w:tc>
        <w:tc>
          <w:tcPr>
            <w:tcW w:w="1164" w:type="dxa"/>
            <w:shd w:val="clear" w:color="auto" w:fill="auto"/>
            <w:vAlign w:val="center"/>
          </w:tcPr>
          <w:p w14:paraId="5728B84B" w14:textId="53C957FF" w:rsidR="00C8592E" w:rsidRPr="00C8592E" w:rsidRDefault="00C8592E" w:rsidP="001635AD">
            <w:pPr>
              <w:jc w:val="center"/>
              <w:rPr>
                <w:b/>
                <w:sz w:val="20"/>
              </w:rPr>
            </w:pPr>
            <w:r w:rsidRPr="00C8592E">
              <w:rPr>
                <w:b/>
                <w:sz w:val="20"/>
              </w:rPr>
              <w:t>Предельные площади земельных участков</w:t>
            </w:r>
          </w:p>
        </w:tc>
        <w:tc>
          <w:tcPr>
            <w:tcW w:w="1119" w:type="dxa"/>
            <w:shd w:val="clear" w:color="auto" w:fill="auto"/>
            <w:vAlign w:val="center"/>
          </w:tcPr>
          <w:p w14:paraId="5032EA70" w14:textId="77777777" w:rsidR="00C8592E" w:rsidRPr="00C8592E" w:rsidRDefault="00C8592E" w:rsidP="001635AD">
            <w:pPr>
              <w:jc w:val="center"/>
              <w:rPr>
                <w:b/>
                <w:sz w:val="20"/>
              </w:rPr>
            </w:pPr>
            <w:r w:rsidRPr="00C8592E">
              <w:rPr>
                <w:b/>
                <w:sz w:val="20"/>
              </w:rPr>
              <w:t>Максимальный процент застройки</w:t>
            </w:r>
          </w:p>
        </w:tc>
        <w:tc>
          <w:tcPr>
            <w:tcW w:w="1243" w:type="dxa"/>
            <w:shd w:val="clear" w:color="auto" w:fill="auto"/>
            <w:vAlign w:val="center"/>
          </w:tcPr>
          <w:p w14:paraId="4C58B8AF" w14:textId="77777777" w:rsidR="00C8592E" w:rsidRPr="00C8592E" w:rsidRDefault="00C8592E" w:rsidP="001635AD">
            <w:pPr>
              <w:jc w:val="center"/>
              <w:rPr>
                <w:b/>
                <w:sz w:val="20"/>
              </w:rPr>
            </w:pPr>
            <w:r w:rsidRPr="00C8592E">
              <w:rPr>
                <w:b/>
                <w:sz w:val="20"/>
              </w:rPr>
              <w:t>Максимальное количество этажей</w:t>
            </w:r>
          </w:p>
        </w:tc>
        <w:tc>
          <w:tcPr>
            <w:tcW w:w="1117" w:type="dxa"/>
            <w:shd w:val="clear" w:color="auto" w:fill="auto"/>
            <w:vAlign w:val="center"/>
          </w:tcPr>
          <w:p w14:paraId="02B1DDEE" w14:textId="77777777" w:rsidR="00C8592E" w:rsidRPr="00C8592E" w:rsidRDefault="00C8592E" w:rsidP="001635AD">
            <w:pPr>
              <w:snapToGrid w:val="0"/>
              <w:ind w:left="15" w:right="15"/>
              <w:jc w:val="center"/>
              <w:rPr>
                <w:b/>
                <w:sz w:val="20"/>
              </w:rPr>
            </w:pPr>
            <w:r w:rsidRPr="00C8592E">
              <w:rPr>
                <w:b/>
                <w:sz w:val="20"/>
              </w:rPr>
              <w:t>Предельная высота</w:t>
            </w:r>
          </w:p>
        </w:tc>
        <w:tc>
          <w:tcPr>
            <w:tcW w:w="1118" w:type="dxa"/>
            <w:shd w:val="clear" w:color="auto" w:fill="auto"/>
            <w:vAlign w:val="center"/>
          </w:tcPr>
          <w:p w14:paraId="7C9BAA74" w14:textId="77777777" w:rsidR="00C8592E" w:rsidRPr="00C8592E" w:rsidRDefault="00C8592E" w:rsidP="001635AD">
            <w:pPr>
              <w:snapToGrid w:val="0"/>
              <w:ind w:left="15" w:right="15"/>
              <w:jc w:val="center"/>
              <w:rPr>
                <w:b/>
                <w:sz w:val="20"/>
              </w:rPr>
            </w:pPr>
            <w:r w:rsidRPr="00C8592E">
              <w:rPr>
                <w:b/>
                <w:sz w:val="20"/>
              </w:rPr>
              <w:t>Минимальные отступы от границ земельных участков</w:t>
            </w:r>
          </w:p>
        </w:tc>
        <w:tc>
          <w:tcPr>
            <w:tcW w:w="1339" w:type="dxa"/>
            <w:shd w:val="clear" w:color="auto" w:fill="auto"/>
            <w:vAlign w:val="center"/>
          </w:tcPr>
          <w:p w14:paraId="7AE730C8" w14:textId="77777777" w:rsidR="00C8592E" w:rsidRPr="00C8592E" w:rsidRDefault="00C8592E" w:rsidP="001635AD">
            <w:pPr>
              <w:snapToGrid w:val="0"/>
              <w:ind w:left="15" w:right="15"/>
              <w:jc w:val="center"/>
              <w:rPr>
                <w:sz w:val="20"/>
              </w:rPr>
            </w:pPr>
            <w:r w:rsidRPr="00C8592E">
              <w:rPr>
                <w:b/>
                <w:sz w:val="20"/>
              </w:rPr>
              <w:t>Минимальная ширина ЗУ</w:t>
            </w:r>
          </w:p>
        </w:tc>
      </w:tr>
      <w:tr w:rsidR="00C8592E" w:rsidRPr="00C8592E" w14:paraId="15F0F148" w14:textId="77777777" w:rsidTr="008829F0">
        <w:trPr>
          <w:cantSplit/>
          <w:jc w:val="center"/>
        </w:trPr>
        <w:tc>
          <w:tcPr>
            <w:tcW w:w="2235" w:type="dxa"/>
            <w:shd w:val="clear" w:color="auto" w:fill="auto"/>
            <w:vAlign w:val="center"/>
          </w:tcPr>
          <w:p w14:paraId="1CBEA1F0" w14:textId="0A653B98" w:rsidR="00C8592E" w:rsidRPr="00C8592E" w:rsidRDefault="00754F96" w:rsidP="008829F0">
            <w:pPr>
              <w:snapToGrid w:val="0"/>
              <w:rPr>
                <w:bCs/>
                <w:sz w:val="20"/>
              </w:rPr>
            </w:pPr>
            <w:r>
              <w:rPr>
                <w:bCs/>
                <w:sz w:val="20"/>
              </w:rPr>
              <w:t>Ведение садоводства</w:t>
            </w:r>
          </w:p>
        </w:tc>
        <w:tc>
          <w:tcPr>
            <w:tcW w:w="1164" w:type="dxa"/>
            <w:shd w:val="clear" w:color="auto" w:fill="auto"/>
            <w:vAlign w:val="center"/>
          </w:tcPr>
          <w:p w14:paraId="245CC221" w14:textId="26262C39" w:rsidR="00C8592E" w:rsidRPr="00C8592E" w:rsidRDefault="00C8592E" w:rsidP="008829F0">
            <w:pPr>
              <w:rPr>
                <w:sz w:val="20"/>
              </w:rPr>
            </w:pPr>
            <w:r w:rsidRPr="00C8592E">
              <w:rPr>
                <w:bCs/>
                <w:sz w:val="20"/>
              </w:rPr>
              <w:t>600 — 1500 кв.м</w:t>
            </w:r>
          </w:p>
        </w:tc>
        <w:tc>
          <w:tcPr>
            <w:tcW w:w="1119" w:type="dxa"/>
            <w:shd w:val="clear" w:color="auto" w:fill="auto"/>
            <w:vAlign w:val="center"/>
          </w:tcPr>
          <w:p w14:paraId="15902430" w14:textId="77777777" w:rsidR="00C8592E" w:rsidRPr="00C8592E" w:rsidRDefault="00C8592E" w:rsidP="008829F0">
            <w:pPr>
              <w:rPr>
                <w:sz w:val="20"/>
              </w:rPr>
            </w:pPr>
            <w:r w:rsidRPr="00C8592E">
              <w:rPr>
                <w:sz w:val="20"/>
              </w:rPr>
              <w:t>60%</w:t>
            </w:r>
          </w:p>
        </w:tc>
        <w:tc>
          <w:tcPr>
            <w:tcW w:w="1243" w:type="dxa"/>
            <w:shd w:val="clear" w:color="auto" w:fill="auto"/>
            <w:vAlign w:val="center"/>
          </w:tcPr>
          <w:p w14:paraId="55C901C1" w14:textId="77777777" w:rsidR="00C8592E" w:rsidRPr="00C8592E" w:rsidRDefault="00C8592E" w:rsidP="008829F0">
            <w:pPr>
              <w:rPr>
                <w:sz w:val="20"/>
              </w:rPr>
            </w:pPr>
            <w:r w:rsidRPr="00C8592E">
              <w:rPr>
                <w:sz w:val="20"/>
              </w:rPr>
              <w:t>Не более 3-х, включая мансардный этаж</w:t>
            </w:r>
          </w:p>
        </w:tc>
        <w:tc>
          <w:tcPr>
            <w:tcW w:w="1117" w:type="dxa"/>
            <w:shd w:val="clear" w:color="auto" w:fill="auto"/>
            <w:vAlign w:val="center"/>
          </w:tcPr>
          <w:p w14:paraId="1B552B6C" w14:textId="77777777" w:rsidR="00C8592E" w:rsidRPr="00C8592E" w:rsidRDefault="00C8592E" w:rsidP="008829F0">
            <w:pPr>
              <w:rPr>
                <w:sz w:val="20"/>
              </w:rPr>
            </w:pPr>
            <w:r w:rsidRPr="00C8592E">
              <w:rPr>
                <w:sz w:val="20"/>
              </w:rPr>
              <w:t>12 м</w:t>
            </w:r>
          </w:p>
        </w:tc>
        <w:tc>
          <w:tcPr>
            <w:tcW w:w="1118" w:type="dxa"/>
            <w:shd w:val="clear" w:color="auto" w:fill="auto"/>
            <w:vAlign w:val="center"/>
          </w:tcPr>
          <w:p w14:paraId="2D6F8DB3" w14:textId="77777777" w:rsidR="00C8592E" w:rsidRPr="00C8592E" w:rsidRDefault="00C8592E" w:rsidP="008829F0">
            <w:pPr>
              <w:rPr>
                <w:sz w:val="20"/>
              </w:rPr>
            </w:pPr>
            <w:r w:rsidRPr="00C8592E">
              <w:rPr>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2B9BE019" w14:textId="77777777" w:rsidR="00C8592E" w:rsidRPr="00C8592E" w:rsidRDefault="00C8592E" w:rsidP="008829F0">
            <w:pPr>
              <w:rPr>
                <w:sz w:val="20"/>
              </w:rPr>
            </w:pPr>
            <w:r w:rsidRPr="00C8592E">
              <w:rPr>
                <w:sz w:val="20"/>
              </w:rPr>
              <w:t>12 м</w:t>
            </w:r>
          </w:p>
        </w:tc>
      </w:tr>
      <w:tr w:rsidR="00C8592E" w:rsidRPr="00C8592E" w14:paraId="24C83EA9" w14:textId="77777777" w:rsidTr="008829F0">
        <w:trPr>
          <w:cantSplit/>
          <w:jc w:val="center"/>
        </w:trPr>
        <w:tc>
          <w:tcPr>
            <w:tcW w:w="2235" w:type="dxa"/>
            <w:shd w:val="clear" w:color="auto" w:fill="auto"/>
            <w:vAlign w:val="center"/>
          </w:tcPr>
          <w:p w14:paraId="57651499" w14:textId="77777777" w:rsidR="00C8592E" w:rsidRPr="00C8592E" w:rsidRDefault="00C8592E" w:rsidP="008829F0">
            <w:pPr>
              <w:snapToGrid w:val="0"/>
              <w:rPr>
                <w:bCs/>
                <w:sz w:val="20"/>
              </w:rPr>
            </w:pPr>
            <w:r w:rsidRPr="00C8592E">
              <w:rPr>
                <w:bCs/>
                <w:sz w:val="20"/>
              </w:rPr>
              <w:t>Ведение личного подсобного хозяйства</w:t>
            </w:r>
          </w:p>
        </w:tc>
        <w:tc>
          <w:tcPr>
            <w:tcW w:w="1164" w:type="dxa"/>
            <w:shd w:val="clear" w:color="auto" w:fill="auto"/>
            <w:vAlign w:val="center"/>
          </w:tcPr>
          <w:p w14:paraId="70768386" w14:textId="65109566" w:rsidR="00C8592E" w:rsidRPr="00C8592E" w:rsidRDefault="00C8592E" w:rsidP="008829F0">
            <w:pPr>
              <w:rPr>
                <w:sz w:val="20"/>
              </w:rPr>
            </w:pPr>
            <w:r w:rsidRPr="00C8592E">
              <w:rPr>
                <w:bCs/>
                <w:sz w:val="20"/>
              </w:rPr>
              <w:t>1500 — 2500 кв.м</w:t>
            </w:r>
          </w:p>
        </w:tc>
        <w:tc>
          <w:tcPr>
            <w:tcW w:w="1119" w:type="dxa"/>
            <w:shd w:val="clear" w:color="auto" w:fill="auto"/>
            <w:vAlign w:val="center"/>
          </w:tcPr>
          <w:p w14:paraId="0DA0ABBC" w14:textId="77777777" w:rsidR="00C8592E" w:rsidRPr="00C8592E" w:rsidRDefault="00C8592E" w:rsidP="008829F0">
            <w:pPr>
              <w:rPr>
                <w:sz w:val="20"/>
              </w:rPr>
            </w:pPr>
            <w:r w:rsidRPr="00C8592E">
              <w:rPr>
                <w:sz w:val="20"/>
              </w:rPr>
              <w:t>60%</w:t>
            </w:r>
          </w:p>
        </w:tc>
        <w:tc>
          <w:tcPr>
            <w:tcW w:w="1243" w:type="dxa"/>
            <w:shd w:val="clear" w:color="auto" w:fill="auto"/>
            <w:vAlign w:val="center"/>
          </w:tcPr>
          <w:p w14:paraId="67E90F1B" w14:textId="77777777" w:rsidR="00C8592E" w:rsidRPr="00C8592E" w:rsidRDefault="00C8592E" w:rsidP="008829F0">
            <w:pPr>
              <w:rPr>
                <w:sz w:val="20"/>
              </w:rPr>
            </w:pPr>
            <w:r w:rsidRPr="00C8592E">
              <w:rPr>
                <w:sz w:val="20"/>
              </w:rPr>
              <w:t>Не более 3-х, включая мансардный этаж</w:t>
            </w:r>
          </w:p>
        </w:tc>
        <w:tc>
          <w:tcPr>
            <w:tcW w:w="1117" w:type="dxa"/>
            <w:shd w:val="clear" w:color="auto" w:fill="auto"/>
            <w:vAlign w:val="center"/>
          </w:tcPr>
          <w:p w14:paraId="72F56768" w14:textId="77777777" w:rsidR="00C8592E" w:rsidRPr="00C8592E" w:rsidRDefault="00C8592E" w:rsidP="008829F0">
            <w:pPr>
              <w:rPr>
                <w:sz w:val="20"/>
              </w:rPr>
            </w:pPr>
            <w:r w:rsidRPr="00C8592E">
              <w:rPr>
                <w:sz w:val="20"/>
              </w:rPr>
              <w:t>12 м</w:t>
            </w:r>
          </w:p>
        </w:tc>
        <w:tc>
          <w:tcPr>
            <w:tcW w:w="1118" w:type="dxa"/>
            <w:shd w:val="clear" w:color="auto" w:fill="auto"/>
            <w:vAlign w:val="center"/>
          </w:tcPr>
          <w:p w14:paraId="4B8CF080" w14:textId="77777777" w:rsidR="00C8592E" w:rsidRPr="00C8592E" w:rsidRDefault="00C8592E" w:rsidP="008829F0">
            <w:pPr>
              <w:rPr>
                <w:sz w:val="20"/>
              </w:rPr>
            </w:pPr>
            <w:r w:rsidRPr="00C8592E">
              <w:rPr>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78F331BE" w14:textId="77777777" w:rsidR="00C8592E" w:rsidRPr="00C8592E" w:rsidRDefault="00C8592E" w:rsidP="008829F0">
            <w:pPr>
              <w:rPr>
                <w:sz w:val="20"/>
              </w:rPr>
            </w:pPr>
            <w:r w:rsidRPr="00C8592E">
              <w:rPr>
                <w:sz w:val="20"/>
              </w:rPr>
              <w:t>12 м</w:t>
            </w:r>
          </w:p>
        </w:tc>
      </w:tr>
      <w:tr w:rsidR="008B5754" w:rsidRPr="00C8592E" w14:paraId="18707B33" w14:textId="77777777" w:rsidTr="00C8592E">
        <w:trPr>
          <w:cantSplit/>
          <w:jc w:val="center"/>
        </w:trPr>
        <w:tc>
          <w:tcPr>
            <w:tcW w:w="9335" w:type="dxa"/>
            <w:gridSpan w:val="7"/>
            <w:shd w:val="clear" w:color="auto" w:fill="auto"/>
            <w:vAlign w:val="center"/>
          </w:tcPr>
          <w:p w14:paraId="31189DF5" w14:textId="77777777" w:rsidR="008B5754" w:rsidRPr="00C8592E" w:rsidRDefault="008B5754" w:rsidP="001635AD">
            <w:pPr>
              <w:snapToGrid w:val="0"/>
              <w:jc w:val="center"/>
              <w:rPr>
                <w:sz w:val="20"/>
              </w:rPr>
            </w:pPr>
            <w:r w:rsidRPr="00C8592E">
              <w:rPr>
                <w:b/>
                <w:bCs/>
                <w:sz w:val="20"/>
              </w:rPr>
              <w:t>Нежилая застройка</w:t>
            </w:r>
          </w:p>
        </w:tc>
      </w:tr>
      <w:tr w:rsidR="00C8592E" w:rsidRPr="00C8592E" w14:paraId="7023F2C1" w14:textId="77777777" w:rsidTr="008829F0">
        <w:trPr>
          <w:cantSplit/>
          <w:jc w:val="center"/>
        </w:trPr>
        <w:tc>
          <w:tcPr>
            <w:tcW w:w="2235" w:type="dxa"/>
            <w:shd w:val="clear" w:color="auto" w:fill="auto"/>
            <w:vAlign w:val="center"/>
          </w:tcPr>
          <w:p w14:paraId="2E331A09" w14:textId="77777777" w:rsidR="00C8592E" w:rsidRPr="00C8592E" w:rsidRDefault="00C8592E" w:rsidP="008829F0">
            <w:pPr>
              <w:snapToGrid w:val="0"/>
              <w:rPr>
                <w:bCs/>
                <w:sz w:val="20"/>
              </w:rPr>
            </w:pPr>
            <w:r w:rsidRPr="00C8592E">
              <w:rPr>
                <w:bCs/>
                <w:sz w:val="20"/>
              </w:rPr>
              <w:t>Административные, торговые здания, а также здания по обслуживанию и хранению техники</w:t>
            </w:r>
          </w:p>
        </w:tc>
        <w:tc>
          <w:tcPr>
            <w:tcW w:w="1164" w:type="dxa"/>
            <w:shd w:val="clear" w:color="auto" w:fill="auto"/>
            <w:vAlign w:val="center"/>
          </w:tcPr>
          <w:p w14:paraId="70ACD9E3" w14:textId="5F60D4AC" w:rsidR="00C8592E" w:rsidRPr="00C8592E" w:rsidRDefault="00C8592E" w:rsidP="008829F0">
            <w:pPr>
              <w:rPr>
                <w:sz w:val="20"/>
              </w:rPr>
            </w:pPr>
            <w:r w:rsidRPr="00C8592E">
              <w:rPr>
                <w:bCs/>
                <w:sz w:val="20"/>
              </w:rPr>
              <w:t>200 — 2000 кв.м</w:t>
            </w:r>
          </w:p>
        </w:tc>
        <w:tc>
          <w:tcPr>
            <w:tcW w:w="1119" w:type="dxa"/>
            <w:shd w:val="clear" w:color="auto" w:fill="auto"/>
            <w:vAlign w:val="center"/>
          </w:tcPr>
          <w:p w14:paraId="322FBA33" w14:textId="77777777" w:rsidR="00C8592E" w:rsidRPr="00C8592E" w:rsidRDefault="00C8592E" w:rsidP="008829F0">
            <w:pPr>
              <w:rPr>
                <w:sz w:val="20"/>
              </w:rPr>
            </w:pPr>
            <w:r w:rsidRPr="00C8592E">
              <w:rPr>
                <w:sz w:val="20"/>
              </w:rPr>
              <w:t>80%</w:t>
            </w:r>
          </w:p>
        </w:tc>
        <w:tc>
          <w:tcPr>
            <w:tcW w:w="1243" w:type="dxa"/>
            <w:shd w:val="clear" w:color="auto" w:fill="auto"/>
            <w:vAlign w:val="center"/>
          </w:tcPr>
          <w:p w14:paraId="6C06FD2F" w14:textId="77777777" w:rsidR="00C8592E" w:rsidRPr="00C8592E" w:rsidRDefault="00C8592E" w:rsidP="008829F0">
            <w:pPr>
              <w:rPr>
                <w:sz w:val="20"/>
              </w:rPr>
            </w:pPr>
            <w:r w:rsidRPr="00C8592E">
              <w:rPr>
                <w:sz w:val="20"/>
              </w:rPr>
              <w:t>Не более 3-х, включая мансардный этаж</w:t>
            </w:r>
          </w:p>
        </w:tc>
        <w:tc>
          <w:tcPr>
            <w:tcW w:w="1117" w:type="dxa"/>
            <w:shd w:val="clear" w:color="auto" w:fill="auto"/>
            <w:vAlign w:val="center"/>
          </w:tcPr>
          <w:p w14:paraId="632BD8ED" w14:textId="77777777" w:rsidR="00C8592E" w:rsidRPr="00C8592E" w:rsidRDefault="00C8592E" w:rsidP="008829F0">
            <w:pPr>
              <w:rPr>
                <w:sz w:val="20"/>
              </w:rPr>
            </w:pPr>
            <w:r w:rsidRPr="00C8592E">
              <w:rPr>
                <w:sz w:val="20"/>
              </w:rPr>
              <w:t>12 м</w:t>
            </w:r>
          </w:p>
        </w:tc>
        <w:tc>
          <w:tcPr>
            <w:tcW w:w="1118" w:type="dxa"/>
            <w:shd w:val="clear" w:color="auto" w:fill="auto"/>
            <w:vAlign w:val="center"/>
          </w:tcPr>
          <w:p w14:paraId="242DE8D2" w14:textId="77777777" w:rsidR="00C8592E" w:rsidRPr="00C8592E" w:rsidRDefault="00C8592E" w:rsidP="008829F0">
            <w:pPr>
              <w:rPr>
                <w:sz w:val="20"/>
              </w:rPr>
            </w:pPr>
            <w:r w:rsidRPr="00C8592E">
              <w:rPr>
                <w:sz w:val="20"/>
              </w:rPr>
              <w:t>1 м, если иное не предусмотрено действующим законодательством РФ</w:t>
            </w:r>
          </w:p>
        </w:tc>
        <w:tc>
          <w:tcPr>
            <w:tcW w:w="1339" w:type="dxa"/>
            <w:shd w:val="clear" w:color="auto" w:fill="auto"/>
            <w:vAlign w:val="center"/>
          </w:tcPr>
          <w:p w14:paraId="10498946" w14:textId="77777777" w:rsidR="00C8592E" w:rsidRPr="00C8592E" w:rsidRDefault="00C8592E" w:rsidP="008829F0">
            <w:pPr>
              <w:rPr>
                <w:sz w:val="20"/>
              </w:rPr>
            </w:pPr>
            <w:r w:rsidRPr="00C8592E">
              <w:rPr>
                <w:sz w:val="20"/>
              </w:rPr>
              <w:t>14 м</w:t>
            </w:r>
          </w:p>
        </w:tc>
      </w:tr>
      <w:tr w:rsidR="00C8592E" w:rsidRPr="00C8592E" w14:paraId="43670612" w14:textId="77777777" w:rsidTr="008829F0">
        <w:trPr>
          <w:cantSplit/>
          <w:jc w:val="center"/>
        </w:trPr>
        <w:tc>
          <w:tcPr>
            <w:tcW w:w="2235" w:type="dxa"/>
            <w:shd w:val="clear" w:color="auto" w:fill="auto"/>
            <w:vAlign w:val="center"/>
          </w:tcPr>
          <w:p w14:paraId="2E24DC63" w14:textId="77777777" w:rsidR="00C8592E" w:rsidRPr="00C8592E" w:rsidRDefault="00C8592E" w:rsidP="008829F0">
            <w:pPr>
              <w:snapToGrid w:val="0"/>
              <w:rPr>
                <w:sz w:val="20"/>
              </w:rPr>
            </w:pPr>
            <w:r w:rsidRPr="00C8592E">
              <w:rPr>
                <w:sz w:val="20"/>
              </w:rPr>
              <w:t>Объекты сельскохозяйственного производства (в том числе складские)</w:t>
            </w:r>
          </w:p>
        </w:tc>
        <w:tc>
          <w:tcPr>
            <w:tcW w:w="1164" w:type="dxa"/>
            <w:shd w:val="clear" w:color="auto" w:fill="auto"/>
            <w:vAlign w:val="center"/>
          </w:tcPr>
          <w:p w14:paraId="22B1209E" w14:textId="39B44265" w:rsidR="00C8592E" w:rsidRPr="00C8592E" w:rsidRDefault="00C8592E" w:rsidP="008829F0">
            <w:pPr>
              <w:rPr>
                <w:sz w:val="20"/>
              </w:rPr>
            </w:pPr>
            <w:r w:rsidRPr="00C8592E">
              <w:rPr>
                <w:sz w:val="20"/>
              </w:rPr>
              <w:t>100 - 250000 кв.м</w:t>
            </w:r>
          </w:p>
        </w:tc>
        <w:tc>
          <w:tcPr>
            <w:tcW w:w="1119" w:type="dxa"/>
            <w:shd w:val="clear" w:color="auto" w:fill="auto"/>
            <w:vAlign w:val="center"/>
          </w:tcPr>
          <w:p w14:paraId="003D139C" w14:textId="77777777" w:rsidR="00C8592E" w:rsidRPr="00C8592E" w:rsidRDefault="00C8592E" w:rsidP="008829F0">
            <w:pPr>
              <w:snapToGrid w:val="0"/>
              <w:rPr>
                <w:sz w:val="20"/>
              </w:rPr>
            </w:pPr>
            <w:r w:rsidRPr="00C8592E">
              <w:rPr>
                <w:sz w:val="20"/>
              </w:rPr>
              <w:t>60%</w:t>
            </w:r>
          </w:p>
        </w:tc>
        <w:tc>
          <w:tcPr>
            <w:tcW w:w="1243" w:type="dxa"/>
            <w:shd w:val="clear" w:color="auto" w:fill="auto"/>
            <w:vAlign w:val="center"/>
          </w:tcPr>
          <w:p w14:paraId="422602B7" w14:textId="77777777" w:rsidR="00C8592E" w:rsidRPr="00C8592E" w:rsidRDefault="00C8592E" w:rsidP="008829F0">
            <w:pPr>
              <w:snapToGrid w:val="0"/>
              <w:rPr>
                <w:sz w:val="20"/>
              </w:rPr>
            </w:pPr>
            <w:r w:rsidRPr="00C8592E">
              <w:rPr>
                <w:sz w:val="20"/>
              </w:rPr>
              <w:t>Не более 3-х этажей</w:t>
            </w:r>
          </w:p>
        </w:tc>
        <w:tc>
          <w:tcPr>
            <w:tcW w:w="1117" w:type="dxa"/>
            <w:shd w:val="clear" w:color="auto" w:fill="auto"/>
            <w:vAlign w:val="center"/>
          </w:tcPr>
          <w:p w14:paraId="4743056A" w14:textId="77777777" w:rsidR="00C8592E" w:rsidRPr="00C8592E" w:rsidRDefault="00C8592E" w:rsidP="008829F0">
            <w:pPr>
              <w:rPr>
                <w:sz w:val="20"/>
              </w:rPr>
            </w:pPr>
            <w:r w:rsidRPr="00C8592E">
              <w:rPr>
                <w:sz w:val="20"/>
              </w:rPr>
              <w:t>12 м</w:t>
            </w:r>
          </w:p>
        </w:tc>
        <w:tc>
          <w:tcPr>
            <w:tcW w:w="1118" w:type="dxa"/>
            <w:shd w:val="clear" w:color="auto" w:fill="auto"/>
            <w:vAlign w:val="center"/>
          </w:tcPr>
          <w:p w14:paraId="7133A10D" w14:textId="77777777" w:rsidR="00C8592E" w:rsidRPr="00C8592E" w:rsidRDefault="00C8592E" w:rsidP="008829F0">
            <w:pPr>
              <w:snapToGrid w:val="0"/>
              <w:rPr>
                <w:sz w:val="20"/>
              </w:rPr>
            </w:pPr>
            <w:r w:rsidRPr="00C8592E">
              <w:rPr>
                <w:sz w:val="20"/>
              </w:rPr>
              <w:t>1 м, если иное не предусмотрено действующим законодательством РФ</w:t>
            </w:r>
          </w:p>
        </w:tc>
        <w:tc>
          <w:tcPr>
            <w:tcW w:w="1339" w:type="dxa"/>
            <w:shd w:val="clear" w:color="auto" w:fill="auto"/>
            <w:vAlign w:val="center"/>
          </w:tcPr>
          <w:p w14:paraId="64B65EFD" w14:textId="77777777" w:rsidR="00C8592E" w:rsidRPr="00C8592E" w:rsidRDefault="00C8592E" w:rsidP="008829F0">
            <w:pPr>
              <w:rPr>
                <w:sz w:val="20"/>
              </w:rPr>
            </w:pPr>
            <w:r w:rsidRPr="00C8592E">
              <w:rPr>
                <w:sz w:val="20"/>
              </w:rPr>
              <w:t>16 м</w:t>
            </w:r>
          </w:p>
        </w:tc>
      </w:tr>
      <w:tr w:rsidR="00C8592E" w:rsidRPr="00C8592E" w14:paraId="3FF46322" w14:textId="77777777" w:rsidTr="008829F0">
        <w:trPr>
          <w:cantSplit/>
          <w:jc w:val="center"/>
        </w:trPr>
        <w:tc>
          <w:tcPr>
            <w:tcW w:w="2235" w:type="dxa"/>
            <w:shd w:val="clear" w:color="auto" w:fill="auto"/>
            <w:vAlign w:val="center"/>
          </w:tcPr>
          <w:p w14:paraId="6260CB89" w14:textId="77777777" w:rsidR="00C8592E" w:rsidRPr="00C8592E" w:rsidRDefault="00C8592E" w:rsidP="008829F0">
            <w:pPr>
              <w:snapToGrid w:val="0"/>
              <w:rPr>
                <w:sz w:val="20"/>
              </w:rPr>
            </w:pPr>
            <w:r w:rsidRPr="00C8592E">
              <w:rPr>
                <w:bCs/>
                <w:sz w:val="20"/>
              </w:rPr>
              <w:t>Антенно-мачтовые и иные высотные сооружения</w:t>
            </w:r>
          </w:p>
        </w:tc>
        <w:tc>
          <w:tcPr>
            <w:tcW w:w="1164" w:type="dxa"/>
            <w:shd w:val="clear" w:color="auto" w:fill="auto"/>
            <w:vAlign w:val="center"/>
          </w:tcPr>
          <w:p w14:paraId="15BC3900" w14:textId="52CF53C3" w:rsidR="00C8592E" w:rsidRPr="00C8592E" w:rsidRDefault="00C8592E" w:rsidP="008829F0">
            <w:pPr>
              <w:rPr>
                <w:sz w:val="20"/>
              </w:rPr>
            </w:pPr>
            <w:r w:rsidRPr="00C8592E">
              <w:rPr>
                <w:sz w:val="20"/>
              </w:rPr>
              <w:t>25 — 100 кв.м</w:t>
            </w:r>
          </w:p>
        </w:tc>
        <w:tc>
          <w:tcPr>
            <w:tcW w:w="1119" w:type="dxa"/>
            <w:shd w:val="clear" w:color="auto" w:fill="auto"/>
            <w:vAlign w:val="center"/>
          </w:tcPr>
          <w:p w14:paraId="70E365ED" w14:textId="77777777" w:rsidR="00C8592E" w:rsidRPr="00C8592E" w:rsidRDefault="00C8592E" w:rsidP="008829F0">
            <w:pPr>
              <w:snapToGrid w:val="0"/>
              <w:rPr>
                <w:sz w:val="20"/>
              </w:rPr>
            </w:pPr>
            <w:r w:rsidRPr="00C8592E">
              <w:rPr>
                <w:sz w:val="20"/>
              </w:rPr>
              <w:t>80%</w:t>
            </w:r>
          </w:p>
        </w:tc>
        <w:tc>
          <w:tcPr>
            <w:tcW w:w="1243" w:type="dxa"/>
            <w:shd w:val="clear" w:color="auto" w:fill="auto"/>
            <w:vAlign w:val="center"/>
          </w:tcPr>
          <w:p w14:paraId="5ECA2663" w14:textId="77777777" w:rsidR="00C8592E" w:rsidRPr="00C8592E" w:rsidRDefault="00C8592E" w:rsidP="008829F0">
            <w:pPr>
              <w:snapToGrid w:val="0"/>
              <w:rPr>
                <w:sz w:val="20"/>
              </w:rPr>
            </w:pPr>
            <w:r w:rsidRPr="00C8592E">
              <w:rPr>
                <w:sz w:val="20"/>
              </w:rPr>
              <w:t>Не устанавливается</w:t>
            </w:r>
          </w:p>
        </w:tc>
        <w:tc>
          <w:tcPr>
            <w:tcW w:w="1117" w:type="dxa"/>
            <w:shd w:val="clear" w:color="auto" w:fill="auto"/>
            <w:vAlign w:val="center"/>
          </w:tcPr>
          <w:p w14:paraId="0C2F9662" w14:textId="77777777" w:rsidR="00C8592E" w:rsidRPr="00C8592E" w:rsidRDefault="00C8592E" w:rsidP="008829F0">
            <w:pPr>
              <w:rPr>
                <w:sz w:val="20"/>
              </w:rPr>
            </w:pPr>
            <w:r w:rsidRPr="00C8592E">
              <w:rPr>
                <w:sz w:val="20"/>
              </w:rPr>
              <w:t>100 м</w:t>
            </w:r>
          </w:p>
        </w:tc>
        <w:tc>
          <w:tcPr>
            <w:tcW w:w="1118" w:type="dxa"/>
            <w:shd w:val="clear" w:color="auto" w:fill="auto"/>
            <w:vAlign w:val="center"/>
          </w:tcPr>
          <w:p w14:paraId="18A8EF17" w14:textId="77777777" w:rsidR="00C8592E" w:rsidRPr="00C8592E" w:rsidRDefault="00C8592E" w:rsidP="008829F0">
            <w:pPr>
              <w:snapToGrid w:val="0"/>
              <w:rPr>
                <w:sz w:val="20"/>
              </w:rPr>
            </w:pPr>
            <w:r w:rsidRPr="00C8592E">
              <w:rPr>
                <w:sz w:val="20"/>
              </w:rPr>
              <w:t>1 м, если иное не предусмотрено действующим законодательством РФ</w:t>
            </w:r>
          </w:p>
        </w:tc>
        <w:tc>
          <w:tcPr>
            <w:tcW w:w="1339" w:type="dxa"/>
            <w:shd w:val="clear" w:color="auto" w:fill="auto"/>
            <w:vAlign w:val="center"/>
          </w:tcPr>
          <w:p w14:paraId="23E915C1" w14:textId="77777777" w:rsidR="00C8592E" w:rsidRPr="00C8592E" w:rsidRDefault="00C8592E" w:rsidP="008829F0">
            <w:pPr>
              <w:rPr>
                <w:sz w:val="20"/>
              </w:rPr>
            </w:pPr>
            <w:r w:rsidRPr="00C8592E">
              <w:rPr>
                <w:sz w:val="20"/>
              </w:rPr>
              <w:t>16 м</w:t>
            </w:r>
          </w:p>
        </w:tc>
      </w:tr>
      <w:tr w:rsidR="008829F0" w:rsidRPr="00C8592E" w14:paraId="5B1F867A" w14:textId="77777777" w:rsidTr="008829F0">
        <w:trPr>
          <w:cantSplit/>
          <w:jc w:val="center"/>
        </w:trPr>
        <w:tc>
          <w:tcPr>
            <w:tcW w:w="2235" w:type="dxa"/>
            <w:shd w:val="clear" w:color="auto" w:fill="auto"/>
            <w:vAlign w:val="center"/>
          </w:tcPr>
          <w:p w14:paraId="2C10FE00" w14:textId="4B97D399" w:rsidR="008829F0" w:rsidRPr="00C8592E" w:rsidRDefault="008829F0" w:rsidP="008829F0">
            <w:pPr>
              <w:snapToGrid w:val="0"/>
              <w:rPr>
                <w:bCs/>
                <w:sz w:val="20"/>
              </w:rPr>
            </w:pPr>
            <w:r w:rsidRPr="008829F0">
              <w:rPr>
                <w:bCs/>
                <w:sz w:val="20"/>
              </w:rPr>
              <w:t>Крестьянские (фермерские) хозяйства</w:t>
            </w:r>
          </w:p>
        </w:tc>
        <w:tc>
          <w:tcPr>
            <w:tcW w:w="1164" w:type="dxa"/>
            <w:shd w:val="clear" w:color="auto" w:fill="auto"/>
            <w:vAlign w:val="center"/>
          </w:tcPr>
          <w:p w14:paraId="1A9D6EA6" w14:textId="77777777" w:rsidR="008829F0" w:rsidRPr="008829F0" w:rsidRDefault="008829F0" w:rsidP="008829F0">
            <w:pPr>
              <w:rPr>
                <w:bCs/>
                <w:sz w:val="20"/>
              </w:rPr>
            </w:pPr>
            <w:r w:rsidRPr="008829F0">
              <w:rPr>
                <w:bCs/>
                <w:sz w:val="20"/>
              </w:rPr>
              <w:t>1,7 га — 5000 га *</w:t>
            </w:r>
          </w:p>
          <w:p w14:paraId="22ED114E" w14:textId="24AA9685" w:rsidR="008829F0" w:rsidRPr="008829F0" w:rsidRDefault="008829F0" w:rsidP="008829F0">
            <w:pPr>
              <w:rPr>
                <w:bCs/>
                <w:sz w:val="20"/>
              </w:rPr>
            </w:pPr>
            <w:r w:rsidRPr="008829F0">
              <w:rPr>
                <w:bCs/>
                <w:sz w:val="20"/>
              </w:rPr>
              <w:t>(из земель, находящихся в государственной или муниципальной собственности в расчете на одно хозяйство)</w:t>
            </w:r>
          </w:p>
        </w:tc>
        <w:tc>
          <w:tcPr>
            <w:tcW w:w="1119" w:type="dxa"/>
            <w:shd w:val="clear" w:color="auto" w:fill="auto"/>
            <w:vAlign w:val="center"/>
          </w:tcPr>
          <w:p w14:paraId="7BBDA5DD" w14:textId="15D54269" w:rsidR="008829F0" w:rsidRPr="008829F0" w:rsidRDefault="008829F0" w:rsidP="008829F0">
            <w:pPr>
              <w:rPr>
                <w:bCs/>
                <w:sz w:val="20"/>
              </w:rPr>
            </w:pPr>
            <w:r w:rsidRPr="008829F0">
              <w:rPr>
                <w:bCs/>
                <w:sz w:val="20"/>
              </w:rPr>
              <w:t>60%</w:t>
            </w:r>
          </w:p>
        </w:tc>
        <w:tc>
          <w:tcPr>
            <w:tcW w:w="1243" w:type="dxa"/>
            <w:shd w:val="clear" w:color="auto" w:fill="auto"/>
            <w:vAlign w:val="center"/>
          </w:tcPr>
          <w:p w14:paraId="359108E5" w14:textId="31616487" w:rsidR="008829F0" w:rsidRPr="008829F0" w:rsidRDefault="008829F0" w:rsidP="008829F0">
            <w:pPr>
              <w:rPr>
                <w:bCs/>
                <w:sz w:val="20"/>
              </w:rPr>
            </w:pPr>
            <w:r w:rsidRPr="008829F0">
              <w:rPr>
                <w:bCs/>
                <w:sz w:val="20"/>
              </w:rPr>
              <w:t>Не более 3-х, включая мансардный этаж</w:t>
            </w:r>
          </w:p>
        </w:tc>
        <w:tc>
          <w:tcPr>
            <w:tcW w:w="1117" w:type="dxa"/>
            <w:shd w:val="clear" w:color="auto" w:fill="auto"/>
            <w:vAlign w:val="center"/>
          </w:tcPr>
          <w:p w14:paraId="180F0B8A" w14:textId="005A533B" w:rsidR="008829F0" w:rsidRPr="008829F0" w:rsidRDefault="008829F0" w:rsidP="008829F0">
            <w:pPr>
              <w:rPr>
                <w:bCs/>
                <w:sz w:val="20"/>
              </w:rPr>
            </w:pPr>
            <w:r w:rsidRPr="008829F0">
              <w:rPr>
                <w:bCs/>
                <w:sz w:val="20"/>
              </w:rPr>
              <w:t>12 м</w:t>
            </w:r>
          </w:p>
        </w:tc>
        <w:tc>
          <w:tcPr>
            <w:tcW w:w="1118" w:type="dxa"/>
            <w:shd w:val="clear" w:color="auto" w:fill="auto"/>
            <w:vAlign w:val="center"/>
          </w:tcPr>
          <w:p w14:paraId="143A7884" w14:textId="2437BD27" w:rsidR="008829F0" w:rsidRPr="008829F0" w:rsidRDefault="008829F0" w:rsidP="008829F0">
            <w:pPr>
              <w:rPr>
                <w:bCs/>
                <w:sz w:val="20"/>
              </w:rPr>
            </w:pPr>
            <w:r w:rsidRPr="008829F0">
              <w:rPr>
                <w:bCs/>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222E0917" w14:textId="096035EC" w:rsidR="008829F0" w:rsidRPr="008829F0" w:rsidRDefault="008829F0" w:rsidP="008829F0">
            <w:pPr>
              <w:rPr>
                <w:bCs/>
                <w:sz w:val="20"/>
              </w:rPr>
            </w:pPr>
            <w:r w:rsidRPr="008829F0">
              <w:rPr>
                <w:bCs/>
                <w:sz w:val="20"/>
              </w:rPr>
              <w:t>12 м</w:t>
            </w:r>
          </w:p>
        </w:tc>
      </w:tr>
      <w:tr w:rsidR="008B5754" w:rsidRPr="00C8592E" w14:paraId="18C06E08" w14:textId="77777777" w:rsidTr="00C8592E">
        <w:trPr>
          <w:cantSplit/>
          <w:jc w:val="center"/>
        </w:trPr>
        <w:tc>
          <w:tcPr>
            <w:tcW w:w="9335" w:type="dxa"/>
            <w:gridSpan w:val="7"/>
            <w:shd w:val="clear" w:color="auto" w:fill="auto"/>
            <w:vAlign w:val="center"/>
          </w:tcPr>
          <w:p w14:paraId="1D8BD6E9" w14:textId="77777777" w:rsidR="008B5754" w:rsidRPr="00C8592E" w:rsidRDefault="008B5754" w:rsidP="001635AD">
            <w:pPr>
              <w:jc w:val="center"/>
              <w:rPr>
                <w:sz w:val="20"/>
              </w:rPr>
            </w:pPr>
            <w:r w:rsidRPr="00C8592E">
              <w:rPr>
                <w:b/>
                <w:bCs/>
                <w:sz w:val="20"/>
              </w:rPr>
              <w:t>Не предусматривающие строительство ОКС</w:t>
            </w:r>
          </w:p>
        </w:tc>
      </w:tr>
      <w:tr w:rsidR="008829F0" w:rsidRPr="00C8592E" w14:paraId="27B888C2" w14:textId="77777777" w:rsidTr="008829F0">
        <w:trPr>
          <w:cantSplit/>
          <w:jc w:val="center"/>
        </w:trPr>
        <w:tc>
          <w:tcPr>
            <w:tcW w:w="2235" w:type="dxa"/>
            <w:shd w:val="clear" w:color="auto" w:fill="auto"/>
            <w:vAlign w:val="center"/>
          </w:tcPr>
          <w:p w14:paraId="4BA95CA3" w14:textId="40D12149" w:rsidR="008829F0" w:rsidRPr="00C8592E" w:rsidRDefault="008829F0" w:rsidP="008829F0">
            <w:pPr>
              <w:snapToGrid w:val="0"/>
              <w:rPr>
                <w:bCs/>
                <w:sz w:val="20"/>
              </w:rPr>
            </w:pPr>
            <w:r w:rsidRPr="008829F0">
              <w:rPr>
                <w:bCs/>
                <w:sz w:val="20"/>
              </w:rPr>
              <w:t>Ведение индивидуальной садово-огороднической деятельности</w:t>
            </w:r>
          </w:p>
        </w:tc>
        <w:tc>
          <w:tcPr>
            <w:tcW w:w="1164" w:type="dxa"/>
            <w:shd w:val="clear" w:color="auto" w:fill="auto"/>
            <w:vAlign w:val="center"/>
          </w:tcPr>
          <w:p w14:paraId="3B53C496" w14:textId="31F6CF01" w:rsidR="008829F0" w:rsidRPr="00C8592E" w:rsidRDefault="008829F0" w:rsidP="008829F0">
            <w:pPr>
              <w:rPr>
                <w:bCs/>
                <w:sz w:val="20"/>
              </w:rPr>
            </w:pPr>
            <w:r w:rsidRPr="008829F0">
              <w:rPr>
                <w:bCs/>
                <w:sz w:val="20"/>
              </w:rPr>
              <w:t>100 — 500 кв.м</w:t>
            </w:r>
          </w:p>
        </w:tc>
        <w:tc>
          <w:tcPr>
            <w:tcW w:w="1119" w:type="dxa"/>
            <w:shd w:val="clear" w:color="auto" w:fill="auto"/>
            <w:vAlign w:val="center"/>
          </w:tcPr>
          <w:p w14:paraId="17A99380" w14:textId="027BDAD6" w:rsidR="008829F0" w:rsidRPr="008829F0" w:rsidRDefault="008829F0" w:rsidP="008829F0">
            <w:pPr>
              <w:rPr>
                <w:bCs/>
                <w:sz w:val="20"/>
              </w:rPr>
            </w:pPr>
            <w:r w:rsidRPr="008829F0">
              <w:rPr>
                <w:bCs/>
                <w:sz w:val="20"/>
              </w:rPr>
              <w:t>Не устанавливается</w:t>
            </w:r>
          </w:p>
        </w:tc>
        <w:tc>
          <w:tcPr>
            <w:tcW w:w="1243" w:type="dxa"/>
            <w:shd w:val="clear" w:color="auto" w:fill="auto"/>
            <w:vAlign w:val="center"/>
          </w:tcPr>
          <w:p w14:paraId="5F8C4348" w14:textId="648704C7" w:rsidR="008829F0" w:rsidRPr="008829F0" w:rsidRDefault="008829F0" w:rsidP="008829F0">
            <w:pPr>
              <w:rPr>
                <w:bCs/>
                <w:sz w:val="20"/>
              </w:rPr>
            </w:pPr>
            <w:r w:rsidRPr="008829F0">
              <w:rPr>
                <w:bCs/>
                <w:sz w:val="20"/>
              </w:rPr>
              <w:t>Не устанавливается</w:t>
            </w:r>
          </w:p>
        </w:tc>
        <w:tc>
          <w:tcPr>
            <w:tcW w:w="1117" w:type="dxa"/>
            <w:shd w:val="clear" w:color="auto" w:fill="auto"/>
            <w:vAlign w:val="center"/>
          </w:tcPr>
          <w:p w14:paraId="22FDFA53" w14:textId="2ACF399D" w:rsidR="008829F0" w:rsidRPr="008829F0" w:rsidRDefault="008829F0" w:rsidP="008829F0">
            <w:pPr>
              <w:rPr>
                <w:bCs/>
                <w:sz w:val="20"/>
              </w:rPr>
            </w:pPr>
            <w:r w:rsidRPr="008829F0">
              <w:rPr>
                <w:bCs/>
                <w:sz w:val="20"/>
              </w:rPr>
              <w:t>Не устанавливается</w:t>
            </w:r>
          </w:p>
        </w:tc>
        <w:tc>
          <w:tcPr>
            <w:tcW w:w="1118" w:type="dxa"/>
            <w:shd w:val="clear" w:color="auto" w:fill="auto"/>
            <w:vAlign w:val="center"/>
          </w:tcPr>
          <w:p w14:paraId="0478FB7A" w14:textId="6AE1F50E" w:rsidR="008829F0" w:rsidRPr="008829F0" w:rsidRDefault="008829F0" w:rsidP="008829F0">
            <w:pPr>
              <w:rPr>
                <w:bCs/>
                <w:sz w:val="20"/>
              </w:rPr>
            </w:pPr>
            <w:r w:rsidRPr="008829F0">
              <w:rPr>
                <w:bCs/>
                <w:sz w:val="20"/>
              </w:rPr>
              <w:t>Не устанавливается</w:t>
            </w:r>
          </w:p>
        </w:tc>
        <w:tc>
          <w:tcPr>
            <w:tcW w:w="1339" w:type="dxa"/>
            <w:shd w:val="clear" w:color="auto" w:fill="auto"/>
            <w:vAlign w:val="center"/>
          </w:tcPr>
          <w:p w14:paraId="30542913" w14:textId="7982FCB0" w:rsidR="008829F0" w:rsidRPr="008829F0" w:rsidRDefault="008829F0" w:rsidP="008829F0">
            <w:pPr>
              <w:rPr>
                <w:bCs/>
                <w:sz w:val="20"/>
              </w:rPr>
            </w:pPr>
            <w:r w:rsidRPr="008829F0">
              <w:rPr>
                <w:bCs/>
                <w:sz w:val="20"/>
              </w:rPr>
              <w:t>Не устанавливается</w:t>
            </w:r>
          </w:p>
        </w:tc>
      </w:tr>
      <w:tr w:rsidR="00C8592E" w:rsidRPr="00C8592E" w14:paraId="68869D6F" w14:textId="77777777" w:rsidTr="008829F0">
        <w:trPr>
          <w:cantSplit/>
          <w:jc w:val="center"/>
        </w:trPr>
        <w:tc>
          <w:tcPr>
            <w:tcW w:w="2235" w:type="dxa"/>
            <w:shd w:val="clear" w:color="auto" w:fill="auto"/>
            <w:vAlign w:val="center"/>
          </w:tcPr>
          <w:p w14:paraId="2949E407" w14:textId="77777777" w:rsidR="00C8592E" w:rsidRPr="00C8592E" w:rsidRDefault="00C8592E" w:rsidP="008829F0">
            <w:pPr>
              <w:snapToGrid w:val="0"/>
              <w:rPr>
                <w:bCs/>
                <w:sz w:val="20"/>
              </w:rPr>
            </w:pPr>
            <w:r w:rsidRPr="00C8592E">
              <w:rPr>
                <w:bCs/>
                <w:sz w:val="20"/>
              </w:rPr>
              <w:t xml:space="preserve">Сельскохозяйственные угодья – пашни, сенокосы, </w:t>
            </w:r>
            <w:r w:rsidRPr="00C8592E">
              <w:rPr>
                <w:sz w:val="20"/>
              </w:rPr>
              <w:t>пастбища, залежи, многолетние насаждения</w:t>
            </w:r>
          </w:p>
        </w:tc>
        <w:tc>
          <w:tcPr>
            <w:tcW w:w="1164" w:type="dxa"/>
            <w:shd w:val="clear" w:color="auto" w:fill="auto"/>
            <w:vAlign w:val="center"/>
          </w:tcPr>
          <w:p w14:paraId="0FB320AC" w14:textId="349A73F8" w:rsidR="00C8592E" w:rsidRPr="00C8592E" w:rsidRDefault="00C8592E" w:rsidP="008829F0">
            <w:pPr>
              <w:rPr>
                <w:sz w:val="20"/>
              </w:rPr>
            </w:pPr>
            <w:r w:rsidRPr="00C8592E">
              <w:rPr>
                <w:bCs/>
                <w:sz w:val="20"/>
              </w:rPr>
              <w:t>Не устанавливается</w:t>
            </w:r>
          </w:p>
        </w:tc>
        <w:tc>
          <w:tcPr>
            <w:tcW w:w="1119" w:type="dxa"/>
            <w:shd w:val="clear" w:color="auto" w:fill="auto"/>
            <w:vAlign w:val="center"/>
          </w:tcPr>
          <w:p w14:paraId="65F90E32" w14:textId="77777777" w:rsidR="00C8592E" w:rsidRPr="00C8592E" w:rsidRDefault="00C8592E" w:rsidP="008829F0">
            <w:pPr>
              <w:rPr>
                <w:sz w:val="20"/>
              </w:rPr>
            </w:pPr>
            <w:r w:rsidRPr="00C8592E">
              <w:rPr>
                <w:sz w:val="20"/>
              </w:rPr>
              <w:t>Не устанавливается</w:t>
            </w:r>
          </w:p>
        </w:tc>
        <w:tc>
          <w:tcPr>
            <w:tcW w:w="1243" w:type="dxa"/>
            <w:shd w:val="clear" w:color="auto" w:fill="auto"/>
            <w:vAlign w:val="center"/>
          </w:tcPr>
          <w:p w14:paraId="1EA27858" w14:textId="77777777" w:rsidR="00C8592E" w:rsidRPr="00C8592E" w:rsidRDefault="00C8592E" w:rsidP="008829F0">
            <w:pPr>
              <w:rPr>
                <w:sz w:val="20"/>
              </w:rPr>
            </w:pPr>
            <w:r w:rsidRPr="00C8592E">
              <w:rPr>
                <w:sz w:val="20"/>
              </w:rPr>
              <w:t>Не устанавливается</w:t>
            </w:r>
          </w:p>
        </w:tc>
        <w:tc>
          <w:tcPr>
            <w:tcW w:w="1117" w:type="dxa"/>
            <w:shd w:val="clear" w:color="auto" w:fill="auto"/>
            <w:vAlign w:val="center"/>
          </w:tcPr>
          <w:p w14:paraId="59EF9C30" w14:textId="77777777" w:rsidR="00C8592E" w:rsidRPr="00C8592E" w:rsidRDefault="00C8592E" w:rsidP="008829F0">
            <w:pPr>
              <w:rPr>
                <w:sz w:val="20"/>
              </w:rPr>
            </w:pPr>
            <w:r w:rsidRPr="00C8592E">
              <w:rPr>
                <w:sz w:val="20"/>
              </w:rPr>
              <w:t>Не устанавливается</w:t>
            </w:r>
          </w:p>
        </w:tc>
        <w:tc>
          <w:tcPr>
            <w:tcW w:w="1118" w:type="dxa"/>
            <w:shd w:val="clear" w:color="auto" w:fill="auto"/>
            <w:vAlign w:val="center"/>
          </w:tcPr>
          <w:p w14:paraId="5847BD92" w14:textId="77777777" w:rsidR="00C8592E" w:rsidRPr="00C8592E" w:rsidRDefault="00C8592E" w:rsidP="008829F0">
            <w:pPr>
              <w:rPr>
                <w:sz w:val="20"/>
              </w:rPr>
            </w:pPr>
            <w:r w:rsidRPr="00C8592E">
              <w:rPr>
                <w:sz w:val="20"/>
              </w:rPr>
              <w:t>Не устанавливается</w:t>
            </w:r>
          </w:p>
        </w:tc>
        <w:tc>
          <w:tcPr>
            <w:tcW w:w="1339" w:type="dxa"/>
            <w:shd w:val="clear" w:color="auto" w:fill="auto"/>
            <w:vAlign w:val="center"/>
          </w:tcPr>
          <w:p w14:paraId="5340659A" w14:textId="77777777" w:rsidR="00C8592E" w:rsidRPr="00C8592E" w:rsidRDefault="00C8592E" w:rsidP="008829F0">
            <w:pPr>
              <w:rPr>
                <w:sz w:val="20"/>
              </w:rPr>
            </w:pPr>
            <w:r w:rsidRPr="00C8592E">
              <w:rPr>
                <w:sz w:val="20"/>
              </w:rPr>
              <w:t>Не устанавливается</w:t>
            </w:r>
          </w:p>
        </w:tc>
      </w:tr>
      <w:tr w:rsidR="008829F0" w:rsidRPr="00C8592E" w14:paraId="35CFCE4C" w14:textId="77777777" w:rsidTr="00136E75">
        <w:trPr>
          <w:cantSplit/>
          <w:jc w:val="center"/>
        </w:trPr>
        <w:tc>
          <w:tcPr>
            <w:tcW w:w="9335" w:type="dxa"/>
            <w:gridSpan w:val="7"/>
            <w:shd w:val="clear" w:color="auto" w:fill="auto"/>
            <w:vAlign w:val="center"/>
          </w:tcPr>
          <w:p w14:paraId="1930B538" w14:textId="77777777" w:rsidR="008829F0" w:rsidRPr="008829F0" w:rsidRDefault="008829F0" w:rsidP="008829F0">
            <w:pPr>
              <w:snapToGrid w:val="0"/>
              <w:rPr>
                <w:bCs/>
                <w:sz w:val="20"/>
              </w:rPr>
            </w:pPr>
            <w:r w:rsidRPr="008829F0">
              <w:rPr>
                <w:bCs/>
                <w:sz w:val="20"/>
              </w:rPr>
              <w:t>Примечания:</w:t>
            </w:r>
          </w:p>
          <w:p w14:paraId="3075E49B" w14:textId="6131736D" w:rsidR="008829F0" w:rsidRPr="00C8592E" w:rsidRDefault="008829F0" w:rsidP="008829F0">
            <w:pPr>
              <w:snapToGrid w:val="0"/>
              <w:rPr>
                <w:sz w:val="20"/>
              </w:rPr>
            </w:pPr>
            <w:r w:rsidRPr="008829F0">
              <w:rPr>
                <w:bCs/>
                <w:sz w:val="20"/>
              </w:rPr>
              <w:t>* В соответствии с Законом Республики Карелия от 4 декабря 2015 года № 1961-ЗРК «О предельных размерах земельных участков, предоставляемых для осуществления крестьянским (фермерским) хозяйством его деятельности»</w:t>
            </w:r>
          </w:p>
        </w:tc>
      </w:tr>
    </w:tbl>
    <w:p w14:paraId="569BBEA8" w14:textId="76DC22C9" w:rsidR="008829F0" w:rsidRPr="00A540B0" w:rsidRDefault="008829F0" w:rsidP="008829F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92" w:name="_Toc131082685"/>
      <w:r w:rsidRPr="00A540B0">
        <w:rPr>
          <w:rFonts w:ascii="Times New Roman" w:hAnsi="Times New Roman"/>
          <w:bCs/>
          <w:i w:val="0"/>
          <w:color w:val="auto"/>
          <w:sz w:val="24"/>
          <w:szCs w:val="24"/>
        </w:rPr>
        <w:t xml:space="preserve">РАЗДЕЛ </w:t>
      </w:r>
      <w:r>
        <w:rPr>
          <w:rFonts w:ascii="Times New Roman" w:hAnsi="Times New Roman"/>
          <w:bCs/>
          <w:i w:val="0"/>
          <w:color w:val="auto"/>
          <w:sz w:val="24"/>
          <w:szCs w:val="24"/>
        </w:rPr>
        <w:t>6</w:t>
      </w:r>
      <w:r w:rsidRPr="00A540B0">
        <w:rPr>
          <w:rFonts w:ascii="Times New Roman" w:hAnsi="Times New Roman"/>
          <w:bCs/>
          <w:i w:val="0"/>
          <w:color w:val="auto"/>
          <w:sz w:val="24"/>
          <w:szCs w:val="24"/>
        </w:rPr>
        <w:t xml:space="preserve">. </w:t>
      </w:r>
      <w:r w:rsidRPr="008829F0">
        <w:rPr>
          <w:rFonts w:ascii="Times New Roman" w:hAnsi="Times New Roman"/>
          <w:bCs/>
          <w:i w:val="0"/>
          <w:color w:val="auto"/>
          <w:sz w:val="24"/>
          <w:szCs w:val="24"/>
        </w:rPr>
        <w:t>РЕКРЕАЦИОННЫЕ ЗОНЫ</w:t>
      </w:r>
      <w:bookmarkEnd w:id="92"/>
    </w:p>
    <w:p w14:paraId="2FEE22E7" w14:textId="6CFFE19C" w:rsidR="008829F0" w:rsidRPr="008B5754" w:rsidRDefault="00B132E0" w:rsidP="008829F0">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93" w:name="_Toc131082686"/>
      <w:r>
        <w:rPr>
          <w:rFonts w:ascii="Times New Roman" w:eastAsiaTheme="majorEastAsia" w:hAnsi="Times New Roman" w:cstheme="majorBidi"/>
          <w:color w:val="auto"/>
          <w:sz w:val="24"/>
          <w:szCs w:val="24"/>
        </w:rPr>
        <w:t>6</w:t>
      </w:r>
      <w:r w:rsidR="008829F0" w:rsidRPr="008B5754">
        <w:rPr>
          <w:rFonts w:ascii="Times New Roman" w:eastAsiaTheme="majorEastAsia" w:hAnsi="Times New Roman" w:cstheme="majorBidi"/>
          <w:color w:val="auto"/>
          <w:sz w:val="24"/>
          <w:szCs w:val="24"/>
        </w:rPr>
        <w:t xml:space="preserve">.1. </w:t>
      </w:r>
      <w:r w:rsidR="008829F0" w:rsidRPr="008829F0">
        <w:rPr>
          <w:rFonts w:ascii="Times New Roman" w:eastAsiaTheme="majorEastAsia" w:hAnsi="Times New Roman" w:cstheme="majorBidi"/>
          <w:color w:val="auto"/>
          <w:sz w:val="24"/>
          <w:szCs w:val="24"/>
        </w:rPr>
        <w:t xml:space="preserve">Зона озелененных территорий общего пользования </w:t>
      </w:r>
      <w:r w:rsidR="008829F0" w:rsidRPr="008B5754">
        <w:rPr>
          <w:rFonts w:ascii="Times New Roman" w:eastAsiaTheme="majorEastAsia" w:hAnsi="Times New Roman" w:cstheme="majorBidi"/>
          <w:color w:val="auto"/>
          <w:sz w:val="24"/>
          <w:szCs w:val="24"/>
        </w:rPr>
        <w:t>(</w:t>
      </w:r>
      <w:r w:rsidR="008829F0">
        <w:rPr>
          <w:rFonts w:ascii="Times New Roman" w:eastAsiaTheme="majorEastAsia" w:hAnsi="Times New Roman" w:cstheme="majorBidi"/>
          <w:color w:val="auto"/>
          <w:sz w:val="24"/>
          <w:szCs w:val="24"/>
        </w:rPr>
        <w:t>Р-1</w:t>
      </w:r>
      <w:r w:rsidR="008829F0" w:rsidRPr="008B5754">
        <w:rPr>
          <w:rFonts w:ascii="Times New Roman" w:eastAsiaTheme="majorEastAsia" w:hAnsi="Times New Roman" w:cstheme="majorBidi"/>
          <w:color w:val="auto"/>
          <w:sz w:val="24"/>
          <w:szCs w:val="24"/>
        </w:rPr>
        <w:t>)</w:t>
      </w:r>
      <w:bookmarkEnd w:id="93"/>
    </w:p>
    <w:p w14:paraId="5DBDB2A9" w14:textId="77777777" w:rsidR="008829F0" w:rsidRDefault="008829F0" w:rsidP="008829F0">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17"/>
        <w:gridCol w:w="6378"/>
        <w:gridCol w:w="840"/>
      </w:tblGrid>
      <w:tr w:rsidR="008829F0" w:rsidRPr="002672E3" w14:paraId="0764B483" w14:textId="7CFABFAD" w:rsidTr="008829F0">
        <w:trPr>
          <w:trHeight w:val="480"/>
          <w:tblHeader/>
          <w:jc w:val="center"/>
        </w:trPr>
        <w:tc>
          <w:tcPr>
            <w:tcW w:w="2117" w:type="dxa"/>
            <w:vAlign w:val="center"/>
            <w:hideMark/>
          </w:tcPr>
          <w:p w14:paraId="6B1FEA82" w14:textId="0442185A" w:rsidR="008829F0" w:rsidRPr="002672E3" w:rsidRDefault="008829F0" w:rsidP="008829F0">
            <w:pPr>
              <w:jc w:val="center"/>
              <w:rPr>
                <w:b/>
                <w:bCs/>
                <w:sz w:val="20"/>
              </w:rPr>
            </w:pPr>
            <w:r w:rsidRPr="001834B5">
              <w:rPr>
                <w:rFonts w:eastAsia="Calibri"/>
                <w:b/>
                <w:bCs/>
                <w:sz w:val="20"/>
                <w:lang w:eastAsia="en-US"/>
              </w:rPr>
              <w:t>Наименование вида разрешенного использования земельного участка</w:t>
            </w:r>
          </w:p>
        </w:tc>
        <w:tc>
          <w:tcPr>
            <w:tcW w:w="6378" w:type="dxa"/>
            <w:vAlign w:val="center"/>
            <w:hideMark/>
          </w:tcPr>
          <w:p w14:paraId="42746C1F" w14:textId="61EF162E" w:rsidR="008829F0" w:rsidRPr="002672E3" w:rsidRDefault="008829F0" w:rsidP="008829F0">
            <w:pPr>
              <w:jc w:val="center"/>
              <w:rPr>
                <w:b/>
                <w:bCs/>
                <w:sz w:val="20"/>
              </w:rPr>
            </w:pPr>
            <w:r w:rsidRPr="001834B5">
              <w:rPr>
                <w:rFonts w:eastAsia="Calibri"/>
                <w:b/>
                <w:bCs/>
                <w:sz w:val="20"/>
                <w:lang w:eastAsia="en-US"/>
              </w:rPr>
              <w:t>Описание вида разрешенного использования земельного участка</w:t>
            </w:r>
          </w:p>
        </w:tc>
        <w:tc>
          <w:tcPr>
            <w:tcW w:w="840" w:type="dxa"/>
            <w:vAlign w:val="center"/>
          </w:tcPr>
          <w:p w14:paraId="3A984B68" w14:textId="2C32D953" w:rsidR="008829F0" w:rsidRPr="002672E3" w:rsidRDefault="008829F0" w:rsidP="008829F0">
            <w:pPr>
              <w:jc w:val="center"/>
              <w:rPr>
                <w:b/>
                <w:bCs/>
                <w:sz w:val="20"/>
              </w:rPr>
            </w:pPr>
            <w:r w:rsidRPr="001834B5">
              <w:rPr>
                <w:rFonts w:eastAsia="Calibri"/>
                <w:b/>
                <w:bCs/>
                <w:sz w:val="20"/>
                <w:lang w:eastAsia="en-US"/>
              </w:rPr>
              <w:t>Код</w:t>
            </w:r>
          </w:p>
        </w:tc>
      </w:tr>
      <w:tr w:rsidR="008829F0" w:rsidRPr="002672E3" w14:paraId="343F3FE9" w14:textId="7F919C7C" w:rsidTr="003E17F3">
        <w:trPr>
          <w:jc w:val="center"/>
        </w:trPr>
        <w:tc>
          <w:tcPr>
            <w:tcW w:w="9335" w:type="dxa"/>
            <w:gridSpan w:val="3"/>
          </w:tcPr>
          <w:p w14:paraId="102D3ABC" w14:textId="7B44A93D" w:rsidR="008829F0" w:rsidRPr="002672E3" w:rsidRDefault="008829F0" w:rsidP="00C75E5A">
            <w:pPr>
              <w:jc w:val="center"/>
              <w:rPr>
                <w:b/>
                <w:sz w:val="20"/>
              </w:rPr>
            </w:pPr>
            <w:r w:rsidRPr="002672E3">
              <w:rPr>
                <w:b/>
                <w:sz w:val="20"/>
              </w:rPr>
              <w:t>Основные виды разрешенного использования</w:t>
            </w:r>
          </w:p>
        </w:tc>
      </w:tr>
      <w:tr w:rsidR="008829F0" w:rsidRPr="002672E3" w14:paraId="11894463" w14:textId="3232F12D" w:rsidTr="00B132E0">
        <w:trPr>
          <w:jc w:val="center"/>
        </w:trPr>
        <w:tc>
          <w:tcPr>
            <w:tcW w:w="2117" w:type="dxa"/>
            <w:vAlign w:val="center"/>
          </w:tcPr>
          <w:p w14:paraId="7983A143" w14:textId="2DBF7014" w:rsidR="008829F0" w:rsidRPr="002672E3" w:rsidRDefault="008829F0" w:rsidP="00B132E0">
            <w:pPr>
              <w:pStyle w:val="a7"/>
              <w:rPr>
                <w:sz w:val="20"/>
              </w:rPr>
            </w:pPr>
            <w:r w:rsidRPr="00D605D7">
              <w:rPr>
                <w:sz w:val="20"/>
              </w:rPr>
              <w:t>Парки культуры и отдыха</w:t>
            </w:r>
          </w:p>
        </w:tc>
        <w:tc>
          <w:tcPr>
            <w:tcW w:w="6378" w:type="dxa"/>
            <w:vAlign w:val="center"/>
          </w:tcPr>
          <w:p w14:paraId="49CE7C74" w14:textId="77777777" w:rsidR="008829F0" w:rsidRPr="002672E3" w:rsidRDefault="008829F0" w:rsidP="00B132E0">
            <w:pPr>
              <w:autoSpaceDE w:val="0"/>
              <w:autoSpaceDN w:val="0"/>
              <w:adjustRightInd w:val="0"/>
              <w:rPr>
                <w:sz w:val="20"/>
              </w:rPr>
            </w:pPr>
            <w:r w:rsidRPr="003667FD">
              <w:rPr>
                <w:sz w:val="20"/>
              </w:rPr>
              <w:t>Размещение парков культуры и отдыха</w:t>
            </w:r>
          </w:p>
        </w:tc>
        <w:tc>
          <w:tcPr>
            <w:tcW w:w="840" w:type="dxa"/>
            <w:vAlign w:val="center"/>
          </w:tcPr>
          <w:p w14:paraId="675B0BA2" w14:textId="56114ED7" w:rsidR="008829F0" w:rsidRPr="003667FD" w:rsidRDefault="00B132E0" w:rsidP="00B132E0">
            <w:pPr>
              <w:autoSpaceDE w:val="0"/>
              <w:autoSpaceDN w:val="0"/>
              <w:adjustRightInd w:val="0"/>
              <w:rPr>
                <w:sz w:val="20"/>
              </w:rPr>
            </w:pPr>
            <w:r>
              <w:rPr>
                <w:sz w:val="20"/>
              </w:rPr>
              <w:t>3.6.2</w:t>
            </w:r>
          </w:p>
        </w:tc>
      </w:tr>
      <w:tr w:rsidR="008829F0" w:rsidRPr="002672E3" w14:paraId="67A9B1C5" w14:textId="2ADA4036" w:rsidTr="00B132E0">
        <w:trPr>
          <w:jc w:val="center"/>
        </w:trPr>
        <w:tc>
          <w:tcPr>
            <w:tcW w:w="2117" w:type="dxa"/>
            <w:vAlign w:val="center"/>
          </w:tcPr>
          <w:p w14:paraId="5A114010" w14:textId="7CF24B84" w:rsidR="008829F0" w:rsidRPr="002672E3" w:rsidRDefault="008829F0" w:rsidP="00B132E0">
            <w:pPr>
              <w:pStyle w:val="a7"/>
              <w:rPr>
                <w:sz w:val="20"/>
              </w:rPr>
            </w:pPr>
            <w:r w:rsidRPr="00D605D7">
              <w:rPr>
                <w:sz w:val="20"/>
              </w:rPr>
              <w:t>Отдых (рекреация)</w:t>
            </w:r>
          </w:p>
        </w:tc>
        <w:tc>
          <w:tcPr>
            <w:tcW w:w="6378" w:type="dxa"/>
            <w:vAlign w:val="center"/>
          </w:tcPr>
          <w:p w14:paraId="62D38532" w14:textId="77777777" w:rsidR="008829F0" w:rsidRPr="002672E3" w:rsidRDefault="008829F0" w:rsidP="00B132E0">
            <w:pPr>
              <w:autoSpaceDE w:val="0"/>
              <w:autoSpaceDN w:val="0"/>
              <w:adjustRightInd w:val="0"/>
              <w:rPr>
                <w:sz w:val="20"/>
              </w:rPr>
            </w:pPr>
            <w:r w:rsidRPr="003667FD">
              <w:rPr>
                <w:sz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r>
              <w:rPr>
                <w:sz w:val="20"/>
              </w:rPr>
              <w:t xml:space="preserve"> </w:t>
            </w:r>
            <w:r w:rsidRPr="003667FD">
              <w:rPr>
                <w:sz w:val="20"/>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840" w:type="dxa"/>
            <w:vAlign w:val="center"/>
          </w:tcPr>
          <w:p w14:paraId="11DE22D9" w14:textId="40537802" w:rsidR="008829F0" w:rsidRPr="003667FD" w:rsidRDefault="00B132E0" w:rsidP="00B132E0">
            <w:pPr>
              <w:autoSpaceDE w:val="0"/>
              <w:autoSpaceDN w:val="0"/>
              <w:adjustRightInd w:val="0"/>
              <w:rPr>
                <w:sz w:val="20"/>
              </w:rPr>
            </w:pPr>
            <w:r>
              <w:rPr>
                <w:sz w:val="20"/>
              </w:rPr>
              <w:t>5.0</w:t>
            </w:r>
          </w:p>
        </w:tc>
      </w:tr>
      <w:tr w:rsidR="008829F0" w:rsidRPr="002672E3" w14:paraId="4239F87E" w14:textId="11EBA066" w:rsidTr="00B132E0">
        <w:trPr>
          <w:jc w:val="center"/>
        </w:trPr>
        <w:tc>
          <w:tcPr>
            <w:tcW w:w="2117" w:type="dxa"/>
            <w:vAlign w:val="center"/>
          </w:tcPr>
          <w:p w14:paraId="7415ADE7" w14:textId="452A9026" w:rsidR="008829F0" w:rsidRPr="002672E3" w:rsidRDefault="008829F0" w:rsidP="00B132E0">
            <w:pPr>
              <w:pStyle w:val="a7"/>
              <w:rPr>
                <w:sz w:val="20"/>
              </w:rPr>
            </w:pPr>
            <w:r w:rsidRPr="00D605D7">
              <w:rPr>
                <w:sz w:val="20"/>
              </w:rPr>
              <w:t>Охрана природных территорий</w:t>
            </w:r>
          </w:p>
        </w:tc>
        <w:tc>
          <w:tcPr>
            <w:tcW w:w="6378" w:type="dxa"/>
            <w:vAlign w:val="center"/>
          </w:tcPr>
          <w:p w14:paraId="7EBD60DD" w14:textId="77777777" w:rsidR="008829F0" w:rsidRPr="002672E3" w:rsidRDefault="008829F0" w:rsidP="00B132E0">
            <w:pPr>
              <w:autoSpaceDE w:val="0"/>
              <w:autoSpaceDN w:val="0"/>
              <w:adjustRightInd w:val="0"/>
              <w:rPr>
                <w:sz w:val="20"/>
              </w:rPr>
            </w:pPr>
            <w:r w:rsidRPr="003667FD">
              <w:rPr>
                <w:sz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40" w:type="dxa"/>
            <w:vAlign w:val="center"/>
          </w:tcPr>
          <w:p w14:paraId="17751A10" w14:textId="007600BD" w:rsidR="008829F0" w:rsidRPr="003667FD" w:rsidRDefault="00B132E0" w:rsidP="00B132E0">
            <w:pPr>
              <w:autoSpaceDE w:val="0"/>
              <w:autoSpaceDN w:val="0"/>
              <w:adjustRightInd w:val="0"/>
              <w:rPr>
                <w:sz w:val="20"/>
              </w:rPr>
            </w:pPr>
            <w:r>
              <w:rPr>
                <w:sz w:val="20"/>
              </w:rPr>
              <w:t>9.1</w:t>
            </w:r>
          </w:p>
        </w:tc>
      </w:tr>
      <w:tr w:rsidR="008829F0" w:rsidRPr="002672E3" w14:paraId="739535B5" w14:textId="0275835A" w:rsidTr="00B132E0">
        <w:trPr>
          <w:jc w:val="center"/>
        </w:trPr>
        <w:tc>
          <w:tcPr>
            <w:tcW w:w="2117" w:type="dxa"/>
            <w:vAlign w:val="center"/>
          </w:tcPr>
          <w:p w14:paraId="44FEDD81" w14:textId="7A25993A" w:rsidR="008829F0" w:rsidRPr="00EA2238" w:rsidRDefault="008829F0" w:rsidP="00B132E0">
            <w:pPr>
              <w:pStyle w:val="112"/>
              <w:rPr>
                <w:sz w:val="20"/>
                <w:szCs w:val="20"/>
              </w:rPr>
            </w:pPr>
            <w:r w:rsidRPr="00D605D7">
              <w:rPr>
                <w:sz w:val="20"/>
              </w:rPr>
              <w:t>Резервные леса</w:t>
            </w:r>
          </w:p>
        </w:tc>
        <w:tc>
          <w:tcPr>
            <w:tcW w:w="6378" w:type="dxa"/>
            <w:vAlign w:val="center"/>
          </w:tcPr>
          <w:p w14:paraId="00846EA4" w14:textId="77777777" w:rsidR="008829F0" w:rsidRPr="002672E3" w:rsidRDefault="008829F0" w:rsidP="00B132E0">
            <w:pPr>
              <w:autoSpaceDE w:val="0"/>
              <w:autoSpaceDN w:val="0"/>
              <w:adjustRightInd w:val="0"/>
              <w:rPr>
                <w:sz w:val="20"/>
              </w:rPr>
            </w:pPr>
            <w:r w:rsidRPr="003667FD">
              <w:rPr>
                <w:sz w:val="20"/>
              </w:rPr>
              <w:t>Деятельность, связанная с охраной лесов</w:t>
            </w:r>
          </w:p>
        </w:tc>
        <w:tc>
          <w:tcPr>
            <w:tcW w:w="840" w:type="dxa"/>
            <w:vAlign w:val="center"/>
          </w:tcPr>
          <w:p w14:paraId="713CB543" w14:textId="68B9EE3C" w:rsidR="008829F0" w:rsidRPr="003667FD" w:rsidRDefault="00B132E0" w:rsidP="00B132E0">
            <w:pPr>
              <w:autoSpaceDE w:val="0"/>
              <w:autoSpaceDN w:val="0"/>
              <w:adjustRightInd w:val="0"/>
              <w:rPr>
                <w:sz w:val="20"/>
              </w:rPr>
            </w:pPr>
            <w:r>
              <w:rPr>
                <w:sz w:val="20"/>
              </w:rPr>
              <w:t>10.4</w:t>
            </w:r>
          </w:p>
        </w:tc>
      </w:tr>
      <w:tr w:rsidR="008829F0" w:rsidRPr="002672E3" w14:paraId="6092551E" w14:textId="4102B391" w:rsidTr="00287E5A">
        <w:trPr>
          <w:jc w:val="center"/>
        </w:trPr>
        <w:tc>
          <w:tcPr>
            <w:tcW w:w="9335" w:type="dxa"/>
            <w:gridSpan w:val="3"/>
          </w:tcPr>
          <w:p w14:paraId="1FAFA58F" w14:textId="047CE451" w:rsidR="008829F0" w:rsidRPr="00FA09A0" w:rsidRDefault="008829F0" w:rsidP="00C75E5A">
            <w:pPr>
              <w:jc w:val="center"/>
              <w:rPr>
                <w:b/>
                <w:bCs/>
                <w:sz w:val="20"/>
              </w:rPr>
            </w:pPr>
            <w:r w:rsidRPr="00FA09A0">
              <w:rPr>
                <w:b/>
                <w:bCs/>
                <w:sz w:val="20"/>
              </w:rPr>
              <w:t xml:space="preserve">Условно разрешенные виды </w:t>
            </w:r>
            <w:r>
              <w:rPr>
                <w:b/>
                <w:bCs/>
                <w:sz w:val="20"/>
              </w:rPr>
              <w:t>разрешенного использования</w:t>
            </w:r>
          </w:p>
        </w:tc>
      </w:tr>
      <w:tr w:rsidR="008829F0" w:rsidRPr="002672E3" w14:paraId="49A2655C" w14:textId="306F174C" w:rsidTr="00B132E0">
        <w:trPr>
          <w:jc w:val="center"/>
        </w:trPr>
        <w:tc>
          <w:tcPr>
            <w:tcW w:w="2117" w:type="dxa"/>
            <w:vAlign w:val="center"/>
          </w:tcPr>
          <w:p w14:paraId="68D85516" w14:textId="4763E860" w:rsidR="008829F0" w:rsidRPr="002672E3" w:rsidRDefault="008829F0" w:rsidP="00B132E0">
            <w:pPr>
              <w:pStyle w:val="a7"/>
              <w:rPr>
                <w:sz w:val="20"/>
              </w:rPr>
            </w:pPr>
            <w:r w:rsidRPr="00D605D7">
              <w:rPr>
                <w:sz w:val="20"/>
              </w:rPr>
              <w:t>Общественное питание</w:t>
            </w:r>
          </w:p>
        </w:tc>
        <w:tc>
          <w:tcPr>
            <w:tcW w:w="6378" w:type="dxa"/>
            <w:vAlign w:val="center"/>
          </w:tcPr>
          <w:p w14:paraId="4E450A21" w14:textId="77777777" w:rsidR="008829F0" w:rsidRPr="002672E3" w:rsidRDefault="008829F0" w:rsidP="00B132E0">
            <w:pPr>
              <w:autoSpaceDE w:val="0"/>
              <w:autoSpaceDN w:val="0"/>
              <w:adjustRightInd w:val="0"/>
              <w:rPr>
                <w:sz w:val="20"/>
              </w:rPr>
            </w:pPr>
            <w:r w:rsidRPr="003667FD">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40" w:type="dxa"/>
            <w:vAlign w:val="center"/>
          </w:tcPr>
          <w:p w14:paraId="30DD88DD" w14:textId="3884245C" w:rsidR="008829F0" w:rsidRPr="003667FD" w:rsidRDefault="00B132E0" w:rsidP="00B132E0">
            <w:pPr>
              <w:autoSpaceDE w:val="0"/>
              <w:autoSpaceDN w:val="0"/>
              <w:adjustRightInd w:val="0"/>
              <w:rPr>
                <w:sz w:val="20"/>
              </w:rPr>
            </w:pPr>
            <w:r>
              <w:rPr>
                <w:sz w:val="20"/>
              </w:rPr>
              <w:t>4.6</w:t>
            </w:r>
          </w:p>
        </w:tc>
      </w:tr>
      <w:tr w:rsidR="008829F0" w:rsidRPr="002672E3" w14:paraId="2D3399D4" w14:textId="3DD86059" w:rsidTr="00B132E0">
        <w:trPr>
          <w:jc w:val="center"/>
        </w:trPr>
        <w:tc>
          <w:tcPr>
            <w:tcW w:w="2117" w:type="dxa"/>
            <w:vAlign w:val="center"/>
          </w:tcPr>
          <w:p w14:paraId="76175E4C" w14:textId="5CE150FD" w:rsidR="008829F0" w:rsidRPr="00E3017F" w:rsidRDefault="008829F0" w:rsidP="00B132E0">
            <w:pPr>
              <w:pStyle w:val="a7"/>
              <w:rPr>
                <w:sz w:val="20"/>
              </w:rPr>
            </w:pPr>
            <w:r w:rsidRPr="00D605D7">
              <w:rPr>
                <w:sz w:val="20"/>
              </w:rPr>
              <w:t>Историко-культурная деятельность</w:t>
            </w:r>
          </w:p>
        </w:tc>
        <w:tc>
          <w:tcPr>
            <w:tcW w:w="6378" w:type="dxa"/>
            <w:vAlign w:val="center"/>
          </w:tcPr>
          <w:p w14:paraId="79898EAE" w14:textId="77777777" w:rsidR="008829F0" w:rsidRPr="002672E3" w:rsidRDefault="008829F0" w:rsidP="00B132E0">
            <w:pPr>
              <w:autoSpaceDE w:val="0"/>
              <w:autoSpaceDN w:val="0"/>
              <w:adjustRightInd w:val="0"/>
              <w:rPr>
                <w:sz w:val="20"/>
              </w:rPr>
            </w:pPr>
            <w:r w:rsidRPr="003667FD">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Pr>
                <w:sz w:val="20"/>
              </w:rPr>
              <w:t xml:space="preserve"> </w:t>
            </w:r>
            <w:r w:rsidRPr="003667FD">
              <w:rPr>
                <w:sz w:val="20"/>
              </w:rPr>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40" w:type="dxa"/>
            <w:vAlign w:val="center"/>
          </w:tcPr>
          <w:p w14:paraId="30F51CE9" w14:textId="2DF85BDB" w:rsidR="008829F0" w:rsidRPr="003667FD" w:rsidRDefault="00B132E0" w:rsidP="00B132E0">
            <w:pPr>
              <w:autoSpaceDE w:val="0"/>
              <w:autoSpaceDN w:val="0"/>
              <w:adjustRightInd w:val="0"/>
              <w:rPr>
                <w:sz w:val="20"/>
              </w:rPr>
            </w:pPr>
            <w:r>
              <w:rPr>
                <w:sz w:val="20"/>
              </w:rPr>
              <w:t>9.3</w:t>
            </w:r>
          </w:p>
        </w:tc>
      </w:tr>
      <w:tr w:rsidR="00CF6275" w:rsidRPr="002672E3" w14:paraId="0CF17742" w14:textId="77777777" w:rsidTr="00B132E0">
        <w:trPr>
          <w:jc w:val="center"/>
        </w:trPr>
        <w:tc>
          <w:tcPr>
            <w:tcW w:w="2117" w:type="dxa"/>
            <w:vAlign w:val="center"/>
          </w:tcPr>
          <w:p w14:paraId="7D46AB9B" w14:textId="216F6EE3" w:rsidR="00CF6275" w:rsidRPr="00D605D7" w:rsidRDefault="00CF6275" w:rsidP="00CF6275">
            <w:pPr>
              <w:pStyle w:val="a7"/>
              <w:rPr>
                <w:sz w:val="20"/>
              </w:rPr>
            </w:pPr>
            <w:r w:rsidRPr="00CF6275">
              <w:rPr>
                <w:rFonts w:eastAsia="Calibri"/>
                <w:color w:val="0070C0"/>
                <w:sz w:val="20"/>
                <w:lang w:eastAsia="en-US"/>
              </w:rPr>
              <w:t>Религиозное использование</w:t>
            </w:r>
          </w:p>
        </w:tc>
        <w:tc>
          <w:tcPr>
            <w:tcW w:w="6378" w:type="dxa"/>
            <w:vAlign w:val="center"/>
          </w:tcPr>
          <w:p w14:paraId="1B325445" w14:textId="4AFDCE29" w:rsidR="00CF6275" w:rsidRPr="003667FD" w:rsidRDefault="00CF6275" w:rsidP="00CF6275">
            <w:pPr>
              <w:autoSpaceDE w:val="0"/>
              <w:autoSpaceDN w:val="0"/>
              <w:adjustRightInd w:val="0"/>
              <w:rPr>
                <w:sz w:val="20"/>
              </w:rPr>
            </w:pPr>
            <w:r w:rsidRPr="00CF6275">
              <w:rPr>
                <w:color w:val="0070C0"/>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840" w:type="dxa"/>
            <w:vAlign w:val="center"/>
          </w:tcPr>
          <w:p w14:paraId="74D79163" w14:textId="05DAD09E" w:rsidR="00CF6275" w:rsidRDefault="00CF6275" w:rsidP="00CF6275">
            <w:pPr>
              <w:autoSpaceDE w:val="0"/>
              <w:autoSpaceDN w:val="0"/>
              <w:adjustRightInd w:val="0"/>
              <w:rPr>
                <w:sz w:val="20"/>
              </w:rPr>
            </w:pPr>
            <w:r w:rsidRPr="00CF6275">
              <w:rPr>
                <w:rFonts w:eastAsia="Calibri"/>
                <w:color w:val="0070C0"/>
                <w:sz w:val="20"/>
                <w:lang w:eastAsia="en-US"/>
              </w:rPr>
              <w:t>3.7</w:t>
            </w:r>
          </w:p>
        </w:tc>
      </w:tr>
      <w:tr w:rsidR="00CF6275" w:rsidRPr="002672E3" w14:paraId="565AA9B6" w14:textId="4662E3AC" w:rsidTr="000B69B2">
        <w:trPr>
          <w:jc w:val="center"/>
        </w:trPr>
        <w:tc>
          <w:tcPr>
            <w:tcW w:w="9335" w:type="dxa"/>
            <w:gridSpan w:val="3"/>
          </w:tcPr>
          <w:p w14:paraId="5AC50CD5" w14:textId="1553EAB7" w:rsidR="00CF6275" w:rsidRPr="00FA09A0" w:rsidRDefault="00CF6275" w:rsidP="00CF6275">
            <w:pPr>
              <w:autoSpaceDE w:val="0"/>
              <w:autoSpaceDN w:val="0"/>
              <w:adjustRightInd w:val="0"/>
              <w:jc w:val="center"/>
              <w:rPr>
                <w:b/>
                <w:bCs/>
                <w:sz w:val="20"/>
              </w:rPr>
            </w:pPr>
            <w:r w:rsidRPr="00FA09A0">
              <w:rPr>
                <w:b/>
                <w:bCs/>
                <w:sz w:val="20"/>
              </w:rPr>
              <w:t>Вспомогательные виды</w:t>
            </w:r>
            <w:r>
              <w:rPr>
                <w:b/>
                <w:bCs/>
                <w:sz w:val="20"/>
              </w:rPr>
              <w:t xml:space="preserve"> разрешенного использования</w:t>
            </w:r>
          </w:p>
        </w:tc>
      </w:tr>
      <w:tr w:rsidR="00CF6275" w:rsidRPr="002672E3" w14:paraId="6A301EF7" w14:textId="548A2EEE" w:rsidTr="00B132E0">
        <w:trPr>
          <w:jc w:val="center"/>
        </w:trPr>
        <w:tc>
          <w:tcPr>
            <w:tcW w:w="2117" w:type="dxa"/>
            <w:vAlign w:val="center"/>
          </w:tcPr>
          <w:p w14:paraId="6F2D9A62" w14:textId="12EF7AD5" w:rsidR="00CF6275" w:rsidRPr="002672E3" w:rsidRDefault="00CF6275" w:rsidP="00CF6275">
            <w:pPr>
              <w:pStyle w:val="a7"/>
              <w:rPr>
                <w:sz w:val="20"/>
              </w:rPr>
            </w:pPr>
            <w:r w:rsidRPr="00D605D7">
              <w:rPr>
                <w:sz w:val="20"/>
              </w:rPr>
              <w:t>Коммунальное обслуживание</w:t>
            </w:r>
          </w:p>
        </w:tc>
        <w:tc>
          <w:tcPr>
            <w:tcW w:w="6378" w:type="dxa"/>
            <w:vAlign w:val="center"/>
          </w:tcPr>
          <w:p w14:paraId="438897B0" w14:textId="77777777" w:rsidR="00CF6275" w:rsidRPr="002672E3" w:rsidRDefault="00CF6275" w:rsidP="00CF6275">
            <w:pPr>
              <w:autoSpaceDE w:val="0"/>
              <w:autoSpaceDN w:val="0"/>
              <w:adjustRightInd w:val="0"/>
              <w:rPr>
                <w:sz w:val="20"/>
              </w:rPr>
            </w:pPr>
            <w:r w:rsidRPr="00B65744">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54373B59" w14:textId="45A15DC6" w:rsidR="00CF6275" w:rsidRPr="00B65744" w:rsidRDefault="00CF6275" w:rsidP="00CF6275">
            <w:pPr>
              <w:autoSpaceDE w:val="0"/>
              <w:autoSpaceDN w:val="0"/>
              <w:adjustRightInd w:val="0"/>
              <w:rPr>
                <w:sz w:val="20"/>
              </w:rPr>
            </w:pPr>
            <w:r>
              <w:rPr>
                <w:sz w:val="20"/>
              </w:rPr>
              <w:t>3.1</w:t>
            </w:r>
          </w:p>
        </w:tc>
      </w:tr>
      <w:tr w:rsidR="00CF6275" w:rsidRPr="002672E3" w14:paraId="2DE8B711" w14:textId="65ECABD5" w:rsidTr="00B132E0">
        <w:trPr>
          <w:jc w:val="center"/>
        </w:trPr>
        <w:tc>
          <w:tcPr>
            <w:tcW w:w="2117" w:type="dxa"/>
            <w:vAlign w:val="center"/>
          </w:tcPr>
          <w:p w14:paraId="5320D660" w14:textId="4C31C4BF" w:rsidR="00CF6275" w:rsidRPr="003A58FE" w:rsidRDefault="00CF6275" w:rsidP="00CF6275">
            <w:pPr>
              <w:pStyle w:val="a7"/>
              <w:rPr>
                <w:sz w:val="20"/>
              </w:rPr>
            </w:pPr>
            <w:r w:rsidRPr="00D605D7">
              <w:rPr>
                <w:sz w:val="20"/>
              </w:rPr>
              <w:t>Земельные участки (территории) общего пользования</w:t>
            </w:r>
          </w:p>
        </w:tc>
        <w:tc>
          <w:tcPr>
            <w:tcW w:w="6378" w:type="dxa"/>
            <w:vAlign w:val="center"/>
          </w:tcPr>
          <w:p w14:paraId="2DCD0940" w14:textId="77777777" w:rsidR="00CF6275" w:rsidRPr="002672E3" w:rsidRDefault="00CF6275" w:rsidP="00CF6275">
            <w:pPr>
              <w:autoSpaceDE w:val="0"/>
              <w:autoSpaceDN w:val="0"/>
              <w:adjustRightInd w:val="0"/>
              <w:rPr>
                <w:sz w:val="20"/>
              </w:rPr>
            </w:pPr>
            <w:r w:rsidRPr="00503564">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sz w:val="20"/>
              </w:rPr>
              <w:t xml:space="preserve"> </w:t>
            </w:r>
            <w:r w:rsidRPr="00503564">
              <w:rPr>
                <w:sz w:val="20"/>
              </w:rPr>
              <w:t>с кодами 12.0.1-12.0.2</w:t>
            </w:r>
          </w:p>
        </w:tc>
        <w:tc>
          <w:tcPr>
            <w:tcW w:w="840" w:type="dxa"/>
            <w:vAlign w:val="center"/>
          </w:tcPr>
          <w:p w14:paraId="4388F6CD" w14:textId="7E37A572" w:rsidR="00CF6275" w:rsidRPr="00503564" w:rsidRDefault="00CF6275" w:rsidP="00CF6275">
            <w:pPr>
              <w:autoSpaceDE w:val="0"/>
              <w:autoSpaceDN w:val="0"/>
              <w:adjustRightInd w:val="0"/>
              <w:rPr>
                <w:sz w:val="20"/>
              </w:rPr>
            </w:pPr>
            <w:r>
              <w:rPr>
                <w:sz w:val="20"/>
              </w:rPr>
              <w:t>12.0</w:t>
            </w:r>
          </w:p>
        </w:tc>
      </w:tr>
      <w:tr w:rsidR="00CF6275" w:rsidRPr="002672E3" w14:paraId="5DCFD4AF" w14:textId="7870E9F1" w:rsidTr="00B132E0">
        <w:trPr>
          <w:jc w:val="center"/>
        </w:trPr>
        <w:tc>
          <w:tcPr>
            <w:tcW w:w="2117" w:type="dxa"/>
            <w:vAlign w:val="center"/>
          </w:tcPr>
          <w:p w14:paraId="53C3C058" w14:textId="77F09E9B" w:rsidR="00CF6275" w:rsidRPr="003A58FE" w:rsidRDefault="00CF6275" w:rsidP="00CF6275">
            <w:pPr>
              <w:rPr>
                <w:sz w:val="20"/>
              </w:rPr>
            </w:pPr>
            <w:r w:rsidRPr="00D605D7">
              <w:rPr>
                <w:color w:val="000000" w:themeColor="text1"/>
                <w:sz w:val="20"/>
              </w:rPr>
              <w:t>Улично-дорожная сеть</w:t>
            </w:r>
          </w:p>
        </w:tc>
        <w:tc>
          <w:tcPr>
            <w:tcW w:w="6378" w:type="dxa"/>
            <w:vAlign w:val="center"/>
          </w:tcPr>
          <w:p w14:paraId="17B6E084" w14:textId="77777777" w:rsidR="00CF6275" w:rsidRPr="002672E3" w:rsidRDefault="00CF6275" w:rsidP="00CF6275">
            <w:pPr>
              <w:autoSpaceDE w:val="0"/>
              <w:autoSpaceDN w:val="0"/>
              <w:adjustRightInd w:val="0"/>
              <w:rPr>
                <w:sz w:val="20"/>
              </w:rPr>
            </w:pPr>
            <w:r w:rsidRPr="00302A8C">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0" w:type="dxa"/>
            <w:vAlign w:val="center"/>
          </w:tcPr>
          <w:p w14:paraId="1ECBA9BB" w14:textId="23A271DC" w:rsidR="00CF6275" w:rsidRPr="00302A8C" w:rsidRDefault="00CF6275" w:rsidP="00CF6275">
            <w:pPr>
              <w:autoSpaceDE w:val="0"/>
              <w:autoSpaceDN w:val="0"/>
              <w:adjustRightInd w:val="0"/>
              <w:rPr>
                <w:sz w:val="20"/>
              </w:rPr>
            </w:pPr>
            <w:r>
              <w:rPr>
                <w:sz w:val="20"/>
              </w:rPr>
              <w:t>12.0.1</w:t>
            </w:r>
          </w:p>
        </w:tc>
      </w:tr>
      <w:tr w:rsidR="00CF6275" w:rsidRPr="002672E3" w14:paraId="6980427F" w14:textId="063B230F" w:rsidTr="00B132E0">
        <w:trPr>
          <w:jc w:val="center"/>
        </w:trPr>
        <w:tc>
          <w:tcPr>
            <w:tcW w:w="2117" w:type="dxa"/>
            <w:vAlign w:val="center"/>
          </w:tcPr>
          <w:p w14:paraId="091F2847" w14:textId="5A85021B" w:rsidR="00CF6275" w:rsidRPr="003A58FE" w:rsidRDefault="00CF6275" w:rsidP="00CF6275">
            <w:pPr>
              <w:pStyle w:val="112"/>
              <w:rPr>
                <w:sz w:val="20"/>
              </w:rPr>
            </w:pPr>
            <w:r w:rsidRPr="00D605D7">
              <w:rPr>
                <w:color w:val="000000" w:themeColor="text1"/>
                <w:sz w:val="20"/>
              </w:rPr>
              <w:t>Благоустройство территории</w:t>
            </w:r>
          </w:p>
        </w:tc>
        <w:tc>
          <w:tcPr>
            <w:tcW w:w="6378" w:type="dxa"/>
            <w:vAlign w:val="center"/>
          </w:tcPr>
          <w:p w14:paraId="0B58D216" w14:textId="77777777" w:rsidR="00CF6275" w:rsidRPr="002672E3" w:rsidRDefault="00CF6275" w:rsidP="00CF6275">
            <w:pPr>
              <w:autoSpaceDE w:val="0"/>
              <w:autoSpaceDN w:val="0"/>
              <w:adjustRightInd w:val="0"/>
              <w:rPr>
                <w:sz w:val="20"/>
              </w:rPr>
            </w:pPr>
            <w:r w:rsidRPr="00611F4F">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25BCABCD" w14:textId="22873858" w:rsidR="00CF6275" w:rsidRPr="00611F4F" w:rsidRDefault="00CF6275" w:rsidP="00CF6275">
            <w:pPr>
              <w:autoSpaceDE w:val="0"/>
              <w:autoSpaceDN w:val="0"/>
              <w:adjustRightInd w:val="0"/>
              <w:rPr>
                <w:sz w:val="20"/>
              </w:rPr>
            </w:pPr>
            <w:r>
              <w:rPr>
                <w:sz w:val="20"/>
              </w:rPr>
              <w:t>12.0.2</w:t>
            </w:r>
          </w:p>
        </w:tc>
      </w:tr>
    </w:tbl>
    <w:p w14:paraId="4653B7F3" w14:textId="77777777" w:rsidR="00B132E0" w:rsidRPr="00B132E0" w:rsidRDefault="00B132E0" w:rsidP="00B132E0">
      <w:pPr>
        <w:shd w:val="clear" w:color="auto" w:fill="FFFFFF"/>
        <w:ind w:right="-1" w:firstLine="840"/>
        <w:jc w:val="both"/>
        <w:rPr>
          <w:spacing w:val="-1"/>
          <w:szCs w:val="24"/>
        </w:rPr>
      </w:pPr>
      <w:r w:rsidRPr="00B132E0">
        <w:rPr>
          <w:spacing w:val="-1"/>
          <w:szCs w:val="24"/>
        </w:rPr>
        <w:t>Предельные параметры использования земельных участков (ЗУ) и объектов капитального строительства (ОКС) для рекреационных территориальных зон приведены в таблице 6.1.</w:t>
      </w:r>
    </w:p>
    <w:p w14:paraId="46E3AF26" w14:textId="77777777" w:rsidR="00754F96" w:rsidRPr="00754F96" w:rsidRDefault="00754F96" w:rsidP="00754F96">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94" w:name="_Toc27474030"/>
      <w:bookmarkStart w:id="95" w:name="_Toc131082687"/>
      <w:r w:rsidRPr="00754F96">
        <w:rPr>
          <w:rFonts w:ascii="Times New Roman" w:eastAsiaTheme="majorEastAsia" w:hAnsi="Times New Roman" w:cstheme="majorBidi"/>
          <w:color w:val="auto"/>
          <w:sz w:val="24"/>
          <w:szCs w:val="24"/>
        </w:rPr>
        <w:t>6.3. Предельные параметры использования земельных участков (ЗУ) и объектов капитального строительства (ОКС) для рекреационных территориальных зон</w:t>
      </w:r>
      <w:bookmarkEnd w:id="94"/>
      <w:bookmarkEnd w:id="95"/>
      <w:r w:rsidRPr="00754F96">
        <w:rPr>
          <w:rFonts w:ascii="Times New Roman" w:eastAsiaTheme="majorEastAsia" w:hAnsi="Times New Roman" w:cstheme="majorBidi"/>
          <w:color w:val="auto"/>
          <w:sz w:val="24"/>
          <w:szCs w:val="24"/>
        </w:rPr>
        <w:t xml:space="preserve"> </w:t>
      </w:r>
    </w:p>
    <w:p w14:paraId="27C31EA5" w14:textId="77777777" w:rsidR="00754F96" w:rsidRPr="00754F96" w:rsidRDefault="00754F96" w:rsidP="00754F96">
      <w:pPr>
        <w:keepNext/>
        <w:spacing w:before="120" w:after="120"/>
        <w:jc w:val="right"/>
        <w:rPr>
          <w:b/>
          <w:color w:val="auto"/>
          <w:szCs w:val="24"/>
          <w:lang w:eastAsia="ar-SA" w:bidi="en-US"/>
        </w:rPr>
      </w:pPr>
      <w:r w:rsidRPr="00754F96">
        <w:rPr>
          <w:b/>
          <w:color w:val="auto"/>
          <w:szCs w:val="24"/>
          <w:lang w:eastAsia="ar-SA" w:bidi="en-US"/>
        </w:rPr>
        <w:t>Таблица 6.1.</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2181"/>
        <w:gridCol w:w="1218"/>
        <w:gridCol w:w="1119"/>
        <w:gridCol w:w="1243"/>
        <w:gridCol w:w="1117"/>
        <w:gridCol w:w="1334"/>
        <w:gridCol w:w="1123"/>
      </w:tblGrid>
      <w:tr w:rsidR="00754F96" w:rsidRPr="00754F96" w14:paraId="0AECBCD4" w14:textId="77777777" w:rsidTr="00754F96">
        <w:trPr>
          <w:cantSplit/>
          <w:tblHeader/>
          <w:jc w:val="center"/>
        </w:trPr>
        <w:tc>
          <w:tcPr>
            <w:tcW w:w="2181" w:type="dxa"/>
            <w:vMerge w:val="restart"/>
            <w:shd w:val="clear" w:color="auto" w:fill="auto"/>
            <w:vAlign w:val="center"/>
          </w:tcPr>
          <w:p w14:paraId="037B719E" w14:textId="77777777" w:rsidR="00754F96" w:rsidRPr="00754F96" w:rsidRDefault="00754F96" w:rsidP="00E3371A">
            <w:pPr>
              <w:jc w:val="center"/>
              <w:rPr>
                <w:b/>
                <w:color w:val="auto"/>
                <w:sz w:val="20"/>
              </w:rPr>
            </w:pPr>
            <w:r w:rsidRPr="00754F96">
              <w:rPr>
                <w:b/>
                <w:color w:val="auto"/>
                <w:sz w:val="20"/>
              </w:rPr>
              <w:t>Группы видов разрешенного использования ЗУ и ОКС</w:t>
            </w:r>
          </w:p>
        </w:tc>
        <w:tc>
          <w:tcPr>
            <w:tcW w:w="7154" w:type="dxa"/>
            <w:gridSpan w:val="6"/>
            <w:shd w:val="clear" w:color="auto" w:fill="auto"/>
          </w:tcPr>
          <w:p w14:paraId="31C26D6D" w14:textId="77777777" w:rsidR="00754F96" w:rsidRPr="00754F96" w:rsidRDefault="00754F96" w:rsidP="00E3371A">
            <w:pPr>
              <w:jc w:val="center"/>
              <w:rPr>
                <w:color w:val="auto"/>
                <w:sz w:val="20"/>
              </w:rPr>
            </w:pPr>
            <w:r w:rsidRPr="00754F96">
              <w:rPr>
                <w:b/>
                <w:color w:val="auto"/>
                <w:sz w:val="20"/>
              </w:rPr>
              <w:t>Параметры</w:t>
            </w:r>
          </w:p>
        </w:tc>
      </w:tr>
      <w:tr w:rsidR="00754F96" w:rsidRPr="00754F96" w14:paraId="457CC58C" w14:textId="77777777" w:rsidTr="00754F96">
        <w:trPr>
          <w:cantSplit/>
          <w:tblHeader/>
          <w:jc w:val="center"/>
        </w:trPr>
        <w:tc>
          <w:tcPr>
            <w:tcW w:w="2181" w:type="dxa"/>
            <w:vMerge/>
            <w:shd w:val="clear" w:color="auto" w:fill="auto"/>
            <w:vAlign w:val="center"/>
          </w:tcPr>
          <w:p w14:paraId="3714B668" w14:textId="77777777" w:rsidR="00754F96" w:rsidRPr="00754F96" w:rsidRDefault="00754F96" w:rsidP="00E3371A">
            <w:pPr>
              <w:snapToGrid w:val="0"/>
              <w:jc w:val="center"/>
              <w:rPr>
                <w:b/>
                <w:color w:val="auto"/>
                <w:sz w:val="20"/>
              </w:rPr>
            </w:pPr>
          </w:p>
        </w:tc>
        <w:tc>
          <w:tcPr>
            <w:tcW w:w="1218" w:type="dxa"/>
            <w:shd w:val="clear" w:color="auto" w:fill="auto"/>
            <w:vAlign w:val="center"/>
          </w:tcPr>
          <w:p w14:paraId="7E80165B" w14:textId="42F0EEB7" w:rsidR="00754F96" w:rsidRPr="00754F96" w:rsidRDefault="00754F96" w:rsidP="00E3371A">
            <w:pPr>
              <w:jc w:val="center"/>
              <w:rPr>
                <w:b/>
                <w:color w:val="auto"/>
                <w:sz w:val="20"/>
              </w:rPr>
            </w:pPr>
            <w:r w:rsidRPr="00754F96">
              <w:rPr>
                <w:b/>
                <w:color w:val="auto"/>
                <w:sz w:val="20"/>
              </w:rPr>
              <w:t>Предельные площади земельных участков</w:t>
            </w:r>
          </w:p>
        </w:tc>
        <w:tc>
          <w:tcPr>
            <w:tcW w:w="1119" w:type="dxa"/>
            <w:shd w:val="clear" w:color="auto" w:fill="auto"/>
            <w:vAlign w:val="center"/>
          </w:tcPr>
          <w:p w14:paraId="12E69BF2" w14:textId="77777777" w:rsidR="00754F96" w:rsidRPr="00754F96" w:rsidRDefault="00754F96" w:rsidP="00E3371A">
            <w:pPr>
              <w:jc w:val="center"/>
              <w:rPr>
                <w:b/>
                <w:color w:val="auto"/>
                <w:sz w:val="20"/>
              </w:rPr>
            </w:pPr>
            <w:r w:rsidRPr="00754F96">
              <w:rPr>
                <w:b/>
                <w:color w:val="auto"/>
                <w:sz w:val="20"/>
              </w:rPr>
              <w:t>Максимальный процент застройки</w:t>
            </w:r>
          </w:p>
        </w:tc>
        <w:tc>
          <w:tcPr>
            <w:tcW w:w="1243" w:type="dxa"/>
            <w:shd w:val="clear" w:color="auto" w:fill="auto"/>
            <w:vAlign w:val="center"/>
          </w:tcPr>
          <w:p w14:paraId="33F94232" w14:textId="77777777" w:rsidR="00754F96" w:rsidRPr="00754F96" w:rsidRDefault="00754F96" w:rsidP="00E3371A">
            <w:pPr>
              <w:jc w:val="center"/>
              <w:rPr>
                <w:b/>
                <w:color w:val="auto"/>
                <w:sz w:val="20"/>
              </w:rPr>
            </w:pPr>
            <w:r w:rsidRPr="00754F96">
              <w:rPr>
                <w:b/>
                <w:color w:val="auto"/>
                <w:sz w:val="20"/>
              </w:rPr>
              <w:t>Максимальное количество этажей</w:t>
            </w:r>
          </w:p>
        </w:tc>
        <w:tc>
          <w:tcPr>
            <w:tcW w:w="1117" w:type="dxa"/>
            <w:shd w:val="clear" w:color="auto" w:fill="auto"/>
            <w:vAlign w:val="center"/>
          </w:tcPr>
          <w:p w14:paraId="7C6D433D" w14:textId="77777777" w:rsidR="00754F96" w:rsidRPr="00754F96" w:rsidRDefault="00754F96" w:rsidP="00E3371A">
            <w:pPr>
              <w:snapToGrid w:val="0"/>
              <w:ind w:left="15" w:right="15"/>
              <w:jc w:val="center"/>
              <w:rPr>
                <w:b/>
                <w:color w:val="auto"/>
                <w:sz w:val="20"/>
              </w:rPr>
            </w:pPr>
            <w:r w:rsidRPr="00754F96">
              <w:rPr>
                <w:b/>
                <w:color w:val="auto"/>
                <w:sz w:val="20"/>
              </w:rPr>
              <w:t>Предельная высота</w:t>
            </w:r>
          </w:p>
        </w:tc>
        <w:tc>
          <w:tcPr>
            <w:tcW w:w="1334" w:type="dxa"/>
            <w:shd w:val="clear" w:color="auto" w:fill="auto"/>
            <w:vAlign w:val="center"/>
          </w:tcPr>
          <w:p w14:paraId="06B97B84" w14:textId="77777777" w:rsidR="00754F96" w:rsidRPr="00754F96" w:rsidRDefault="00754F96" w:rsidP="00E3371A">
            <w:pPr>
              <w:snapToGrid w:val="0"/>
              <w:ind w:left="15" w:right="15"/>
              <w:jc w:val="center"/>
              <w:rPr>
                <w:b/>
                <w:color w:val="auto"/>
                <w:sz w:val="20"/>
              </w:rPr>
            </w:pPr>
            <w:r w:rsidRPr="00754F96">
              <w:rPr>
                <w:b/>
                <w:color w:val="auto"/>
                <w:sz w:val="20"/>
              </w:rPr>
              <w:t>Минимальные отступы от границ земельных участков</w:t>
            </w:r>
          </w:p>
        </w:tc>
        <w:tc>
          <w:tcPr>
            <w:tcW w:w="1123" w:type="dxa"/>
            <w:shd w:val="clear" w:color="auto" w:fill="auto"/>
            <w:vAlign w:val="center"/>
          </w:tcPr>
          <w:p w14:paraId="14C43047" w14:textId="77777777" w:rsidR="00754F96" w:rsidRPr="00754F96" w:rsidRDefault="00754F96" w:rsidP="00E3371A">
            <w:pPr>
              <w:snapToGrid w:val="0"/>
              <w:ind w:left="15" w:right="15"/>
              <w:jc w:val="center"/>
              <w:rPr>
                <w:color w:val="auto"/>
                <w:sz w:val="20"/>
              </w:rPr>
            </w:pPr>
            <w:r w:rsidRPr="00754F96">
              <w:rPr>
                <w:b/>
                <w:color w:val="auto"/>
                <w:sz w:val="20"/>
              </w:rPr>
              <w:t>Минимальная ширина ЗУ</w:t>
            </w:r>
          </w:p>
        </w:tc>
      </w:tr>
      <w:tr w:rsidR="00754F96" w:rsidRPr="00754F96" w14:paraId="21126F91" w14:textId="77777777" w:rsidTr="00754F96">
        <w:trPr>
          <w:cantSplit/>
          <w:jc w:val="center"/>
        </w:trPr>
        <w:tc>
          <w:tcPr>
            <w:tcW w:w="9335" w:type="dxa"/>
            <w:gridSpan w:val="7"/>
            <w:shd w:val="clear" w:color="auto" w:fill="auto"/>
            <w:vAlign w:val="center"/>
          </w:tcPr>
          <w:p w14:paraId="5EB356B6" w14:textId="77777777" w:rsidR="00754F96" w:rsidRPr="00754F96" w:rsidRDefault="00754F96" w:rsidP="00E3371A">
            <w:pPr>
              <w:jc w:val="center"/>
              <w:rPr>
                <w:color w:val="auto"/>
                <w:sz w:val="20"/>
              </w:rPr>
            </w:pPr>
            <w:r w:rsidRPr="00754F96">
              <w:rPr>
                <w:b/>
                <w:bCs/>
                <w:color w:val="auto"/>
                <w:sz w:val="20"/>
              </w:rPr>
              <w:t>Нежилая застройка</w:t>
            </w:r>
          </w:p>
        </w:tc>
      </w:tr>
      <w:tr w:rsidR="00754F96" w:rsidRPr="00754F96" w14:paraId="6B980DD2" w14:textId="77777777" w:rsidTr="00754F96">
        <w:trPr>
          <w:cantSplit/>
          <w:jc w:val="center"/>
        </w:trPr>
        <w:tc>
          <w:tcPr>
            <w:tcW w:w="2181" w:type="dxa"/>
            <w:shd w:val="clear" w:color="auto" w:fill="auto"/>
            <w:vAlign w:val="center"/>
          </w:tcPr>
          <w:p w14:paraId="5B4ED348" w14:textId="77777777" w:rsidR="00754F96" w:rsidRPr="00754F96" w:rsidRDefault="00754F96" w:rsidP="00754F96">
            <w:pPr>
              <w:snapToGrid w:val="0"/>
              <w:rPr>
                <w:bCs/>
                <w:color w:val="auto"/>
                <w:sz w:val="20"/>
              </w:rPr>
            </w:pPr>
            <w:r w:rsidRPr="00754F96">
              <w:rPr>
                <w:bCs/>
                <w:color w:val="auto"/>
                <w:sz w:val="20"/>
              </w:rPr>
              <w:t>Административные, общественные, торговые здания, а также учреждения образования и здравоохранения</w:t>
            </w:r>
          </w:p>
        </w:tc>
        <w:tc>
          <w:tcPr>
            <w:tcW w:w="1218" w:type="dxa"/>
            <w:shd w:val="clear" w:color="auto" w:fill="auto"/>
            <w:vAlign w:val="center"/>
          </w:tcPr>
          <w:p w14:paraId="48ED1909" w14:textId="2423A2CD" w:rsidR="00754F96" w:rsidRPr="00754F96" w:rsidRDefault="00754F96" w:rsidP="00754F96">
            <w:pPr>
              <w:rPr>
                <w:color w:val="auto"/>
                <w:sz w:val="20"/>
              </w:rPr>
            </w:pPr>
            <w:r w:rsidRPr="00754F96">
              <w:rPr>
                <w:bCs/>
                <w:color w:val="auto"/>
                <w:sz w:val="20"/>
              </w:rPr>
              <w:t>200 — 2000 кв.м</w:t>
            </w:r>
          </w:p>
        </w:tc>
        <w:tc>
          <w:tcPr>
            <w:tcW w:w="1119" w:type="dxa"/>
            <w:shd w:val="clear" w:color="auto" w:fill="auto"/>
            <w:vAlign w:val="center"/>
          </w:tcPr>
          <w:p w14:paraId="4AE64A82" w14:textId="77777777" w:rsidR="00754F96" w:rsidRPr="00754F96" w:rsidRDefault="00754F96" w:rsidP="00754F96">
            <w:pPr>
              <w:rPr>
                <w:color w:val="auto"/>
                <w:sz w:val="20"/>
              </w:rPr>
            </w:pPr>
            <w:r w:rsidRPr="00754F96">
              <w:rPr>
                <w:color w:val="auto"/>
                <w:sz w:val="20"/>
              </w:rPr>
              <w:t>80%</w:t>
            </w:r>
          </w:p>
        </w:tc>
        <w:tc>
          <w:tcPr>
            <w:tcW w:w="1243" w:type="dxa"/>
            <w:shd w:val="clear" w:color="auto" w:fill="auto"/>
            <w:vAlign w:val="center"/>
          </w:tcPr>
          <w:p w14:paraId="7FC527B4" w14:textId="77777777" w:rsidR="00754F96" w:rsidRPr="00754F96" w:rsidRDefault="00754F96" w:rsidP="00754F96">
            <w:pPr>
              <w:rPr>
                <w:color w:val="auto"/>
                <w:sz w:val="20"/>
              </w:rPr>
            </w:pPr>
            <w:r w:rsidRPr="00754F96">
              <w:rPr>
                <w:color w:val="auto"/>
                <w:sz w:val="20"/>
              </w:rPr>
              <w:t>Не более 5-и, включая мансардный этаж</w:t>
            </w:r>
          </w:p>
        </w:tc>
        <w:tc>
          <w:tcPr>
            <w:tcW w:w="1117" w:type="dxa"/>
            <w:shd w:val="clear" w:color="auto" w:fill="auto"/>
            <w:vAlign w:val="center"/>
          </w:tcPr>
          <w:p w14:paraId="4991135C" w14:textId="77777777" w:rsidR="00754F96" w:rsidRPr="00754F96" w:rsidRDefault="00754F96" w:rsidP="00754F96">
            <w:pPr>
              <w:rPr>
                <w:color w:val="auto"/>
                <w:sz w:val="20"/>
              </w:rPr>
            </w:pPr>
            <w:r w:rsidRPr="00754F96">
              <w:rPr>
                <w:color w:val="auto"/>
                <w:sz w:val="20"/>
              </w:rPr>
              <w:t>18 м</w:t>
            </w:r>
          </w:p>
        </w:tc>
        <w:tc>
          <w:tcPr>
            <w:tcW w:w="1334" w:type="dxa"/>
            <w:shd w:val="clear" w:color="auto" w:fill="auto"/>
            <w:vAlign w:val="center"/>
          </w:tcPr>
          <w:p w14:paraId="5DA08AB5" w14:textId="77777777" w:rsidR="00754F96" w:rsidRPr="00754F96" w:rsidRDefault="00754F96" w:rsidP="00754F96">
            <w:pPr>
              <w:rPr>
                <w:color w:val="auto"/>
                <w:sz w:val="20"/>
              </w:rPr>
            </w:pPr>
            <w:r w:rsidRPr="00754F96">
              <w:rPr>
                <w:color w:val="auto"/>
                <w:sz w:val="20"/>
              </w:rPr>
              <w:t>1 м, если иное не предусмотрено действующим законодательством РФ</w:t>
            </w:r>
          </w:p>
        </w:tc>
        <w:tc>
          <w:tcPr>
            <w:tcW w:w="1123" w:type="dxa"/>
            <w:shd w:val="clear" w:color="auto" w:fill="auto"/>
            <w:vAlign w:val="center"/>
          </w:tcPr>
          <w:p w14:paraId="72F63D3C" w14:textId="77777777" w:rsidR="00754F96" w:rsidRPr="00754F96" w:rsidRDefault="00754F96" w:rsidP="00754F96">
            <w:pPr>
              <w:rPr>
                <w:color w:val="auto"/>
                <w:sz w:val="20"/>
              </w:rPr>
            </w:pPr>
            <w:r w:rsidRPr="00754F96">
              <w:rPr>
                <w:color w:val="auto"/>
                <w:sz w:val="20"/>
              </w:rPr>
              <w:t>14 м</w:t>
            </w:r>
          </w:p>
        </w:tc>
      </w:tr>
      <w:tr w:rsidR="00754F96" w:rsidRPr="00754F96" w14:paraId="4163D8F1" w14:textId="77777777" w:rsidTr="00754F96">
        <w:trPr>
          <w:cantSplit/>
          <w:jc w:val="center"/>
        </w:trPr>
        <w:tc>
          <w:tcPr>
            <w:tcW w:w="2181" w:type="dxa"/>
            <w:shd w:val="clear" w:color="auto" w:fill="auto"/>
            <w:vAlign w:val="center"/>
          </w:tcPr>
          <w:p w14:paraId="43572833" w14:textId="77777777" w:rsidR="00754F96" w:rsidRPr="00754F96" w:rsidRDefault="00754F96" w:rsidP="00754F96">
            <w:pPr>
              <w:snapToGrid w:val="0"/>
              <w:rPr>
                <w:bCs/>
                <w:color w:val="auto"/>
                <w:sz w:val="20"/>
              </w:rPr>
            </w:pPr>
            <w:r w:rsidRPr="00754F96">
              <w:rPr>
                <w:bCs/>
                <w:color w:val="auto"/>
                <w:sz w:val="20"/>
              </w:rPr>
              <w:t>Дома охотника и рыболова</w:t>
            </w:r>
          </w:p>
        </w:tc>
        <w:tc>
          <w:tcPr>
            <w:tcW w:w="1218" w:type="dxa"/>
            <w:shd w:val="clear" w:color="auto" w:fill="auto"/>
            <w:vAlign w:val="center"/>
          </w:tcPr>
          <w:p w14:paraId="0DBE043C" w14:textId="350BDE90" w:rsidR="00754F96" w:rsidRPr="00754F96" w:rsidRDefault="00754F96" w:rsidP="00754F96">
            <w:pPr>
              <w:rPr>
                <w:color w:val="auto"/>
                <w:sz w:val="20"/>
              </w:rPr>
            </w:pPr>
            <w:r w:rsidRPr="00754F96">
              <w:rPr>
                <w:bCs/>
                <w:color w:val="auto"/>
                <w:sz w:val="20"/>
              </w:rPr>
              <w:t>600 — 1500 кв.м</w:t>
            </w:r>
          </w:p>
        </w:tc>
        <w:tc>
          <w:tcPr>
            <w:tcW w:w="1119" w:type="dxa"/>
            <w:shd w:val="clear" w:color="auto" w:fill="auto"/>
            <w:vAlign w:val="center"/>
          </w:tcPr>
          <w:p w14:paraId="4DB533CF" w14:textId="77777777" w:rsidR="00754F96" w:rsidRPr="00754F96" w:rsidRDefault="00754F96" w:rsidP="00754F96">
            <w:pPr>
              <w:rPr>
                <w:color w:val="auto"/>
                <w:sz w:val="20"/>
              </w:rPr>
            </w:pPr>
            <w:r w:rsidRPr="00754F96">
              <w:rPr>
                <w:color w:val="auto"/>
                <w:sz w:val="20"/>
              </w:rPr>
              <w:t>60%</w:t>
            </w:r>
          </w:p>
        </w:tc>
        <w:tc>
          <w:tcPr>
            <w:tcW w:w="1243" w:type="dxa"/>
            <w:shd w:val="clear" w:color="auto" w:fill="auto"/>
            <w:vAlign w:val="center"/>
          </w:tcPr>
          <w:p w14:paraId="3B917E04" w14:textId="77777777" w:rsidR="00754F96" w:rsidRPr="00754F96" w:rsidRDefault="00754F96" w:rsidP="00754F96">
            <w:pPr>
              <w:rPr>
                <w:color w:val="auto"/>
                <w:sz w:val="20"/>
              </w:rPr>
            </w:pPr>
            <w:r w:rsidRPr="00754F96">
              <w:rPr>
                <w:color w:val="auto"/>
                <w:sz w:val="20"/>
              </w:rPr>
              <w:t>Не более 3-х, включая мансардный этаж</w:t>
            </w:r>
          </w:p>
        </w:tc>
        <w:tc>
          <w:tcPr>
            <w:tcW w:w="1117" w:type="dxa"/>
            <w:shd w:val="clear" w:color="auto" w:fill="auto"/>
            <w:vAlign w:val="center"/>
          </w:tcPr>
          <w:p w14:paraId="579C35EB" w14:textId="77777777" w:rsidR="00754F96" w:rsidRPr="00754F96" w:rsidRDefault="00754F96" w:rsidP="00754F96">
            <w:pPr>
              <w:rPr>
                <w:color w:val="auto"/>
                <w:sz w:val="20"/>
              </w:rPr>
            </w:pPr>
            <w:r w:rsidRPr="00754F96">
              <w:rPr>
                <w:color w:val="auto"/>
                <w:sz w:val="20"/>
              </w:rPr>
              <w:t>12 м</w:t>
            </w:r>
          </w:p>
        </w:tc>
        <w:tc>
          <w:tcPr>
            <w:tcW w:w="1334" w:type="dxa"/>
            <w:shd w:val="clear" w:color="auto" w:fill="auto"/>
            <w:vAlign w:val="center"/>
          </w:tcPr>
          <w:p w14:paraId="1ECD69BD" w14:textId="77777777" w:rsidR="00754F96" w:rsidRPr="00754F96" w:rsidRDefault="00754F96" w:rsidP="00754F96">
            <w:pPr>
              <w:rPr>
                <w:color w:val="auto"/>
                <w:sz w:val="20"/>
              </w:rPr>
            </w:pPr>
            <w:r w:rsidRPr="00754F96">
              <w:rPr>
                <w:color w:val="auto"/>
                <w:sz w:val="20"/>
              </w:rPr>
              <w:t>5 м от красных линий улиц, 3 м от красных линий проездов и прочих границ земельного участка</w:t>
            </w:r>
          </w:p>
        </w:tc>
        <w:tc>
          <w:tcPr>
            <w:tcW w:w="1123" w:type="dxa"/>
            <w:shd w:val="clear" w:color="auto" w:fill="auto"/>
            <w:vAlign w:val="center"/>
          </w:tcPr>
          <w:p w14:paraId="495E4AAE" w14:textId="77777777" w:rsidR="00754F96" w:rsidRPr="00754F96" w:rsidRDefault="00754F96" w:rsidP="00754F96">
            <w:pPr>
              <w:rPr>
                <w:color w:val="auto"/>
                <w:sz w:val="20"/>
              </w:rPr>
            </w:pPr>
            <w:r w:rsidRPr="00754F96">
              <w:rPr>
                <w:color w:val="auto"/>
                <w:sz w:val="20"/>
              </w:rPr>
              <w:t>12 м</w:t>
            </w:r>
          </w:p>
        </w:tc>
      </w:tr>
      <w:tr w:rsidR="00754F96" w:rsidRPr="00754F96" w14:paraId="706E94C6" w14:textId="77777777" w:rsidTr="00754F96">
        <w:trPr>
          <w:cantSplit/>
          <w:jc w:val="center"/>
        </w:trPr>
        <w:tc>
          <w:tcPr>
            <w:tcW w:w="2181" w:type="dxa"/>
            <w:shd w:val="clear" w:color="auto" w:fill="auto"/>
            <w:vAlign w:val="center"/>
          </w:tcPr>
          <w:p w14:paraId="2E866653" w14:textId="77777777" w:rsidR="00754F96" w:rsidRPr="00754F96" w:rsidRDefault="00754F96" w:rsidP="00754F96">
            <w:pPr>
              <w:snapToGrid w:val="0"/>
              <w:rPr>
                <w:bCs/>
                <w:color w:val="auto"/>
                <w:sz w:val="20"/>
              </w:rPr>
            </w:pPr>
            <w:r w:rsidRPr="00754F96">
              <w:rPr>
                <w:bCs/>
                <w:color w:val="auto"/>
                <w:sz w:val="20"/>
              </w:rPr>
              <w:t>Дома отдыха, базы отдыха</w:t>
            </w:r>
          </w:p>
        </w:tc>
        <w:tc>
          <w:tcPr>
            <w:tcW w:w="1218" w:type="dxa"/>
            <w:shd w:val="clear" w:color="auto" w:fill="auto"/>
            <w:vAlign w:val="center"/>
          </w:tcPr>
          <w:p w14:paraId="0DF2C99F" w14:textId="057C5349" w:rsidR="00754F96" w:rsidRPr="00754F96" w:rsidRDefault="00754F96" w:rsidP="00754F96">
            <w:pPr>
              <w:rPr>
                <w:color w:val="auto"/>
                <w:sz w:val="20"/>
              </w:rPr>
            </w:pPr>
            <w:r w:rsidRPr="00754F96">
              <w:rPr>
                <w:bCs/>
                <w:color w:val="auto"/>
                <w:sz w:val="20"/>
              </w:rPr>
              <w:t>1500 — 20000 кв.м</w:t>
            </w:r>
          </w:p>
        </w:tc>
        <w:tc>
          <w:tcPr>
            <w:tcW w:w="1119" w:type="dxa"/>
            <w:shd w:val="clear" w:color="auto" w:fill="auto"/>
            <w:vAlign w:val="center"/>
          </w:tcPr>
          <w:p w14:paraId="362DA005" w14:textId="77777777" w:rsidR="00754F96" w:rsidRPr="00754F96" w:rsidRDefault="00754F96" w:rsidP="00754F96">
            <w:pPr>
              <w:rPr>
                <w:color w:val="auto"/>
                <w:sz w:val="20"/>
              </w:rPr>
            </w:pPr>
            <w:r w:rsidRPr="00754F96">
              <w:rPr>
                <w:color w:val="auto"/>
                <w:sz w:val="20"/>
              </w:rPr>
              <w:t>60%</w:t>
            </w:r>
          </w:p>
        </w:tc>
        <w:tc>
          <w:tcPr>
            <w:tcW w:w="1243" w:type="dxa"/>
            <w:shd w:val="clear" w:color="auto" w:fill="auto"/>
            <w:vAlign w:val="center"/>
          </w:tcPr>
          <w:p w14:paraId="0F60AFB1" w14:textId="77777777" w:rsidR="00754F96" w:rsidRPr="00754F96" w:rsidRDefault="00754F96" w:rsidP="00754F96">
            <w:pPr>
              <w:rPr>
                <w:color w:val="auto"/>
                <w:sz w:val="20"/>
              </w:rPr>
            </w:pPr>
            <w:r w:rsidRPr="00754F96">
              <w:rPr>
                <w:color w:val="auto"/>
                <w:sz w:val="20"/>
              </w:rPr>
              <w:t>Не более 3-х, включая мансардный этаж</w:t>
            </w:r>
          </w:p>
        </w:tc>
        <w:tc>
          <w:tcPr>
            <w:tcW w:w="1117" w:type="dxa"/>
            <w:shd w:val="clear" w:color="auto" w:fill="auto"/>
            <w:vAlign w:val="center"/>
          </w:tcPr>
          <w:p w14:paraId="0B40E4E8" w14:textId="77777777" w:rsidR="00754F96" w:rsidRPr="00754F96" w:rsidRDefault="00754F96" w:rsidP="00754F96">
            <w:pPr>
              <w:rPr>
                <w:color w:val="auto"/>
                <w:sz w:val="20"/>
              </w:rPr>
            </w:pPr>
            <w:r w:rsidRPr="00754F96">
              <w:rPr>
                <w:color w:val="auto"/>
                <w:sz w:val="20"/>
              </w:rPr>
              <w:t>12 м</w:t>
            </w:r>
          </w:p>
        </w:tc>
        <w:tc>
          <w:tcPr>
            <w:tcW w:w="1334" w:type="dxa"/>
            <w:shd w:val="clear" w:color="auto" w:fill="auto"/>
            <w:vAlign w:val="center"/>
          </w:tcPr>
          <w:p w14:paraId="539A5652" w14:textId="77777777" w:rsidR="00754F96" w:rsidRPr="00754F96" w:rsidRDefault="00754F96" w:rsidP="00754F96">
            <w:pPr>
              <w:rPr>
                <w:color w:val="auto"/>
                <w:sz w:val="20"/>
              </w:rPr>
            </w:pPr>
            <w:r w:rsidRPr="00754F96">
              <w:rPr>
                <w:color w:val="auto"/>
                <w:sz w:val="20"/>
              </w:rPr>
              <w:t>5 м от красных линий улиц, 3 м от красных линий проездов и прочих границ земельного участка</w:t>
            </w:r>
          </w:p>
        </w:tc>
        <w:tc>
          <w:tcPr>
            <w:tcW w:w="1123" w:type="dxa"/>
            <w:shd w:val="clear" w:color="auto" w:fill="auto"/>
            <w:vAlign w:val="center"/>
          </w:tcPr>
          <w:p w14:paraId="62EE70E9" w14:textId="77777777" w:rsidR="00754F96" w:rsidRPr="00754F96" w:rsidRDefault="00754F96" w:rsidP="00754F96">
            <w:pPr>
              <w:rPr>
                <w:color w:val="auto"/>
                <w:sz w:val="20"/>
              </w:rPr>
            </w:pPr>
            <w:r w:rsidRPr="00754F96">
              <w:rPr>
                <w:color w:val="auto"/>
                <w:sz w:val="20"/>
              </w:rPr>
              <w:t>16 м</w:t>
            </w:r>
          </w:p>
        </w:tc>
      </w:tr>
      <w:tr w:rsidR="00754F96" w:rsidRPr="00754F96" w14:paraId="4DA7C30C" w14:textId="77777777" w:rsidTr="00754F96">
        <w:trPr>
          <w:cantSplit/>
          <w:jc w:val="center"/>
        </w:trPr>
        <w:tc>
          <w:tcPr>
            <w:tcW w:w="2181" w:type="dxa"/>
            <w:shd w:val="clear" w:color="auto" w:fill="auto"/>
            <w:vAlign w:val="center"/>
          </w:tcPr>
          <w:p w14:paraId="5D4E72FA" w14:textId="77777777" w:rsidR="00754F96" w:rsidRPr="00754F96" w:rsidRDefault="00754F96" w:rsidP="00754F96">
            <w:pPr>
              <w:snapToGrid w:val="0"/>
              <w:rPr>
                <w:bCs/>
                <w:color w:val="auto"/>
                <w:sz w:val="20"/>
              </w:rPr>
            </w:pPr>
            <w:r w:rsidRPr="00754F96">
              <w:rPr>
                <w:bCs/>
                <w:color w:val="auto"/>
                <w:sz w:val="20"/>
              </w:rPr>
              <w:t>Спортивные здания, строения, сооружения</w:t>
            </w:r>
          </w:p>
        </w:tc>
        <w:tc>
          <w:tcPr>
            <w:tcW w:w="1218" w:type="dxa"/>
            <w:shd w:val="clear" w:color="auto" w:fill="auto"/>
            <w:vAlign w:val="center"/>
          </w:tcPr>
          <w:p w14:paraId="33084949" w14:textId="71F99DE4" w:rsidR="00754F96" w:rsidRPr="00754F96" w:rsidRDefault="00754F96" w:rsidP="00754F96">
            <w:pPr>
              <w:rPr>
                <w:color w:val="auto"/>
                <w:sz w:val="20"/>
              </w:rPr>
            </w:pPr>
            <w:r w:rsidRPr="00754F96">
              <w:rPr>
                <w:bCs/>
                <w:color w:val="auto"/>
                <w:sz w:val="20"/>
              </w:rPr>
              <w:t>1000 — 15000 кв.м</w:t>
            </w:r>
          </w:p>
        </w:tc>
        <w:tc>
          <w:tcPr>
            <w:tcW w:w="1119" w:type="dxa"/>
            <w:shd w:val="clear" w:color="auto" w:fill="auto"/>
            <w:vAlign w:val="center"/>
          </w:tcPr>
          <w:p w14:paraId="5FF04DDC" w14:textId="77777777" w:rsidR="00754F96" w:rsidRPr="00754F96" w:rsidRDefault="00754F96" w:rsidP="00754F96">
            <w:pPr>
              <w:rPr>
                <w:color w:val="auto"/>
                <w:sz w:val="20"/>
              </w:rPr>
            </w:pPr>
            <w:r w:rsidRPr="00754F96">
              <w:rPr>
                <w:color w:val="auto"/>
                <w:sz w:val="20"/>
              </w:rPr>
              <w:t>80%</w:t>
            </w:r>
          </w:p>
        </w:tc>
        <w:tc>
          <w:tcPr>
            <w:tcW w:w="1243" w:type="dxa"/>
            <w:shd w:val="clear" w:color="auto" w:fill="auto"/>
            <w:vAlign w:val="center"/>
          </w:tcPr>
          <w:p w14:paraId="20E7D0AF" w14:textId="77777777" w:rsidR="00754F96" w:rsidRPr="00754F96" w:rsidRDefault="00754F96" w:rsidP="00754F96">
            <w:pPr>
              <w:rPr>
                <w:color w:val="auto"/>
                <w:sz w:val="20"/>
              </w:rPr>
            </w:pPr>
            <w:r w:rsidRPr="00754F96">
              <w:rPr>
                <w:color w:val="auto"/>
                <w:sz w:val="20"/>
              </w:rPr>
              <w:t>Не более 3-х, включая мансардный этаж</w:t>
            </w:r>
          </w:p>
        </w:tc>
        <w:tc>
          <w:tcPr>
            <w:tcW w:w="1117" w:type="dxa"/>
            <w:shd w:val="clear" w:color="auto" w:fill="auto"/>
            <w:vAlign w:val="center"/>
          </w:tcPr>
          <w:p w14:paraId="783D824B" w14:textId="77777777" w:rsidR="00754F96" w:rsidRPr="00754F96" w:rsidRDefault="00754F96" w:rsidP="00754F96">
            <w:pPr>
              <w:rPr>
                <w:color w:val="auto"/>
                <w:sz w:val="20"/>
              </w:rPr>
            </w:pPr>
            <w:r w:rsidRPr="00754F96">
              <w:rPr>
                <w:color w:val="auto"/>
                <w:sz w:val="20"/>
              </w:rPr>
              <w:t>12 м</w:t>
            </w:r>
          </w:p>
        </w:tc>
        <w:tc>
          <w:tcPr>
            <w:tcW w:w="1334" w:type="dxa"/>
            <w:shd w:val="clear" w:color="auto" w:fill="auto"/>
            <w:vAlign w:val="center"/>
          </w:tcPr>
          <w:p w14:paraId="6ABC6457" w14:textId="77777777" w:rsidR="00754F96" w:rsidRPr="00754F96" w:rsidRDefault="00754F96" w:rsidP="00754F96">
            <w:pPr>
              <w:rPr>
                <w:color w:val="auto"/>
                <w:sz w:val="20"/>
              </w:rPr>
            </w:pPr>
            <w:r w:rsidRPr="00754F96">
              <w:rPr>
                <w:color w:val="auto"/>
                <w:sz w:val="20"/>
              </w:rPr>
              <w:t>1 м, если иное не предусмотрено действующим законодательством РФ</w:t>
            </w:r>
          </w:p>
        </w:tc>
        <w:tc>
          <w:tcPr>
            <w:tcW w:w="1123" w:type="dxa"/>
            <w:shd w:val="clear" w:color="auto" w:fill="auto"/>
            <w:vAlign w:val="center"/>
          </w:tcPr>
          <w:p w14:paraId="5862496D" w14:textId="77777777" w:rsidR="00754F96" w:rsidRPr="00754F96" w:rsidRDefault="00754F96" w:rsidP="00754F96">
            <w:pPr>
              <w:rPr>
                <w:color w:val="auto"/>
                <w:sz w:val="20"/>
              </w:rPr>
            </w:pPr>
            <w:r w:rsidRPr="00754F96">
              <w:rPr>
                <w:color w:val="auto"/>
                <w:sz w:val="20"/>
              </w:rPr>
              <w:t>Не устанавливается</w:t>
            </w:r>
          </w:p>
        </w:tc>
      </w:tr>
      <w:tr w:rsidR="00754F96" w:rsidRPr="00754F96" w14:paraId="6DEA917D" w14:textId="77777777" w:rsidTr="00754F96">
        <w:trPr>
          <w:cantSplit/>
          <w:jc w:val="center"/>
        </w:trPr>
        <w:tc>
          <w:tcPr>
            <w:tcW w:w="9335" w:type="dxa"/>
            <w:gridSpan w:val="7"/>
            <w:shd w:val="clear" w:color="auto" w:fill="auto"/>
            <w:vAlign w:val="center"/>
          </w:tcPr>
          <w:p w14:paraId="37F28524" w14:textId="77777777" w:rsidR="00754F96" w:rsidRPr="00754F96" w:rsidRDefault="00754F96" w:rsidP="00E3371A">
            <w:pPr>
              <w:jc w:val="center"/>
              <w:rPr>
                <w:color w:val="auto"/>
                <w:sz w:val="20"/>
              </w:rPr>
            </w:pPr>
            <w:r w:rsidRPr="00754F96">
              <w:rPr>
                <w:b/>
                <w:bCs/>
                <w:color w:val="auto"/>
                <w:sz w:val="20"/>
              </w:rPr>
              <w:t>Не предусматривающие строительство ОКС</w:t>
            </w:r>
          </w:p>
        </w:tc>
      </w:tr>
      <w:tr w:rsidR="00754F96" w:rsidRPr="00754F96" w14:paraId="4D8A9554" w14:textId="77777777" w:rsidTr="00754F96">
        <w:trPr>
          <w:cantSplit/>
          <w:jc w:val="center"/>
        </w:trPr>
        <w:tc>
          <w:tcPr>
            <w:tcW w:w="2181" w:type="dxa"/>
            <w:shd w:val="clear" w:color="auto" w:fill="auto"/>
            <w:vAlign w:val="center"/>
          </w:tcPr>
          <w:p w14:paraId="5ADC5953" w14:textId="77777777" w:rsidR="00754F96" w:rsidRPr="00754F96" w:rsidRDefault="00754F96" w:rsidP="00754F96">
            <w:pPr>
              <w:snapToGrid w:val="0"/>
              <w:rPr>
                <w:bCs/>
                <w:color w:val="auto"/>
                <w:sz w:val="20"/>
              </w:rPr>
            </w:pPr>
            <w:r w:rsidRPr="00754F96">
              <w:rPr>
                <w:bCs/>
                <w:color w:val="auto"/>
                <w:sz w:val="20"/>
              </w:rPr>
              <w:t>Виды разрешенного использования, не предусматривающие строительство ОКС</w:t>
            </w:r>
          </w:p>
        </w:tc>
        <w:tc>
          <w:tcPr>
            <w:tcW w:w="1218" w:type="dxa"/>
            <w:shd w:val="clear" w:color="auto" w:fill="auto"/>
            <w:vAlign w:val="center"/>
          </w:tcPr>
          <w:p w14:paraId="24281752" w14:textId="64D2F1E8" w:rsidR="00754F96" w:rsidRPr="00754F96" w:rsidRDefault="00754F96" w:rsidP="00754F96">
            <w:pPr>
              <w:rPr>
                <w:color w:val="auto"/>
                <w:sz w:val="20"/>
              </w:rPr>
            </w:pPr>
            <w:r w:rsidRPr="00754F96">
              <w:rPr>
                <w:bCs/>
                <w:color w:val="auto"/>
                <w:sz w:val="20"/>
              </w:rPr>
              <w:t>100 — 500 кв.м</w:t>
            </w:r>
          </w:p>
        </w:tc>
        <w:tc>
          <w:tcPr>
            <w:tcW w:w="1119" w:type="dxa"/>
            <w:shd w:val="clear" w:color="auto" w:fill="auto"/>
            <w:vAlign w:val="center"/>
          </w:tcPr>
          <w:p w14:paraId="31136F32" w14:textId="77777777" w:rsidR="00754F96" w:rsidRPr="00754F96" w:rsidRDefault="00754F96" w:rsidP="00754F96">
            <w:pPr>
              <w:rPr>
                <w:color w:val="auto"/>
                <w:sz w:val="20"/>
              </w:rPr>
            </w:pPr>
            <w:r w:rsidRPr="00754F96">
              <w:rPr>
                <w:color w:val="auto"/>
                <w:sz w:val="20"/>
              </w:rPr>
              <w:t>Не устанавливается</w:t>
            </w:r>
          </w:p>
        </w:tc>
        <w:tc>
          <w:tcPr>
            <w:tcW w:w="1243" w:type="dxa"/>
            <w:shd w:val="clear" w:color="auto" w:fill="auto"/>
            <w:vAlign w:val="center"/>
          </w:tcPr>
          <w:p w14:paraId="519D92CD" w14:textId="77777777" w:rsidR="00754F96" w:rsidRPr="00754F96" w:rsidRDefault="00754F96" w:rsidP="00754F96">
            <w:pPr>
              <w:rPr>
                <w:color w:val="auto"/>
                <w:sz w:val="20"/>
              </w:rPr>
            </w:pPr>
            <w:r w:rsidRPr="00754F96">
              <w:rPr>
                <w:color w:val="auto"/>
                <w:sz w:val="20"/>
              </w:rPr>
              <w:t>Не устанавливается</w:t>
            </w:r>
          </w:p>
        </w:tc>
        <w:tc>
          <w:tcPr>
            <w:tcW w:w="1117" w:type="dxa"/>
            <w:shd w:val="clear" w:color="auto" w:fill="auto"/>
            <w:vAlign w:val="center"/>
          </w:tcPr>
          <w:p w14:paraId="2515A0CF" w14:textId="77777777" w:rsidR="00754F96" w:rsidRPr="00754F96" w:rsidRDefault="00754F96" w:rsidP="00754F96">
            <w:pPr>
              <w:rPr>
                <w:color w:val="auto"/>
                <w:sz w:val="20"/>
              </w:rPr>
            </w:pPr>
            <w:r w:rsidRPr="00754F96">
              <w:rPr>
                <w:color w:val="auto"/>
                <w:sz w:val="20"/>
              </w:rPr>
              <w:t>Не устанавливается</w:t>
            </w:r>
          </w:p>
        </w:tc>
        <w:tc>
          <w:tcPr>
            <w:tcW w:w="1334" w:type="dxa"/>
            <w:shd w:val="clear" w:color="auto" w:fill="auto"/>
            <w:vAlign w:val="center"/>
          </w:tcPr>
          <w:p w14:paraId="49C6F2F9" w14:textId="77777777" w:rsidR="00754F96" w:rsidRPr="00754F96" w:rsidRDefault="00754F96" w:rsidP="00754F96">
            <w:pPr>
              <w:rPr>
                <w:color w:val="auto"/>
                <w:sz w:val="20"/>
              </w:rPr>
            </w:pPr>
            <w:r w:rsidRPr="00754F96">
              <w:rPr>
                <w:color w:val="auto"/>
                <w:sz w:val="20"/>
              </w:rPr>
              <w:t>Не устанавливается</w:t>
            </w:r>
          </w:p>
        </w:tc>
        <w:tc>
          <w:tcPr>
            <w:tcW w:w="1123" w:type="dxa"/>
            <w:shd w:val="clear" w:color="auto" w:fill="auto"/>
            <w:vAlign w:val="center"/>
          </w:tcPr>
          <w:p w14:paraId="70642920" w14:textId="77777777" w:rsidR="00754F96" w:rsidRPr="00754F96" w:rsidRDefault="00754F96" w:rsidP="00754F96">
            <w:pPr>
              <w:rPr>
                <w:color w:val="auto"/>
                <w:sz w:val="20"/>
              </w:rPr>
            </w:pPr>
            <w:r w:rsidRPr="00754F96">
              <w:rPr>
                <w:color w:val="auto"/>
                <w:sz w:val="20"/>
              </w:rPr>
              <w:t>Не устанавливается</w:t>
            </w:r>
          </w:p>
        </w:tc>
      </w:tr>
      <w:tr w:rsidR="00754F96" w:rsidRPr="00754F96" w14:paraId="1E606A6D" w14:textId="77777777" w:rsidTr="00754F96">
        <w:trPr>
          <w:cantSplit/>
          <w:jc w:val="center"/>
        </w:trPr>
        <w:tc>
          <w:tcPr>
            <w:tcW w:w="2181" w:type="dxa"/>
            <w:shd w:val="clear" w:color="auto" w:fill="auto"/>
            <w:vAlign w:val="center"/>
          </w:tcPr>
          <w:p w14:paraId="17801975" w14:textId="146B4F69" w:rsidR="00754F96" w:rsidRPr="00754F96" w:rsidRDefault="00754F96" w:rsidP="00754F96">
            <w:pPr>
              <w:snapToGrid w:val="0"/>
              <w:rPr>
                <w:bCs/>
                <w:color w:val="auto"/>
                <w:sz w:val="20"/>
              </w:rPr>
            </w:pPr>
            <w:r w:rsidRPr="00754F96">
              <w:rPr>
                <w:color w:val="auto"/>
                <w:spacing w:val="-2"/>
                <w:sz w:val="20"/>
              </w:rPr>
              <w:t>Парки культуры и отдыха</w:t>
            </w:r>
          </w:p>
        </w:tc>
        <w:tc>
          <w:tcPr>
            <w:tcW w:w="1218" w:type="dxa"/>
            <w:shd w:val="clear" w:color="auto" w:fill="auto"/>
            <w:vAlign w:val="center"/>
          </w:tcPr>
          <w:p w14:paraId="3A1B6E9B" w14:textId="60C33135" w:rsidR="00754F96" w:rsidRPr="00754F96" w:rsidRDefault="00754F96" w:rsidP="00754F96">
            <w:pPr>
              <w:rPr>
                <w:color w:val="auto"/>
                <w:sz w:val="20"/>
              </w:rPr>
            </w:pPr>
            <w:r w:rsidRPr="00754F96">
              <w:rPr>
                <w:bCs/>
                <w:color w:val="auto"/>
                <w:sz w:val="20"/>
              </w:rPr>
              <w:t>500-10000</w:t>
            </w:r>
            <w:r>
              <w:rPr>
                <w:bCs/>
                <w:color w:val="auto"/>
                <w:sz w:val="20"/>
              </w:rPr>
              <w:t xml:space="preserve"> </w:t>
            </w:r>
            <w:r w:rsidRPr="00754F96">
              <w:rPr>
                <w:bCs/>
                <w:color w:val="auto"/>
                <w:sz w:val="20"/>
              </w:rPr>
              <w:t>кв.м</w:t>
            </w:r>
          </w:p>
        </w:tc>
        <w:tc>
          <w:tcPr>
            <w:tcW w:w="1119" w:type="dxa"/>
            <w:shd w:val="clear" w:color="auto" w:fill="auto"/>
            <w:vAlign w:val="center"/>
          </w:tcPr>
          <w:p w14:paraId="496F1443" w14:textId="77777777" w:rsidR="00754F96" w:rsidRPr="00754F96" w:rsidRDefault="00754F96" w:rsidP="00754F96">
            <w:pPr>
              <w:rPr>
                <w:color w:val="auto"/>
                <w:sz w:val="20"/>
              </w:rPr>
            </w:pPr>
            <w:r w:rsidRPr="00754F96">
              <w:rPr>
                <w:color w:val="auto"/>
                <w:sz w:val="20"/>
              </w:rPr>
              <w:t>Не устанавливается</w:t>
            </w:r>
          </w:p>
        </w:tc>
        <w:tc>
          <w:tcPr>
            <w:tcW w:w="1243" w:type="dxa"/>
            <w:shd w:val="clear" w:color="auto" w:fill="auto"/>
            <w:vAlign w:val="center"/>
          </w:tcPr>
          <w:p w14:paraId="45693404" w14:textId="77777777" w:rsidR="00754F96" w:rsidRPr="00754F96" w:rsidRDefault="00754F96" w:rsidP="00754F96">
            <w:pPr>
              <w:rPr>
                <w:color w:val="auto"/>
                <w:sz w:val="20"/>
              </w:rPr>
            </w:pPr>
            <w:r w:rsidRPr="00754F96">
              <w:rPr>
                <w:color w:val="auto"/>
                <w:sz w:val="20"/>
              </w:rPr>
              <w:t>Не устанавливается</w:t>
            </w:r>
          </w:p>
        </w:tc>
        <w:tc>
          <w:tcPr>
            <w:tcW w:w="1117" w:type="dxa"/>
            <w:shd w:val="clear" w:color="auto" w:fill="auto"/>
            <w:vAlign w:val="center"/>
          </w:tcPr>
          <w:p w14:paraId="6FFD69F2" w14:textId="77777777" w:rsidR="00754F96" w:rsidRPr="00754F96" w:rsidRDefault="00754F96" w:rsidP="00754F96">
            <w:pPr>
              <w:rPr>
                <w:color w:val="auto"/>
                <w:sz w:val="20"/>
              </w:rPr>
            </w:pPr>
            <w:r w:rsidRPr="00754F96">
              <w:rPr>
                <w:color w:val="auto"/>
                <w:sz w:val="20"/>
              </w:rPr>
              <w:t>Не устанавливается</w:t>
            </w:r>
          </w:p>
        </w:tc>
        <w:tc>
          <w:tcPr>
            <w:tcW w:w="1334" w:type="dxa"/>
            <w:shd w:val="clear" w:color="auto" w:fill="auto"/>
            <w:vAlign w:val="center"/>
          </w:tcPr>
          <w:p w14:paraId="67D669B7" w14:textId="77777777" w:rsidR="00754F96" w:rsidRPr="00754F96" w:rsidRDefault="00754F96" w:rsidP="00754F96">
            <w:pPr>
              <w:rPr>
                <w:color w:val="auto"/>
                <w:sz w:val="20"/>
              </w:rPr>
            </w:pPr>
            <w:r w:rsidRPr="00754F96">
              <w:rPr>
                <w:color w:val="auto"/>
                <w:sz w:val="20"/>
              </w:rPr>
              <w:t>Не устанавливается</w:t>
            </w:r>
          </w:p>
        </w:tc>
        <w:tc>
          <w:tcPr>
            <w:tcW w:w="1123" w:type="dxa"/>
            <w:shd w:val="clear" w:color="auto" w:fill="auto"/>
            <w:vAlign w:val="center"/>
          </w:tcPr>
          <w:p w14:paraId="27A2749D" w14:textId="77777777" w:rsidR="00754F96" w:rsidRPr="00754F96" w:rsidRDefault="00754F96" w:rsidP="00754F96">
            <w:pPr>
              <w:rPr>
                <w:color w:val="auto"/>
                <w:sz w:val="20"/>
              </w:rPr>
            </w:pPr>
            <w:r w:rsidRPr="00754F96">
              <w:rPr>
                <w:color w:val="auto"/>
                <w:sz w:val="20"/>
              </w:rPr>
              <w:t>Не устанавливается</w:t>
            </w:r>
          </w:p>
        </w:tc>
      </w:tr>
      <w:tr w:rsidR="00754F96" w:rsidRPr="00754F96" w14:paraId="67926F48" w14:textId="77777777" w:rsidTr="00754F96">
        <w:trPr>
          <w:cantSplit/>
          <w:jc w:val="center"/>
        </w:trPr>
        <w:tc>
          <w:tcPr>
            <w:tcW w:w="2181" w:type="dxa"/>
            <w:shd w:val="clear" w:color="auto" w:fill="auto"/>
            <w:vAlign w:val="center"/>
          </w:tcPr>
          <w:p w14:paraId="73DFA4B2" w14:textId="77777777" w:rsidR="00754F96" w:rsidRPr="00754F96" w:rsidRDefault="00754F96" w:rsidP="00754F96">
            <w:pPr>
              <w:snapToGrid w:val="0"/>
              <w:rPr>
                <w:bCs/>
                <w:color w:val="auto"/>
                <w:sz w:val="20"/>
              </w:rPr>
            </w:pPr>
            <w:r w:rsidRPr="00754F96">
              <w:rPr>
                <w:color w:val="auto"/>
                <w:sz w:val="20"/>
              </w:rPr>
              <w:t>Благоустройство территории</w:t>
            </w:r>
          </w:p>
        </w:tc>
        <w:tc>
          <w:tcPr>
            <w:tcW w:w="1218" w:type="dxa"/>
            <w:shd w:val="clear" w:color="auto" w:fill="auto"/>
            <w:vAlign w:val="center"/>
          </w:tcPr>
          <w:p w14:paraId="2ACDF052" w14:textId="2C2B9703" w:rsidR="00754F96" w:rsidRPr="00754F96" w:rsidRDefault="00754F96" w:rsidP="00754F96">
            <w:pPr>
              <w:rPr>
                <w:color w:val="auto"/>
                <w:sz w:val="20"/>
              </w:rPr>
            </w:pPr>
            <w:r w:rsidRPr="00754F96">
              <w:rPr>
                <w:bCs/>
                <w:color w:val="auto"/>
                <w:sz w:val="20"/>
              </w:rPr>
              <w:t>500-10000</w:t>
            </w:r>
            <w:r>
              <w:rPr>
                <w:bCs/>
                <w:color w:val="auto"/>
                <w:sz w:val="20"/>
              </w:rPr>
              <w:t xml:space="preserve"> </w:t>
            </w:r>
            <w:r w:rsidRPr="00754F96">
              <w:rPr>
                <w:bCs/>
                <w:color w:val="auto"/>
                <w:sz w:val="20"/>
              </w:rPr>
              <w:t>кв.м</w:t>
            </w:r>
          </w:p>
        </w:tc>
        <w:tc>
          <w:tcPr>
            <w:tcW w:w="1119" w:type="dxa"/>
            <w:shd w:val="clear" w:color="auto" w:fill="auto"/>
            <w:vAlign w:val="center"/>
          </w:tcPr>
          <w:p w14:paraId="39893668" w14:textId="77777777" w:rsidR="00754F96" w:rsidRPr="00754F96" w:rsidRDefault="00754F96" w:rsidP="00754F96">
            <w:pPr>
              <w:rPr>
                <w:color w:val="auto"/>
                <w:sz w:val="20"/>
              </w:rPr>
            </w:pPr>
            <w:r w:rsidRPr="00754F96">
              <w:rPr>
                <w:color w:val="auto"/>
                <w:sz w:val="20"/>
              </w:rPr>
              <w:t>Не устанавливается</w:t>
            </w:r>
          </w:p>
        </w:tc>
        <w:tc>
          <w:tcPr>
            <w:tcW w:w="1243" w:type="dxa"/>
            <w:shd w:val="clear" w:color="auto" w:fill="auto"/>
            <w:vAlign w:val="center"/>
          </w:tcPr>
          <w:p w14:paraId="5FF90B98" w14:textId="77777777" w:rsidR="00754F96" w:rsidRPr="00754F96" w:rsidRDefault="00754F96" w:rsidP="00754F96">
            <w:pPr>
              <w:rPr>
                <w:color w:val="auto"/>
                <w:sz w:val="20"/>
              </w:rPr>
            </w:pPr>
            <w:r w:rsidRPr="00754F96">
              <w:rPr>
                <w:color w:val="auto"/>
                <w:sz w:val="20"/>
              </w:rPr>
              <w:t>Не устанавливается</w:t>
            </w:r>
          </w:p>
        </w:tc>
        <w:tc>
          <w:tcPr>
            <w:tcW w:w="1117" w:type="dxa"/>
            <w:shd w:val="clear" w:color="auto" w:fill="auto"/>
            <w:vAlign w:val="center"/>
          </w:tcPr>
          <w:p w14:paraId="703EC1EC" w14:textId="77777777" w:rsidR="00754F96" w:rsidRPr="00754F96" w:rsidRDefault="00754F96" w:rsidP="00754F96">
            <w:pPr>
              <w:rPr>
                <w:color w:val="auto"/>
                <w:sz w:val="20"/>
              </w:rPr>
            </w:pPr>
            <w:r w:rsidRPr="00754F96">
              <w:rPr>
                <w:color w:val="auto"/>
                <w:sz w:val="20"/>
              </w:rPr>
              <w:t>Не устанавливается</w:t>
            </w:r>
          </w:p>
        </w:tc>
        <w:tc>
          <w:tcPr>
            <w:tcW w:w="1334" w:type="dxa"/>
            <w:shd w:val="clear" w:color="auto" w:fill="auto"/>
            <w:vAlign w:val="center"/>
          </w:tcPr>
          <w:p w14:paraId="32A276AB" w14:textId="77777777" w:rsidR="00754F96" w:rsidRPr="00754F96" w:rsidRDefault="00754F96" w:rsidP="00754F96">
            <w:pPr>
              <w:rPr>
                <w:color w:val="auto"/>
                <w:sz w:val="20"/>
              </w:rPr>
            </w:pPr>
            <w:r w:rsidRPr="00754F96">
              <w:rPr>
                <w:color w:val="auto"/>
                <w:sz w:val="20"/>
              </w:rPr>
              <w:t>Не устанавливается</w:t>
            </w:r>
          </w:p>
        </w:tc>
        <w:tc>
          <w:tcPr>
            <w:tcW w:w="1123" w:type="dxa"/>
            <w:shd w:val="clear" w:color="auto" w:fill="auto"/>
            <w:vAlign w:val="center"/>
          </w:tcPr>
          <w:p w14:paraId="1DAF4262" w14:textId="77777777" w:rsidR="00754F96" w:rsidRPr="00754F96" w:rsidRDefault="00754F96" w:rsidP="00754F96">
            <w:pPr>
              <w:rPr>
                <w:color w:val="auto"/>
                <w:sz w:val="20"/>
              </w:rPr>
            </w:pPr>
            <w:r w:rsidRPr="00754F96">
              <w:rPr>
                <w:color w:val="auto"/>
                <w:sz w:val="20"/>
              </w:rPr>
              <w:t>Не устанавливается</w:t>
            </w:r>
          </w:p>
        </w:tc>
      </w:tr>
    </w:tbl>
    <w:p w14:paraId="3A1A996B" w14:textId="6CBDBD7E" w:rsidR="00A540B0" w:rsidRP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96" w:name="_Toc131082688"/>
      <w:r w:rsidRPr="00A540B0">
        <w:rPr>
          <w:rFonts w:ascii="Times New Roman" w:hAnsi="Times New Roman"/>
          <w:bCs/>
          <w:i w:val="0"/>
          <w:color w:val="auto"/>
          <w:sz w:val="24"/>
          <w:szCs w:val="24"/>
        </w:rPr>
        <w:t xml:space="preserve">РАЗДЕЛ </w:t>
      </w:r>
      <w:r w:rsidR="00447721">
        <w:rPr>
          <w:rFonts w:ascii="Times New Roman" w:hAnsi="Times New Roman"/>
          <w:bCs/>
          <w:i w:val="0"/>
          <w:color w:val="auto"/>
          <w:sz w:val="24"/>
          <w:szCs w:val="24"/>
        </w:rPr>
        <w:t>7</w:t>
      </w:r>
      <w:r w:rsidRPr="00A540B0">
        <w:rPr>
          <w:rFonts w:ascii="Times New Roman" w:hAnsi="Times New Roman"/>
          <w:bCs/>
          <w:i w:val="0"/>
          <w:color w:val="auto"/>
          <w:sz w:val="24"/>
          <w:szCs w:val="24"/>
        </w:rPr>
        <w:t>. ЗОНЫ СПЕЦИАЛЬНОГО НАЗНАЧЕНИЯ</w:t>
      </w:r>
      <w:bookmarkEnd w:id="74"/>
      <w:bookmarkEnd w:id="96"/>
    </w:p>
    <w:p w14:paraId="297C631B" w14:textId="378B2A82" w:rsidR="00A540B0" w:rsidRPr="00447721" w:rsidRDefault="00447721" w:rsidP="00A540B0">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97" w:name="__RefHeading__11243_2108663201"/>
      <w:bookmarkStart w:id="98" w:name="__RefHeading___Toc353632271"/>
      <w:bookmarkStart w:id="99" w:name="__RefHeading__2506_980485787"/>
      <w:bookmarkStart w:id="100" w:name="_Toc27474020"/>
      <w:bookmarkStart w:id="101" w:name="_Toc131082689"/>
      <w:bookmarkEnd w:id="97"/>
      <w:bookmarkEnd w:id="98"/>
      <w:bookmarkEnd w:id="99"/>
      <w:r w:rsidRPr="00447721">
        <w:rPr>
          <w:rFonts w:ascii="Times New Roman" w:eastAsiaTheme="majorEastAsia" w:hAnsi="Times New Roman" w:cstheme="majorBidi"/>
          <w:color w:val="auto"/>
          <w:sz w:val="24"/>
          <w:szCs w:val="24"/>
        </w:rPr>
        <w:t>7.1. Зона кладбищ (</w:t>
      </w:r>
      <w:r>
        <w:rPr>
          <w:rFonts w:ascii="Times New Roman" w:eastAsiaTheme="majorEastAsia" w:hAnsi="Times New Roman" w:cstheme="majorBidi"/>
          <w:color w:val="auto"/>
          <w:sz w:val="24"/>
          <w:szCs w:val="24"/>
        </w:rPr>
        <w:t>СН</w:t>
      </w:r>
      <w:r w:rsidR="00A540B0" w:rsidRPr="00447721">
        <w:rPr>
          <w:rFonts w:ascii="Times New Roman" w:eastAsiaTheme="majorEastAsia" w:hAnsi="Times New Roman" w:cstheme="majorBidi"/>
          <w:color w:val="auto"/>
          <w:sz w:val="24"/>
          <w:szCs w:val="24"/>
        </w:rPr>
        <w:t>)</w:t>
      </w:r>
      <w:bookmarkEnd w:id="100"/>
      <w:bookmarkEnd w:id="101"/>
    </w:p>
    <w:p w14:paraId="28560FA3" w14:textId="77777777" w:rsidR="00447721" w:rsidRDefault="00447721" w:rsidP="00447721">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6242"/>
        <w:gridCol w:w="783"/>
      </w:tblGrid>
      <w:tr w:rsidR="00447721" w:rsidRPr="001834B5" w14:paraId="6BE267CF" w14:textId="77777777" w:rsidTr="00C75E5A">
        <w:trPr>
          <w:tblHeader/>
        </w:trPr>
        <w:tc>
          <w:tcPr>
            <w:tcW w:w="1241" w:type="pct"/>
            <w:tcBorders>
              <w:top w:val="single" w:sz="4" w:space="0" w:color="auto"/>
              <w:left w:val="single" w:sz="4" w:space="0" w:color="auto"/>
              <w:bottom w:val="single" w:sz="4" w:space="0" w:color="auto"/>
              <w:right w:val="single" w:sz="4" w:space="0" w:color="auto"/>
            </w:tcBorders>
            <w:vAlign w:val="center"/>
            <w:hideMark/>
          </w:tcPr>
          <w:p w14:paraId="723439BB"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Наименование вида разрешенного использования земельного участка</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897A99A"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Описание вида разрешенного использования земельного участка</w:t>
            </w:r>
          </w:p>
        </w:tc>
        <w:tc>
          <w:tcPr>
            <w:tcW w:w="419" w:type="pct"/>
            <w:tcBorders>
              <w:top w:val="single" w:sz="4" w:space="0" w:color="auto"/>
              <w:left w:val="single" w:sz="4" w:space="0" w:color="auto"/>
              <w:bottom w:val="single" w:sz="4" w:space="0" w:color="auto"/>
              <w:right w:val="single" w:sz="4" w:space="0" w:color="auto"/>
            </w:tcBorders>
            <w:vAlign w:val="center"/>
            <w:hideMark/>
          </w:tcPr>
          <w:p w14:paraId="4D525DB9"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Код</w:t>
            </w:r>
          </w:p>
        </w:tc>
      </w:tr>
      <w:tr w:rsidR="00447721" w:rsidRPr="001834B5" w14:paraId="32A69F35" w14:textId="77777777" w:rsidTr="00C75E5A">
        <w:tc>
          <w:tcPr>
            <w:tcW w:w="5000" w:type="pct"/>
            <w:gridSpan w:val="3"/>
            <w:tcBorders>
              <w:top w:val="single" w:sz="4" w:space="0" w:color="auto"/>
              <w:left w:val="single" w:sz="4" w:space="0" w:color="auto"/>
              <w:bottom w:val="single" w:sz="4" w:space="0" w:color="auto"/>
              <w:right w:val="single" w:sz="4" w:space="0" w:color="auto"/>
            </w:tcBorders>
            <w:hideMark/>
          </w:tcPr>
          <w:p w14:paraId="67B555BA"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Основные виды разрешенного использования</w:t>
            </w:r>
          </w:p>
        </w:tc>
      </w:tr>
      <w:tr w:rsidR="00447721" w:rsidRPr="001834B5" w14:paraId="044E750A"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3D36778A"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Религиозное использование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D94C751" w14:textId="77777777" w:rsidR="00447721" w:rsidRPr="001834B5" w:rsidRDefault="00447721" w:rsidP="00C75E5A">
            <w:pPr>
              <w:autoSpaceDE w:val="0"/>
              <w:autoSpaceDN w:val="0"/>
              <w:adjustRightInd w:val="0"/>
              <w:rPr>
                <w:rFonts w:eastAsia="Calibri"/>
                <w:sz w:val="20"/>
                <w:lang w:eastAsia="en-US"/>
              </w:rPr>
            </w:pPr>
            <w:r w:rsidRPr="001834B5">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19" w:type="pct"/>
            <w:tcBorders>
              <w:top w:val="single" w:sz="4" w:space="0" w:color="auto"/>
              <w:left w:val="single" w:sz="4" w:space="0" w:color="auto"/>
              <w:bottom w:val="single" w:sz="4" w:space="0" w:color="auto"/>
              <w:right w:val="single" w:sz="4" w:space="0" w:color="auto"/>
            </w:tcBorders>
            <w:vAlign w:val="center"/>
            <w:hideMark/>
          </w:tcPr>
          <w:p w14:paraId="7FAF54A0"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3.7</w:t>
            </w:r>
          </w:p>
        </w:tc>
      </w:tr>
      <w:tr w:rsidR="00447721" w:rsidRPr="001834B5" w14:paraId="5B213BB9"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50ECBE4C"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Земельные участки (территории) общего пользования</w:t>
            </w:r>
          </w:p>
        </w:tc>
        <w:tc>
          <w:tcPr>
            <w:tcW w:w="3340" w:type="pct"/>
            <w:tcBorders>
              <w:top w:val="single" w:sz="4" w:space="0" w:color="auto"/>
              <w:left w:val="single" w:sz="4" w:space="0" w:color="auto"/>
              <w:bottom w:val="single" w:sz="4" w:space="0" w:color="auto"/>
              <w:right w:val="single" w:sz="4" w:space="0" w:color="auto"/>
            </w:tcBorders>
            <w:vAlign w:val="center"/>
            <w:hideMark/>
          </w:tcPr>
          <w:p w14:paraId="254D5642" w14:textId="77777777" w:rsidR="00447721" w:rsidRPr="001834B5" w:rsidRDefault="00447721" w:rsidP="00C75E5A">
            <w:pPr>
              <w:autoSpaceDE w:val="0"/>
              <w:autoSpaceDN w:val="0"/>
              <w:adjustRightInd w:val="0"/>
              <w:rPr>
                <w:rFonts w:eastAsia="Calibri"/>
                <w:sz w:val="20"/>
                <w:lang w:eastAsia="en-US"/>
              </w:rPr>
            </w:pPr>
            <w:r w:rsidRPr="001834B5">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19" w:type="pct"/>
            <w:tcBorders>
              <w:top w:val="single" w:sz="4" w:space="0" w:color="auto"/>
              <w:left w:val="single" w:sz="4" w:space="0" w:color="auto"/>
              <w:bottom w:val="single" w:sz="4" w:space="0" w:color="auto"/>
              <w:right w:val="single" w:sz="4" w:space="0" w:color="auto"/>
            </w:tcBorders>
            <w:vAlign w:val="center"/>
            <w:hideMark/>
          </w:tcPr>
          <w:p w14:paraId="22F2E3FE"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12.0</w:t>
            </w:r>
          </w:p>
        </w:tc>
      </w:tr>
      <w:tr w:rsidR="00447721" w:rsidRPr="001834B5" w14:paraId="7343753E"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24FD07BE"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Ритуальная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1A1ECE35"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419" w:type="pct"/>
            <w:tcBorders>
              <w:top w:val="single" w:sz="4" w:space="0" w:color="auto"/>
              <w:left w:val="single" w:sz="4" w:space="0" w:color="auto"/>
              <w:bottom w:val="single" w:sz="4" w:space="0" w:color="auto"/>
              <w:right w:val="single" w:sz="4" w:space="0" w:color="auto"/>
            </w:tcBorders>
            <w:vAlign w:val="center"/>
            <w:hideMark/>
          </w:tcPr>
          <w:p w14:paraId="2AD973FD"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12.1</w:t>
            </w:r>
          </w:p>
        </w:tc>
      </w:tr>
      <w:tr w:rsidR="00447721" w:rsidRPr="001834B5" w14:paraId="579B8714" w14:textId="77777777" w:rsidTr="00C75E5A">
        <w:tc>
          <w:tcPr>
            <w:tcW w:w="5000" w:type="pct"/>
            <w:gridSpan w:val="3"/>
            <w:tcBorders>
              <w:top w:val="single" w:sz="4" w:space="0" w:color="auto"/>
              <w:left w:val="single" w:sz="4" w:space="0" w:color="auto"/>
              <w:bottom w:val="single" w:sz="4" w:space="0" w:color="auto"/>
              <w:right w:val="single" w:sz="4" w:space="0" w:color="auto"/>
            </w:tcBorders>
            <w:hideMark/>
          </w:tcPr>
          <w:p w14:paraId="7DF5BE89"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b/>
                <w:bCs/>
                <w:sz w:val="20"/>
                <w:lang w:eastAsia="en-US"/>
              </w:rPr>
              <w:t>Условно разрешенные виды использования</w:t>
            </w:r>
          </w:p>
        </w:tc>
      </w:tr>
      <w:tr w:rsidR="00447721" w:rsidRPr="001834B5" w14:paraId="7191503C"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0499E71B"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Служебные гаражи</w:t>
            </w:r>
          </w:p>
        </w:tc>
        <w:tc>
          <w:tcPr>
            <w:tcW w:w="3340" w:type="pct"/>
            <w:tcBorders>
              <w:top w:val="single" w:sz="4" w:space="0" w:color="auto"/>
              <w:left w:val="single" w:sz="4" w:space="0" w:color="auto"/>
              <w:bottom w:val="single" w:sz="4" w:space="0" w:color="auto"/>
              <w:right w:val="single" w:sz="4" w:space="0" w:color="auto"/>
            </w:tcBorders>
            <w:vAlign w:val="center"/>
            <w:hideMark/>
          </w:tcPr>
          <w:p w14:paraId="1F43AC4F"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19" w:type="pct"/>
            <w:tcBorders>
              <w:top w:val="single" w:sz="4" w:space="0" w:color="auto"/>
              <w:left w:val="single" w:sz="4" w:space="0" w:color="auto"/>
              <w:bottom w:val="single" w:sz="4" w:space="0" w:color="auto"/>
              <w:right w:val="single" w:sz="4" w:space="0" w:color="auto"/>
            </w:tcBorders>
            <w:vAlign w:val="center"/>
            <w:hideMark/>
          </w:tcPr>
          <w:p w14:paraId="023620B4"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4.9</w:t>
            </w:r>
          </w:p>
        </w:tc>
      </w:tr>
      <w:tr w:rsidR="00447721" w:rsidRPr="001834B5" w14:paraId="115B19DA"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6EC00C80" w14:textId="77777777" w:rsidR="00447721" w:rsidRPr="001834B5" w:rsidRDefault="00447721" w:rsidP="00C75E5A">
            <w:pPr>
              <w:widowControl w:val="0"/>
              <w:autoSpaceDE w:val="0"/>
              <w:autoSpaceDN w:val="0"/>
              <w:adjustRightInd w:val="0"/>
              <w:rPr>
                <w:rFonts w:eastAsia="Calibri"/>
                <w:sz w:val="20"/>
                <w:lang w:eastAsia="en-US"/>
              </w:rPr>
            </w:pPr>
            <w:r w:rsidRPr="001834B5">
              <w:rPr>
                <w:rFonts w:eastAsia="Calibri"/>
                <w:sz w:val="20"/>
                <w:lang w:eastAsia="en-US"/>
              </w:rPr>
              <w:t>Историко-культурная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58AC8143" w14:textId="77777777" w:rsidR="00447721" w:rsidRPr="001834B5" w:rsidRDefault="00447721" w:rsidP="00C75E5A">
            <w:pPr>
              <w:widowControl w:val="0"/>
              <w:autoSpaceDE w:val="0"/>
              <w:autoSpaceDN w:val="0"/>
              <w:adjustRightInd w:val="0"/>
              <w:rPr>
                <w:rFonts w:eastAsia="Calibri"/>
                <w:sz w:val="20"/>
                <w:lang w:eastAsia="en-US"/>
              </w:rPr>
            </w:pPr>
            <w:r w:rsidRPr="001834B5">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19" w:type="pct"/>
            <w:tcBorders>
              <w:top w:val="single" w:sz="4" w:space="0" w:color="auto"/>
              <w:left w:val="single" w:sz="4" w:space="0" w:color="auto"/>
              <w:bottom w:val="single" w:sz="4" w:space="0" w:color="auto"/>
              <w:right w:val="single" w:sz="4" w:space="0" w:color="auto"/>
            </w:tcBorders>
            <w:vAlign w:val="center"/>
            <w:hideMark/>
          </w:tcPr>
          <w:p w14:paraId="6CE7BD6E"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9.3</w:t>
            </w:r>
          </w:p>
        </w:tc>
      </w:tr>
      <w:tr w:rsidR="00447721" w:rsidRPr="001834B5" w14:paraId="41A2475C" w14:textId="77777777" w:rsidTr="00C75E5A">
        <w:tc>
          <w:tcPr>
            <w:tcW w:w="5000" w:type="pct"/>
            <w:gridSpan w:val="3"/>
            <w:tcBorders>
              <w:top w:val="single" w:sz="4" w:space="0" w:color="auto"/>
              <w:left w:val="single" w:sz="4" w:space="0" w:color="auto"/>
              <w:bottom w:val="single" w:sz="4" w:space="0" w:color="auto"/>
              <w:right w:val="single" w:sz="4" w:space="0" w:color="auto"/>
            </w:tcBorders>
            <w:hideMark/>
          </w:tcPr>
          <w:p w14:paraId="6EFB8175"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b/>
                <w:bCs/>
                <w:sz w:val="20"/>
                <w:lang w:eastAsia="en-US"/>
              </w:rPr>
              <w:t>Вспомогательные виды разрешенного использования</w:t>
            </w:r>
          </w:p>
        </w:tc>
      </w:tr>
      <w:tr w:rsidR="00447721" w:rsidRPr="001834B5" w14:paraId="2019126F" w14:textId="77777777" w:rsidTr="00C75E5A">
        <w:tc>
          <w:tcPr>
            <w:tcW w:w="1241" w:type="pct"/>
            <w:tcBorders>
              <w:top w:val="single" w:sz="4" w:space="0" w:color="auto"/>
              <w:left w:val="single" w:sz="4" w:space="0" w:color="auto"/>
              <w:bottom w:val="single" w:sz="4" w:space="0" w:color="auto"/>
              <w:right w:val="single" w:sz="4" w:space="0" w:color="auto"/>
            </w:tcBorders>
            <w:vAlign w:val="center"/>
            <w:hideMark/>
          </w:tcPr>
          <w:p w14:paraId="099876F5"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Коммунальное обслуживание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39184303" w14:textId="77777777" w:rsidR="00447721" w:rsidRPr="001834B5" w:rsidRDefault="00447721" w:rsidP="00C75E5A">
            <w:pPr>
              <w:rPr>
                <w:rFonts w:eastAsia="Calibri"/>
                <w:sz w:val="20"/>
                <w:lang w:eastAsia="en-US"/>
              </w:rPr>
            </w:pPr>
            <w:r w:rsidRPr="001834B5">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19" w:type="pct"/>
            <w:tcBorders>
              <w:top w:val="single" w:sz="4" w:space="0" w:color="auto"/>
              <w:left w:val="single" w:sz="4" w:space="0" w:color="auto"/>
              <w:bottom w:val="single" w:sz="4" w:space="0" w:color="auto"/>
              <w:right w:val="single" w:sz="4" w:space="0" w:color="auto"/>
            </w:tcBorders>
            <w:vAlign w:val="center"/>
            <w:hideMark/>
          </w:tcPr>
          <w:p w14:paraId="72CF91CB" w14:textId="77777777" w:rsidR="00447721" w:rsidRPr="001834B5" w:rsidRDefault="00447721" w:rsidP="00C75E5A">
            <w:pPr>
              <w:autoSpaceDE w:val="0"/>
              <w:autoSpaceDN w:val="0"/>
              <w:adjustRightInd w:val="0"/>
              <w:jc w:val="center"/>
              <w:rPr>
                <w:rFonts w:eastAsia="Calibri"/>
                <w:sz w:val="20"/>
                <w:lang w:eastAsia="en-US"/>
              </w:rPr>
            </w:pPr>
            <w:r w:rsidRPr="001834B5">
              <w:rPr>
                <w:rFonts w:eastAsia="Calibri"/>
                <w:sz w:val="20"/>
                <w:lang w:eastAsia="en-US"/>
              </w:rPr>
              <w:t>3.1</w:t>
            </w:r>
          </w:p>
        </w:tc>
      </w:tr>
    </w:tbl>
    <w:p w14:paraId="6244C53C" w14:textId="14D3F6AD" w:rsidR="00447721" w:rsidRPr="00447721" w:rsidRDefault="00447721" w:rsidP="00447721">
      <w:pPr>
        <w:shd w:val="clear" w:color="auto" w:fill="FFFFFF"/>
        <w:ind w:right="-1" w:firstLine="840"/>
        <w:jc w:val="both"/>
        <w:rPr>
          <w:spacing w:val="-1"/>
          <w:szCs w:val="24"/>
        </w:rPr>
      </w:pPr>
      <w:r w:rsidRPr="00447721">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 таблице </w:t>
      </w:r>
      <w:r w:rsidR="00565FA9">
        <w:rPr>
          <w:spacing w:val="-1"/>
          <w:szCs w:val="24"/>
        </w:rPr>
        <w:t>7</w:t>
      </w:r>
      <w:r w:rsidRPr="00447721">
        <w:rPr>
          <w:spacing w:val="-1"/>
          <w:szCs w:val="24"/>
        </w:rPr>
        <w:t>.1.</w:t>
      </w:r>
    </w:p>
    <w:p w14:paraId="6EDED14C" w14:textId="2E717EA2" w:rsidR="00A540B0" w:rsidRPr="00447721" w:rsidRDefault="00447721" w:rsidP="00447721">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02" w:name="__RefHeading__11245_2108663201"/>
      <w:bookmarkStart w:id="103" w:name="__RefHeading___Toc353632272"/>
      <w:bookmarkStart w:id="104" w:name="__RefHeading__2508_980485787"/>
      <w:bookmarkStart w:id="105" w:name="_Toc27474021"/>
      <w:bookmarkStart w:id="106" w:name="_Toc131082690"/>
      <w:bookmarkEnd w:id="102"/>
      <w:bookmarkEnd w:id="103"/>
      <w:bookmarkEnd w:id="104"/>
      <w:r w:rsidRPr="00447721">
        <w:rPr>
          <w:rFonts w:ascii="Times New Roman" w:eastAsiaTheme="majorEastAsia" w:hAnsi="Times New Roman" w:cstheme="majorBidi"/>
          <w:color w:val="auto"/>
          <w:sz w:val="24"/>
          <w:szCs w:val="24"/>
        </w:rPr>
        <w:t>7</w:t>
      </w:r>
      <w:r w:rsidR="00A540B0" w:rsidRPr="00447721">
        <w:rPr>
          <w:rFonts w:ascii="Times New Roman" w:eastAsiaTheme="majorEastAsia" w:hAnsi="Times New Roman" w:cstheme="majorBidi"/>
          <w:color w:val="auto"/>
          <w:sz w:val="24"/>
          <w:szCs w:val="24"/>
        </w:rPr>
        <w:t>.2</w:t>
      </w:r>
      <w:r w:rsidRPr="00447721">
        <w:rPr>
          <w:rFonts w:ascii="Times New Roman" w:eastAsiaTheme="majorEastAsia" w:hAnsi="Times New Roman" w:cstheme="majorBidi"/>
          <w:color w:val="auto"/>
          <w:sz w:val="24"/>
          <w:szCs w:val="24"/>
        </w:rPr>
        <w:t xml:space="preserve">. </w:t>
      </w:r>
      <w:r>
        <w:rPr>
          <w:rFonts w:ascii="Times New Roman" w:eastAsiaTheme="majorEastAsia" w:hAnsi="Times New Roman" w:cstheme="majorBidi"/>
          <w:color w:val="auto"/>
          <w:sz w:val="24"/>
          <w:szCs w:val="24"/>
        </w:rPr>
        <w:t>З</w:t>
      </w:r>
      <w:r w:rsidRPr="00447721">
        <w:rPr>
          <w:rFonts w:ascii="Times New Roman" w:eastAsiaTheme="majorEastAsia" w:hAnsi="Times New Roman" w:cstheme="majorBidi"/>
          <w:color w:val="auto"/>
          <w:sz w:val="24"/>
          <w:szCs w:val="24"/>
        </w:rPr>
        <w:t xml:space="preserve">она озелененных </w:t>
      </w:r>
      <w:r>
        <w:rPr>
          <w:rFonts w:ascii="Times New Roman" w:eastAsiaTheme="majorEastAsia" w:hAnsi="Times New Roman" w:cstheme="majorBidi"/>
          <w:color w:val="auto"/>
          <w:sz w:val="24"/>
          <w:szCs w:val="24"/>
        </w:rPr>
        <w:t xml:space="preserve">территорий </w:t>
      </w:r>
      <w:r w:rsidRPr="00447721">
        <w:rPr>
          <w:rFonts w:ascii="Times New Roman" w:eastAsiaTheme="majorEastAsia" w:hAnsi="Times New Roman" w:cstheme="majorBidi"/>
          <w:color w:val="auto"/>
          <w:sz w:val="24"/>
          <w:szCs w:val="24"/>
        </w:rPr>
        <w:t xml:space="preserve">специального назначения </w:t>
      </w:r>
      <w:r w:rsidR="00A540B0" w:rsidRPr="00447721">
        <w:rPr>
          <w:rFonts w:ascii="Times New Roman" w:eastAsiaTheme="majorEastAsia" w:hAnsi="Times New Roman" w:cstheme="majorBidi"/>
          <w:color w:val="auto"/>
          <w:sz w:val="24"/>
          <w:szCs w:val="24"/>
        </w:rPr>
        <w:t>(СН-</w:t>
      </w:r>
      <w:r w:rsidRPr="00447721">
        <w:rPr>
          <w:rFonts w:ascii="Times New Roman" w:eastAsiaTheme="majorEastAsia" w:hAnsi="Times New Roman" w:cstheme="majorBidi"/>
          <w:color w:val="auto"/>
          <w:sz w:val="24"/>
          <w:szCs w:val="24"/>
        </w:rPr>
        <w:t>1</w:t>
      </w:r>
      <w:r w:rsidR="00A540B0" w:rsidRPr="00447721">
        <w:rPr>
          <w:rFonts w:ascii="Times New Roman" w:eastAsiaTheme="majorEastAsia" w:hAnsi="Times New Roman" w:cstheme="majorBidi"/>
          <w:color w:val="auto"/>
          <w:sz w:val="24"/>
          <w:szCs w:val="24"/>
        </w:rPr>
        <w:t>)</w:t>
      </w:r>
      <w:bookmarkEnd w:id="105"/>
      <w:bookmarkEnd w:id="106"/>
    </w:p>
    <w:p w14:paraId="394A36BB" w14:textId="7502AFC0" w:rsidR="00447721" w:rsidRDefault="00447721" w:rsidP="00447721">
      <w:pPr>
        <w:numPr>
          <w:ilvl w:val="0"/>
          <w:numId w:val="28"/>
        </w:numPr>
        <w:tabs>
          <w:tab w:val="clear" w:pos="0"/>
        </w:tabs>
        <w:ind w:left="0" w:firstLine="708"/>
        <w:jc w:val="both"/>
        <w:rPr>
          <w:b/>
        </w:rPr>
      </w:pPr>
      <w:r w:rsidRPr="00BA03D7">
        <w:rPr>
          <w:b/>
        </w:rPr>
        <w:t>Виды разрешенного использования земельных участков и объектов капитального строительства: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17"/>
        <w:gridCol w:w="6236"/>
        <w:gridCol w:w="782"/>
      </w:tblGrid>
      <w:tr w:rsidR="00447721" w:rsidRPr="001834B5" w14:paraId="4B22F374" w14:textId="77777777" w:rsidTr="00C75E5A">
        <w:trPr>
          <w:tblHeader/>
          <w:jc w:val="center"/>
        </w:trPr>
        <w:tc>
          <w:tcPr>
            <w:tcW w:w="1241" w:type="pct"/>
            <w:vAlign w:val="center"/>
            <w:hideMark/>
          </w:tcPr>
          <w:p w14:paraId="2CB1509B"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Наименование вида разрешенного использования земельного участка</w:t>
            </w:r>
          </w:p>
        </w:tc>
        <w:tc>
          <w:tcPr>
            <w:tcW w:w="3340" w:type="pct"/>
            <w:vAlign w:val="center"/>
            <w:hideMark/>
          </w:tcPr>
          <w:p w14:paraId="296E1490"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Описание вида разрешенного использования земельного участка</w:t>
            </w:r>
          </w:p>
        </w:tc>
        <w:tc>
          <w:tcPr>
            <w:tcW w:w="419" w:type="pct"/>
            <w:vAlign w:val="center"/>
            <w:hideMark/>
          </w:tcPr>
          <w:p w14:paraId="7F17B25F"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Код</w:t>
            </w:r>
          </w:p>
        </w:tc>
      </w:tr>
      <w:tr w:rsidR="00447721" w:rsidRPr="001834B5" w14:paraId="08DEFED8" w14:textId="77777777" w:rsidTr="00C75E5A">
        <w:trPr>
          <w:jc w:val="center"/>
        </w:trPr>
        <w:tc>
          <w:tcPr>
            <w:tcW w:w="5000" w:type="pct"/>
            <w:gridSpan w:val="3"/>
            <w:hideMark/>
          </w:tcPr>
          <w:p w14:paraId="16E2763F" w14:textId="77777777" w:rsidR="00447721" w:rsidRPr="001834B5" w:rsidRDefault="00447721" w:rsidP="00C75E5A">
            <w:pPr>
              <w:autoSpaceDE w:val="0"/>
              <w:autoSpaceDN w:val="0"/>
              <w:adjustRightInd w:val="0"/>
              <w:jc w:val="center"/>
              <w:rPr>
                <w:rFonts w:eastAsia="Calibri"/>
                <w:b/>
                <w:bCs/>
                <w:sz w:val="20"/>
                <w:lang w:eastAsia="en-US"/>
              </w:rPr>
            </w:pPr>
            <w:r w:rsidRPr="001834B5">
              <w:rPr>
                <w:rFonts w:eastAsia="Calibri"/>
                <w:b/>
                <w:bCs/>
                <w:sz w:val="20"/>
                <w:lang w:eastAsia="en-US"/>
              </w:rPr>
              <w:t>Основные виды разрешенного использования</w:t>
            </w:r>
          </w:p>
        </w:tc>
      </w:tr>
      <w:tr w:rsidR="00447721" w:rsidRPr="001834B5" w14:paraId="12F6DD06" w14:textId="77777777" w:rsidTr="00C75E5A">
        <w:trPr>
          <w:jc w:val="center"/>
        </w:trPr>
        <w:tc>
          <w:tcPr>
            <w:tcW w:w="1241" w:type="pct"/>
            <w:vAlign w:val="center"/>
            <w:hideMark/>
          </w:tcPr>
          <w:p w14:paraId="6DE36188"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Охрана природных территорий</w:t>
            </w:r>
          </w:p>
        </w:tc>
        <w:tc>
          <w:tcPr>
            <w:tcW w:w="3340" w:type="pct"/>
            <w:vAlign w:val="center"/>
            <w:hideMark/>
          </w:tcPr>
          <w:p w14:paraId="4721A008"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19" w:type="pct"/>
            <w:vAlign w:val="center"/>
            <w:hideMark/>
          </w:tcPr>
          <w:p w14:paraId="70053609"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9.1</w:t>
            </w:r>
          </w:p>
        </w:tc>
      </w:tr>
      <w:tr w:rsidR="00447721" w:rsidRPr="001834B5" w14:paraId="5FF5AEB5" w14:textId="77777777" w:rsidTr="00C75E5A">
        <w:trPr>
          <w:jc w:val="center"/>
        </w:trPr>
        <w:tc>
          <w:tcPr>
            <w:tcW w:w="1241" w:type="pct"/>
            <w:vAlign w:val="center"/>
            <w:hideMark/>
          </w:tcPr>
          <w:p w14:paraId="2389FC6F"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Резервные леса</w:t>
            </w:r>
          </w:p>
        </w:tc>
        <w:tc>
          <w:tcPr>
            <w:tcW w:w="3340" w:type="pct"/>
            <w:vAlign w:val="center"/>
            <w:hideMark/>
          </w:tcPr>
          <w:p w14:paraId="7FA5EC36"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Деятельность, связанная с охраной лесов</w:t>
            </w:r>
          </w:p>
        </w:tc>
        <w:tc>
          <w:tcPr>
            <w:tcW w:w="419" w:type="pct"/>
            <w:vAlign w:val="center"/>
            <w:hideMark/>
          </w:tcPr>
          <w:p w14:paraId="1B63D52C"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10.4</w:t>
            </w:r>
          </w:p>
        </w:tc>
      </w:tr>
      <w:tr w:rsidR="00447721" w:rsidRPr="001834B5" w14:paraId="70E5B20C" w14:textId="77777777" w:rsidTr="00C75E5A">
        <w:trPr>
          <w:jc w:val="center"/>
        </w:trPr>
        <w:tc>
          <w:tcPr>
            <w:tcW w:w="1241" w:type="pct"/>
            <w:vAlign w:val="center"/>
            <w:hideMark/>
          </w:tcPr>
          <w:p w14:paraId="6F3C38A8"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Земельные участки (территории) общего пользования</w:t>
            </w:r>
          </w:p>
        </w:tc>
        <w:tc>
          <w:tcPr>
            <w:tcW w:w="3340" w:type="pct"/>
            <w:vAlign w:val="center"/>
          </w:tcPr>
          <w:p w14:paraId="74567C3D" w14:textId="77777777" w:rsidR="00447721" w:rsidRPr="001834B5" w:rsidRDefault="00447721" w:rsidP="00C75E5A">
            <w:pPr>
              <w:rPr>
                <w:rFonts w:eastAsia="Calibri"/>
                <w:sz w:val="20"/>
                <w:lang w:eastAsia="en-US"/>
              </w:rPr>
            </w:pPr>
            <w:r w:rsidRPr="001834B5">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19" w:type="pct"/>
            <w:vAlign w:val="center"/>
            <w:hideMark/>
          </w:tcPr>
          <w:p w14:paraId="34E93010"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12.0</w:t>
            </w:r>
          </w:p>
        </w:tc>
      </w:tr>
      <w:tr w:rsidR="00447721" w:rsidRPr="001834B5" w14:paraId="263FFEA6" w14:textId="77777777" w:rsidTr="00C75E5A">
        <w:trPr>
          <w:jc w:val="center"/>
        </w:trPr>
        <w:tc>
          <w:tcPr>
            <w:tcW w:w="5000" w:type="pct"/>
            <w:gridSpan w:val="3"/>
            <w:hideMark/>
          </w:tcPr>
          <w:p w14:paraId="36EC6734"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b/>
                <w:bCs/>
                <w:sz w:val="20"/>
                <w:lang w:eastAsia="en-US"/>
              </w:rPr>
              <w:t>Условно разрешенные виды использования</w:t>
            </w:r>
          </w:p>
        </w:tc>
      </w:tr>
      <w:tr w:rsidR="00447721" w:rsidRPr="001834B5" w14:paraId="1695A0E0" w14:textId="77777777" w:rsidTr="00C75E5A">
        <w:trPr>
          <w:jc w:val="center"/>
        </w:trPr>
        <w:tc>
          <w:tcPr>
            <w:tcW w:w="1241" w:type="pct"/>
            <w:vAlign w:val="center"/>
            <w:hideMark/>
          </w:tcPr>
          <w:p w14:paraId="0018E819"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Размещение автомобильных дорог</w:t>
            </w:r>
          </w:p>
        </w:tc>
        <w:tc>
          <w:tcPr>
            <w:tcW w:w="3340" w:type="pct"/>
            <w:vAlign w:val="center"/>
            <w:hideMark/>
          </w:tcPr>
          <w:p w14:paraId="568CA6A0"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419" w:type="pct"/>
            <w:vAlign w:val="center"/>
            <w:hideMark/>
          </w:tcPr>
          <w:p w14:paraId="6CE13405"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7.2.1</w:t>
            </w:r>
          </w:p>
        </w:tc>
      </w:tr>
      <w:tr w:rsidR="00447721" w:rsidRPr="001834B5" w14:paraId="6C9A8643" w14:textId="77777777" w:rsidTr="00C75E5A">
        <w:trPr>
          <w:jc w:val="center"/>
        </w:trPr>
        <w:tc>
          <w:tcPr>
            <w:tcW w:w="5000" w:type="pct"/>
            <w:gridSpan w:val="3"/>
            <w:hideMark/>
          </w:tcPr>
          <w:p w14:paraId="05496B00"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b/>
                <w:bCs/>
                <w:sz w:val="20"/>
                <w:lang w:eastAsia="en-US"/>
              </w:rPr>
              <w:t>Вспомогательные виды разрешенного использования</w:t>
            </w:r>
          </w:p>
        </w:tc>
      </w:tr>
      <w:tr w:rsidR="00447721" w:rsidRPr="001834B5" w14:paraId="2D9522EA" w14:textId="77777777" w:rsidTr="00C75E5A">
        <w:trPr>
          <w:jc w:val="center"/>
        </w:trPr>
        <w:tc>
          <w:tcPr>
            <w:tcW w:w="1241" w:type="pct"/>
            <w:vAlign w:val="center"/>
            <w:hideMark/>
          </w:tcPr>
          <w:p w14:paraId="7F1D9912"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Улично-дорожная сеть</w:t>
            </w:r>
          </w:p>
        </w:tc>
        <w:tc>
          <w:tcPr>
            <w:tcW w:w="3340" w:type="pct"/>
            <w:vAlign w:val="center"/>
            <w:hideMark/>
          </w:tcPr>
          <w:p w14:paraId="2D863490" w14:textId="77777777" w:rsidR="00447721" w:rsidRPr="001834B5" w:rsidRDefault="00447721" w:rsidP="00C75E5A">
            <w:pPr>
              <w:widowControl w:val="0"/>
              <w:autoSpaceDE w:val="0"/>
              <w:autoSpaceDN w:val="0"/>
              <w:adjustRightInd w:val="0"/>
              <w:rPr>
                <w:rFonts w:eastAsia="Calibri"/>
                <w:sz w:val="20"/>
                <w:lang w:eastAsia="en-US"/>
              </w:rPr>
            </w:pPr>
            <w:r w:rsidRPr="001834B5">
              <w:rPr>
                <w:sz w:val="20"/>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19" w:type="pct"/>
            <w:hideMark/>
          </w:tcPr>
          <w:p w14:paraId="109B36E1"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12.0.1</w:t>
            </w:r>
          </w:p>
        </w:tc>
      </w:tr>
      <w:tr w:rsidR="00447721" w:rsidRPr="001834B5" w14:paraId="1996852B" w14:textId="77777777" w:rsidTr="00C75E5A">
        <w:trPr>
          <w:jc w:val="center"/>
        </w:trPr>
        <w:tc>
          <w:tcPr>
            <w:tcW w:w="1241" w:type="pct"/>
            <w:vAlign w:val="center"/>
            <w:hideMark/>
          </w:tcPr>
          <w:p w14:paraId="4D69484B" w14:textId="77777777" w:rsidR="00447721" w:rsidRPr="001834B5" w:rsidRDefault="00447721" w:rsidP="00C75E5A">
            <w:pPr>
              <w:autoSpaceDE w:val="0"/>
              <w:autoSpaceDN w:val="0"/>
              <w:adjustRightInd w:val="0"/>
              <w:rPr>
                <w:rFonts w:eastAsia="Calibri"/>
                <w:sz w:val="20"/>
                <w:lang w:eastAsia="en-US"/>
              </w:rPr>
            </w:pPr>
            <w:r w:rsidRPr="001834B5">
              <w:rPr>
                <w:rFonts w:eastAsia="Calibri"/>
                <w:sz w:val="20"/>
                <w:lang w:eastAsia="en-US"/>
              </w:rPr>
              <w:t>Благоустройство территории</w:t>
            </w:r>
          </w:p>
        </w:tc>
        <w:tc>
          <w:tcPr>
            <w:tcW w:w="3340" w:type="pct"/>
            <w:vAlign w:val="center"/>
            <w:hideMark/>
          </w:tcPr>
          <w:p w14:paraId="5B07448E" w14:textId="77777777" w:rsidR="00447721" w:rsidRPr="001834B5" w:rsidRDefault="00447721" w:rsidP="00C75E5A">
            <w:pPr>
              <w:rPr>
                <w:rFonts w:eastAsia="Calibri"/>
                <w:sz w:val="20"/>
                <w:lang w:eastAsia="en-US"/>
              </w:rPr>
            </w:pPr>
            <w:r w:rsidRPr="001834B5">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9" w:type="pct"/>
            <w:hideMark/>
          </w:tcPr>
          <w:p w14:paraId="40DDD739" w14:textId="77777777" w:rsidR="00447721" w:rsidRPr="001834B5" w:rsidRDefault="00447721" w:rsidP="00C75E5A">
            <w:pPr>
              <w:widowControl w:val="0"/>
              <w:autoSpaceDE w:val="0"/>
              <w:autoSpaceDN w:val="0"/>
              <w:adjustRightInd w:val="0"/>
              <w:jc w:val="center"/>
              <w:rPr>
                <w:rFonts w:eastAsia="Calibri"/>
                <w:sz w:val="20"/>
                <w:lang w:eastAsia="en-US"/>
              </w:rPr>
            </w:pPr>
            <w:r w:rsidRPr="001834B5">
              <w:rPr>
                <w:rFonts w:eastAsia="Calibri"/>
                <w:sz w:val="20"/>
                <w:lang w:eastAsia="en-US"/>
              </w:rPr>
              <w:t>12.0.2</w:t>
            </w:r>
          </w:p>
        </w:tc>
      </w:tr>
    </w:tbl>
    <w:p w14:paraId="26892C57" w14:textId="162A9979" w:rsidR="00A540B0" w:rsidRPr="00447721" w:rsidRDefault="00A540B0" w:rsidP="00447721">
      <w:pPr>
        <w:shd w:val="clear" w:color="auto" w:fill="FFFFFF"/>
        <w:ind w:right="-1" w:firstLine="840"/>
        <w:jc w:val="both"/>
        <w:rPr>
          <w:spacing w:val="-1"/>
          <w:szCs w:val="24"/>
        </w:rPr>
      </w:pPr>
      <w:r w:rsidRPr="00447721">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 таблице </w:t>
      </w:r>
      <w:r w:rsidR="00565FA9">
        <w:rPr>
          <w:spacing w:val="-1"/>
          <w:szCs w:val="24"/>
        </w:rPr>
        <w:t>7</w:t>
      </w:r>
      <w:r w:rsidRPr="00447721">
        <w:rPr>
          <w:spacing w:val="-1"/>
          <w:szCs w:val="24"/>
        </w:rPr>
        <w:t>.1.</w:t>
      </w:r>
    </w:p>
    <w:p w14:paraId="60F7DEA6" w14:textId="3D090FCC" w:rsidR="00A540B0" w:rsidRPr="00447721" w:rsidRDefault="00447721" w:rsidP="00A540B0">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07" w:name="__RefHeading__2562_980485787"/>
      <w:bookmarkStart w:id="108" w:name="_Toc27474022"/>
      <w:bookmarkStart w:id="109" w:name="_Toc131082691"/>
      <w:bookmarkEnd w:id="107"/>
      <w:r w:rsidRPr="00447721">
        <w:rPr>
          <w:rFonts w:ascii="Times New Roman" w:eastAsiaTheme="majorEastAsia" w:hAnsi="Times New Roman" w:cstheme="majorBidi"/>
          <w:color w:val="auto"/>
          <w:sz w:val="24"/>
          <w:szCs w:val="24"/>
        </w:rPr>
        <w:t>7</w:t>
      </w:r>
      <w:r w:rsidR="00A540B0" w:rsidRPr="00447721">
        <w:rPr>
          <w:rFonts w:ascii="Times New Roman" w:eastAsiaTheme="majorEastAsia" w:hAnsi="Times New Roman" w:cstheme="majorBidi"/>
          <w:color w:val="auto"/>
          <w:sz w:val="24"/>
          <w:szCs w:val="24"/>
        </w:rPr>
        <w:t>.3.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bookmarkEnd w:id="108"/>
      <w:bookmarkEnd w:id="109"/>
    </w:p>
    <w:p w14:paraId="57C33C22" w14:textId="58D1F162" w:rsidR="00A540B0" w:rsidRPr="00754F96" w:rsidRDefault="00A540B0" w:rsidP="00754F96">
      <w:pPr>
        <w:keepNext/>
        <w:spacing w:before="120" w:after="120"/>
        <w:jc w:val="right"/>
        <w:rPr>
          <w:b/>
          <w:color w:val="auto"/>
          <w:szCs w:val="24"/>
          <w:lang w:eastAsia="ar-SA" w:bidi="en-US"/>
        </w:rPr>
      </w:pPr>
      <w:r w:rsidRPr="00754F96">
        <w:rPr>
          <w:b/>
          <w:color w:val="auto"/>
          <w:szCs w:val="24"/>
          <w:lang w:eastAsia="ar-SA" w:bidi="en-US"/>
        </w:rPr>
        <w:t xml:space="preserve">Таблица </w:t>
      </w:r>
      <w:r w:rsidR="00754F96">
        <w:rPr>
          <w:b/>
          <w:color w:val="auto"/>
          <w:szCs w:val="24"/>
          <w:lang w:eastAsia="ar-SA" w:bidi="en-US"/>
        </w:rPr>
        <w:t>7</w:t>
      </w:r>
      <w:r w:rsidRPr="00754F96">
        <w:rPr>
          <w:b/>
          <w:color w:val="auto"/>
          <w:szCs w:val="24"/>
          <w:lang w:eastAsia="ar-SA" w:bidi="en-US"/>
        </w:rPr>
        <w:t>.1.</w:t>
      </w:r>
    </w:p>
    <w:tbl>
      <w:tblPr>
        <w:tblW w:w="5000" w:type="pct"/>
        <w:jc w:val="center"/>
        <w:tblLayout w:type="fixed"/>
        <w:tblCellMar>
          <w:left w:w="10" w:type="dxa"/>
          <w:right w:w="10" w:type="dxa"/>
        </w:tblCellMar>
        <w:tblLook w:val="0000" w:firstRow="0" w:lastRow="0" w:firstColumn="0" w:lastColumn="0" w:noHBand="0" w:noVBand="0"/>
      </w:tblPr>
      <w:tblGrid>
        <w:gridCol w:w="1964"/>
        <w:gridCol w:w="1438"/>
        <w:gridCol w:w="1120"/>
        <w:gridCol w:w="1244"/>
        <w:gridCol w:w="1119"/>
        <w:gridCol w:w="1120"/>
        <w:gridCol w:w="1340"/>
      </w:tblGrid>
      <w:tr w:rsidR="00A540B0" w:rsidRPr="00754F96" w14:paraId="11DD3714" w14:textId="77777777" w:rsidTr="00754F96">
        <w:trPr>
          <w:cantSplit/>
          <w:tblHeader/>
          <w:jc w:val="center"/>
        </w:trPr>
        <w:tc>
          <w:tcPr>
            <w:tcW w:w="1964" w:type="dxa"/>
            <w:vMerge w:val="restart"/>
            <w:tcBorders>
              <w:top w:val="single" w:sz="4" w:space="0" w:color="000000"/>
              <w:left w:val="single" w:sz="4" w:space="0" w:color="000000"/>
              <w:bottom w:val="single" w:sz="4" w:space="0" w:color="000000"/>
            </w:tcBorders>
            <w:shd w:val="clear" w:color="auto" w:fill="auto"/>
            <w:vAlign w:val="center"/>
          </w:tcPr>
          <w:p w14:paraId="77E6D50A" w14:textId="77777777" w:rsidR="00A540B0" w:rsidRPr="00754F96" w:rsidRDefault="00A540B0" w:rsidP="009729C2">
            <w:pPr>
              <w:jc w:val="center"/>
              <w:rPr>
                <w:b/>
                <w:sz w:val="20"/>
              </w:rPr>
            </w:pPr>
            <w:r w:rsidRPr="00754F96">
              <w:rPr>
                <w:b/>
                <w:sz w:val="20"/>
              </w:rPr>
              <w:t>Группы видов разрешенного использования ЗУ и ОКС</w:t>
            </w:r>
          </w:p>
        </w:tc>
        <w:tc>
          <w:tcPr>
            <w:tcW w:w="7381" w:type="dxa"/>
            <w:gridSpan w:val="6"/>
            <w:tcBorders>
              <w:top w:val="single" w:sz="4" w:space="0" w:color="000000"/>
              <w:left w:val="single" w:sz="4" w:space="0" w:color="000000"/>
              <w:bottom w:val="single" w:sz="4" w:space="0" w:color="000000"/>
              <w:right w:val="single" w:sz="4" w:space="0" w:color="000000"/>
            </w:tcBorders>
            <w:shd w:val="clear" w:color="auto" w:fill="auto"/>
          </w:tcPr>
          <w:p w14:paraId="6D87E807" w14:textId="77777777" w:rsidR="00A540B0" w:rsidRPr="00754F96" w:rsidRDefault="00A540B0" w:rsidP="009729C2">
            <w:pPr>
              <w:jc w:val="center"/>
              <w:rPr>
                <w:sz w:val="20"/>
              </w:rPr>
            </w:pPr>
            <w:r w:rsidRPr="00754F96">
              <w:rPr>
                <w:b/>
                <w:sz w:val="20"/>
              </w:rPr>
              <w:t>Параметры</w:t>
            </w:r>
          </w:p>
        </w:tc>
      </w:tr>
      <w:tr w:rsidR="00754F96" w:rsidRPr="00754F96" w14:paraId="227D37C9" w14:textId="77777777" w:rsidTr="00754F96">
        <w:trPr>
          <w:cantSplit/>
          <w:tblHeader/>
          <w:jc w:val="center"/>
        </w:trPr>
        <w:tc>
          <w:tcPr>
            <w:tcW w:w="1964" w:type="dxa"/>
            <w:vMerge/>
            <w:tcBorders>
              <w:left w:val="single" w:sz="4" w:space="0" w:color="000000"/>
              <w:bottom w:val="single" w:sz="4" w:space="0" w:color="000000"/>
            </w:tcBorders>
            <w:shd w:val="clear" w:color="auto" w:fill="auto"/>
            <w:vAlign w:val="center"/>
          </w:tcPr>
          <w:p w14:paraId="6E96A858" w14:textId="77777777" w:rsidR="00754F96" w:rsidRPr="00754F96" w:rsidRDefault="00754F96" w:rsidP="009729C2">
            <w:pPr>
              <w:snapToGrid w:val="0"/>
              <w:jc w:val="center"/>
              <w:rPr>
                <w:b/>
                <w:sz w:val="20"/>
              </w:rPr>
            </w:pPr>
          </w:p>
        </w:tc>
        <w:tc>
          <w:tcPr>
            <w:tcW w:w="1438" w:type="dxa"/>
            <w:tcBorders>
              <w:left w:val="single" w:sz="4" w:space="0" w:color="000000"/>
              <w:bottom w:val="single" w:sz="4" w:space="0" w:color="000000"/>
            </w:tcBorders>
            <w:shd w:val="clear" w:color="auto" w:fill="auto"/>
            <w:vAlign w:val="center"/>
          </w:tcPr>
          <w:p w14:paraId="3B5C7514" w14:textId="62F052B4" w:rsidR="00754F96" w:rsidRPr="00754F96" w:rsidRDefault="00754F96" w:rsidP="009729C2">
            <w:pPr>
              <w:jc w:val="center"/>
              <w:rPr>
                <w:b/>
                <w:sz w:val="20"/>
              </w:rPr>
            </w:pPr>
            <w:r w:rsidRPr="00754F96">
              <w:rPr>
                <w:b/>
                <w:sz w:val="20"/>
              </w:rPr>
              <w:t>Предельные площади земельных участков</w:t>
            </w:r>
          </w:p>
        </w:tc>
        <w:tc>
          <w:tcPr>
            <w:tcW w:w="1120" w:type="dxa"/>
            <w:tcBorders>
              <w:left w:val="single" w:sz="4" w:space="0" w:color="000000"/>
              <w:bottom w:val="single" w:sz="4" w:space="0" w:color="000000"/>
            </w:tcBorders>
            <w:shd w:val="clear" w:color="auto" w:fill="auto"/>
            <w:vAlign w:val="center"/>
          </w:tcPr>
          <w:p w14:paraId="65044174" w14:textId="77777777" w:rsidR="00754F96" w:rsidRPr="00754F96" w:rsidRDefault="00754F96" w:rsidP="009729C2">
            <w:pPr>
              <w:jc w:val="center"/>
              <w:rPr>
                <w:b/>
                <w:sz w:val="20"/>
              </w:rPr>
            </w:pPr>
            <w:r w:rsidRPr="00754F96">
              <w:rPr>
                <w:b/>
                <w:sz w:val="20"/>
              </w:rPr>
              <w:t>Максимальный процент застройки</w:t>
            </w:r>
          </w:p>
        </w:tc>
        <w:tc>
          <w:tcPr>
            <w:tcW w:w="1244" w:type="dxa"/>
            <w:tcBorders>
              <w:left w:val="single" w:sz="4" w:space="0" w:color="000000"/>
              <w:bottom w:val="single" w:sz="4" w:space="0" w:color="000000"/>
            </w:tcBorders>
            <w:shd w:val="clear" w:color="auto" w:fill="auto"/>
            <w:vAlign w:val="center"/>
          </w:tcPr>
          <w:p w14:paraId="6F4FDA07" w14:textId="77777777" w:rsidR="00754F96" w:rsidRPr="00754F96" w:rsidRDefault="00754F96" w:rsidP="009729C2">
            <w:pPr>
              <w:jc w:val="center"/>
              <w:rPr>
                <w:b/>
                <w:sz w:val="20"/>
              </w:rPr>
            </w:pPr>
            <w:r w:rsidRPr="00754F96">
              <w:rPr>
                <w:b/>
                <w:sz w:val="20"/>
              </w:rPr>
              <w:t>Максимальное количество этажей</w:t>
            </w:r>
          </w:p>
        </w:tc>
        <w:tc>
          <w:tcPr>
            <w:tcW w:w="1119" w:type="dxa"/>
            <w:tcBorders>
              <w:top w:val="single" w:sz="4" w:space="0" w:color="000000"/>
              <w:left w:val="single" w:sz="4" w:space="0" w:color="000000"/>
              <w:bottom w:val="single" w:sz="4" w:space="0" w:color="000000"/>
            </w:tcBorders>
            <w:shd w:val="clear" w:color="auto" w:fill="auto"/>
            <w:vAlign w:val="center"/>
          </w:tcPr>
          <w:p w14:paraId="656C250B" w14:textId="77777777" w:rsidR="00754F96" w:rsidRPr="00754F96" w:rsidRDefault="00754F96" w:rsidP="009729C2">
            <w:pPr>
              <w:snapToGrid w:val="0"/>
              <w:ind w:left="15" w:right="15"/>
              <w:jc w:val="center"/>
              <w:rPr>
                <w:b/>
                <w:sz w:val="20"/>
              </w:rPr>
            </w:pPr>
            <w:r w:rsidRPr="00754F96">
              <w:rPr>
                <w:b/>
                <w:sz w:val="20"/>
              </w:rPr>
              <w:t>Предельная высота</w:t>
            </w:r>
          </w:p>
        </w:tc>
        <w:tc>
          <w:tcPr>
            <w:tcW w:w="1120" w:type="dxa"/>
            <w:tcBorders>
              <w:top w:val="single" w:sz="4" w:space="0" w:color="000000"/>
              <w:left w:val="single" w:sz="4" w:space="0" w:color="000000"/>
              <w:bottom w:val="single" w:sz="4" w:space="0" w:color="000000"/>
            </w:tcBorders>
            <w:shd w:val="clear" w:color="auto" w:fill="auto"/>
            <w:vAlign w:val="center"/>
          </w:tcPr>
          <w:p w14:paraId="00D6036C" w14:textId="77777777" w:rsidR="00754F96" w:rsidRPr="00754F96" w:rsidRDefault="00754F96" w:rsidP="009729C2">
            <w:pPr>
              <w:snapToGrid w:val="0"/>
              <w:ind w:left="15" w:right="15"/>
              <w:jc w:val="center"/>
              <w:rPr>
                <w:b/>
                <w:sz w:val="20"/>
              </w:rPr>
            </w:pPr>
            <w:r w:rsidRPr="00754F96">
              <w:rPr>
                <w:b/>
                <w:sz w:val="20"/>
              </w:rPr>
              <w:t>Минимальные отступы от границ земельных участков</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F358" w14:textId="77777777" w:rsidR="00754F96" w:rsidRPr="00754F96" w:rsidRDefault="00754F96" w:rsidP="009729C2">
            <w:pPr>
              <w:snapToGrid w:val="0"/>
              <w:ind w:left="15" w:right="15"/>
              <w:jc w:val="center"/>
              <w:rPr>
                <w:sz w:val="20"/>
              </w:rPr>
            </w:pPr>
            <w:r w:rsidRPr="00754F96">
              <w:rPr>
                <w:b/>
                <w:sz w:val="20"/>
              </w:rPr>
              <w:t>Минимальная ширина ЗУ</w:t>
            </w:r>
          </w:p>
        </w:tc>
      </w:tr>
      <w:tr w:rsidR="00754F96" w:rsidRPr="00754F96" w14:paraId="28E81502" w14:textId="77777777" w:rsidTr="00754F96">
        <w:trPr>
          <w:cantSplit/>
          <w:jc w:val="center"/>
        </w:trPr>
        <w:tc>
          <w:tcPr>
            <w:tcW w:w="1964" w:type="dxa"/>
            <w:tcBorders>
              <w:top w:val="single" w:sz="4" w:space="0" w:color="000000"/>
              <w:left w:val="single" w:sz="4" w:space="0" w:color="000000"/>
              <w:bottom w:val="single" w:sz="4" w:space="0" w:color="000000"/>
            </w:tcBorders>
            <w:shd w:val="clear" w:color="auto" w:fill="auto"/>
            <w:vAlign w:val="center"/>
          </w:tcPr>
          <w:p w14:paraId="38D1DD91" w14:textId="77777777" w:rsidR="00754F96" w:rsidRPr="00754F96" w:rsidRDefault="00754F96" w:rsidP="00754F96">
            <w:pPr>
              <w:snapToGrid w:val="0"/>
              <w:rPr>
                <w:bCs/>
                <w:sz w:val="20"/>
              </w:rPr>
            </w:pPr>
            <w:r w:rsidRPr="00754F96">
              <w:rPr>
                <w:bCs/>
                <w:sz w:val="20"/>
              </w:rPr>
              <w:t>Виды разрешенного использования, предусматривающие строительство ОКС</w:t>
            </w:r>
          </w:p>
        </w:tc>
        <w:tc>
          <w:tcPr>
            <w:tcW w:w="1438" w:type="dxa"/>
            <w:tcBorders>
              <w:top w:val="single" w:sz="4" w:space="0" w:color="000000"/>
              <w:left w:val="single" w:sz="4" w:space="0" w:color="000000"/>
              <w:bottom w:val="single" w:sz="4" w:space="0" w:color="000000"/>
            </w:tcBorders>
            <w:shd w:val="clear" w:color="auto" w:fill="auto"/>
            <w:vAlign w:val="center"/>
          </w:tcPr>
          <w:p w14:paraId="0A06622D" w14:textId="4A0FBB5C" w:rsidR="00754F96" w:rsidRPr="00754F96" w:rsidRDefault="00754F96" w:rsidP="00754F96">
            <w:pPr>
              <w:rPr>
                <w:sz w:val="20"/>
              </w:rPr>
            </w:pPr>
            <w:r w:rsidRPr="00754F96">
              <w:rPr>
                <w:bCs/>
                <w:sz w:val="20"/>
              </w:rPr>
              <w:t>100 — 20000 кв.м</w:t>
            </w:r>
          </w:p>
        </w:tc>
        <w:tc>
          <w:tcPr>
            <w:tcW w:w="1120" w:type="dxa"/>
            <w:tcBorders>
              <w:top w:val="single" w:sz="4" w:space="0" w:color="000000"/>
              <w:left w:val="single" w:sz="4" w:space="0" w:color="000000"/>
              <w:bottom w:val="single" w:sz="4" w:space="0" w:color="000000"/>
            </w:tcBorders>
            <w:shd w:val="clear" w:color="auto" w:fill="auto"/>
            <w:vAlign w:val="center"/>
          </w:tcPr>
          <w:p w14:paraId="31F11A83" w14:textId="77777777" w:rsidR="00754F96" w:rsidRPr="00754F96" w:rsidRDefault="00754F96" w:rsidP="00754F96">
            <w:pPr>
              <w:rPr>
                <w:sz w:val="20"/>
              </w:rPr>
            </w:pPr>
            <w:r w:rsidRPr="00754F96">
              <w:rPr>
                <w:sz w:val="20"/>
              </w:rPr>
              <w:t>80%</w:t>
            </w:r>
          </w:p>
        </w:tc>
        <w:tc>
          <w:tcPr>
            <w:tcW w:w="1244" w:type="dxa"/>
            <w:tcBorders>
              <w:top w:val="single" w:sz="4" w:space="0" w:color="000000"/>
              <w:left w:val="single" w:sz="4" w:space="0" w:color="000000"/>
              <w:bottom w:val="single" w:sz="4" w:space="0" w:color="000000"/>
            </w:tcBorders>
            <w:shd w:val="clear" w:color="auto" w:fill="auto"/>
            <w:vAlign w:val="center"/>
          </w:tcPr>
          <w:p w14:paraId="0992D5FB" w14:textId="77777777" w:rsidR="00754F96" w:rsidRPr="00754F96" w:rsidRDefault="00754F96" w:rsidP="00754F96">
            <w:pPr>
              <w:rPr>
                <w:sz w:val="20"/>
              </w:rPr>
            </w:pPr>
            <w:r w:rsidRPr="00754F96">
              <w:rPr>
                <w:sz w:val="20"/>
              </w:rPr>
              <w:t>Не более 5-и, включая мансардный этаж</w:t>
            </w:r>
          </w:p>
        </w:tc>
        <w:tc>
          <w:tcPr>
            <w:tcW w:w="1119" w:type="dxa"/>
            <w:tcBorders>
              <w:top w:val="single" w:sz="4" w:space="0" w:color="000000"/>
              <w:left w:val="single" w:sz="4" w:space="0" w:color="000000"/>
              <w:bottom w:val="single" w:sz="4" w:space="0" w:color="000000"/>
            </w:tcBorders>
            <w:shd w:val="clear" w:color="auto" w:fill="auto"/>
            <w:vAlign w:val="center"/>
          </w:tcPr>
          <w:p w14:paraId="6127AF1C" w14:textId="77777777" w:rsidR="00754F96" w:rsidRPr="00754F96" w:rsidRDefault="00754F96" w:rsidP="00754F96">
            <w:pPr>
              <w:rPr>
                <w:sz w:val="20"/>
              </w:rPr>
            </w:pPr>
            <w:r w:rsidRPr="00754F96">
              <w:rPr>
                <w:sz w:val="20"/>
              </w:rPr>
              <w:t>18 м</w:t>
            </w:r>
          </w:p>
        </w:tc>
        <w:tc>
          <w:tcPr>
            <w:tcW w:w="1120" w:type="dxa"/>
            <w:tcBorders>
              <w:top w:val="single" w:sz="4" w:space="0" w:color="000000"/>
              <w:left w:val="single" w:sz="4" w:space="0" w:color="000000"/>
              <w:bottom w:val="single" w:sz="4" w:space="0" w:color="000000"/>
            </w:tcBorders>
            <w:shd w:val="clear" w:color="auto" w:fill="auto"/>
            <w:vAlign w:val="center"/>
          </w:tcPr>
          <w:p w14:paraId="4A75B677" w14:textId="77777777" w:rsidR="00754F96" w:rsidRPr="00754F96" w:rsidRDefault="00754F96" w:rsidP="00754F96">
            <w:pPr>
              <w:rPr>
                <w:sz w:val="20"/>
              </w:rPr>
            </w:pPr>
            <w:r w:rsidRPr="00754F96">
              <w:rPr>
                <w:sz w:val="20"/>
              </w:rPr>
              <w:t>1 м, если иное не предусмотрено действующим законодательством РФ</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5BF49" w14:textId="77777777" w:rsidR="00754F96" w:rsidRPr="00754F96" w:rsidRDefault="00754F96" w:rsidP="00754F96">
            <w:pPr>
              <w:rPr>
                <w:sz w:val="20"/>
              </w:rPr>
            </w:pPr>
            <w:r w:rsidRPr="00754F96">
              <w:rPr>
                <w:sz w:val="20"/>
              </w:rPr>
              <w:t>14 м</w:t>
            </w:r>
          </w:p>
        </w:tc>
      </w:tr>
      <w:tr w:rsidR="00754F96" w:rsidRPr="00754F96" w14:paraId="17BEB1C8" w14:textId="77777777" w:rsidTr="00754F96">
        <w:trPr>
          <w:cantSplit/>
          <w:jc w:val="center"/>
        </w:trPr>
        <w:tc>
          <w:tcPr>
            <w:tcW w:w="1964" w:type="dxa"/>
            <w:tcBorders>
              <w:top w:val="single" w:sz="4" w:space="0" w:color="000000"/>
              <w:left w:val="single" w:sz="4" w:space="0" w:color="000000"/>
              <w:bottom w:val="single" w:sz="4" w:space="0" w:color="000000"/>
            </w:tcBorders>
            <w:shd w:val="clear" w:color="auto" w:fill="auto"/>
            <w:vAlign w:val="center"/>
          </w:tcPr>
          <w:p w14:paraId="6A7ABE1F" w14:textId="77777777" w:rsidR="00754F96" w:rsidRPr="00754F96" w:rsidRDefault="00754F96" w:rsidP="00754F96">
            <w:pPr>
              <w:snapToGrid w:val="0"/>
              <w:rPr>
                <w:bCs/>
                <w:sz w:val="20"/>
              </w:rPr>
            </w:pPr>
            <w:r w:rsidRPr="00754F96">
              <w:rPr>
                <w:bCs/>
                <w:sz w:val="20"/>
              </w:rPr>
              <w:t>Виды разрешенного использования, не предусматривающие строительство ОКС</w:t>
            </w:r>
          </w:p>
        </w:tc>
        <w:tc>
          <w:tcPr>
            <w:tcW w:w="1438" w:type="dxa"/>
            <w:tcBorders>
              <w:top w:val="single" w:sz="4" w:space="0" w:color="000000"/>
              <w:left w:val="single" w:sz="4" w:space="0" w:color="000000"/>
              <w:bottom w:val="single" w:sz="4" w:space="0" w:color="000000"/>
            </w:tcBorders>
            <w:shd w:val="clear" w:color="auto" w:fill="auto"/>
            <w:vAlign w:val="center"/>
          </w:tcPr>
          <w:p w14:paraId="09182C80" w14:textId="72E92349" w:rsidR="00754F96" w:rsidRPr="00754F96" w:rsidRDefault="00754F96" w:rsidP="00754F96">
            <w:pPr>
              <w:rPr>
                <w:sz w:val="20"/>
              </w:rPr>
            </w:pPr>
            <w:r w:rsidRPr="00754F96">
              <w:rPr>
                <w:bCs/>
                <w:sz w:val="20"/>
              </w:rPr>
              <w:t>100 — 20000 кв.м</w:t>
            </w:r>
          </w:p>
        </w:tc>
        <w:tc>
          <w:tcPr>
            <w:tcW w:w="1120" w:type="dxa"/>
            <w:tcBorders>
              <w:top w:val="single" w:sz="4" w:space="0" w:color="000000"/>
              <w:left w:val="single" w:sz="4" w:space="0" w:color="000000"/>
              <w:bottom w:val="single" w:sz="4" w:space="0" w:color="000000"/>
            </w:tcBorders>
            <w:shd w:val="clear" w:color="auto" w:fill="auto"/>
            <w:vAlign w:val="center"/>
          </w:tcPr>
          <w:p w14:paraId="7F6FEFE2" w14:textId="77777777" w:rsidR="00754F96" w:rsidRPr="00754F96" w:rsidRDefault="00754F96" w:rsidP="00754F96">
            <w:pPr>
              <w:rPr>
                <w:sz w:val="20"/>
              </w:rPr>
            </w:pPr>
            <w:r w:rsidRPr="00754F96">
              <w:rPr>
                <w:sz w:val="20"/>
              </w:rPr>
              <w:t>Не устанавливается</w:t>
            </w:r>
          </w:p>
        </w:tc>
        <w:tc>
          <w:tcPr>
            <w:tcW w:w="1244" w:type="dxa"/>
            <w:tcBorders>
              <w:top w:val="single" w:sz="4" w:space="0" w:color="000000"/>
              <w:left w:val="single" w:sz="4" w:space="0" w:color="000000"/>
              <w:bottom w:val="single" w:sz="4" w:space="0" w:color="000000"/>
            </w:tcBorders>
            <w:shd w:val="clear" w:color="auto" w:fill="auto"/>
            <w:vAlign w:val="center"/>
          </w:tcPr>
          <w:p w14:paraId="0452A995" w14:textId="77777777" w:rsidR="00754F96" w:rsidRPr="00754F96" w:rsidRDefault="00754F96" w:rsidP="00754F96">
            <w:pPr>
              <w:rPr>
                <w:sz w:val="20"/>
              </w:rPr>
            </w:pPr>
            <w:r w:rsidRPr="00754F96">
              <w:rPr>
                <w:sz w:val="20"/>
              </w:rPr>
              <w:t>Не устанавливается</w:t>
            </w:r>
          </w:p>
        </w:tc>
        <w:tc>
          <w:tcPr>
            <w:tcW w:w="1119" w:type="dxa"/>
            <w:tcBorders>
              <w:top w:val="single" w:sz="4" w:space="0" w:color="000000"/>
              <w:left w:val="single" w:sz="4" w:space="0" w:color="000000"/>
              <w:bottom w:val="single" w:sz="4" w:space="0" w:color="000000"/>
            </w:tcBorders>
            <w:shd w:val="clear" w:color="auto" w:fill="auto"/>
            <w:vAlign w:val="center"/>
          </w:tcPr>
          <w:p w14:paraId="72406077" w14:textId="77777777" w:rsidR="00754F96" w:rsidRPr="00754F96" w:rsidRDefault="00754F96" w:rsidP="00754F96">
            <w:pPr>
              <w:rPr>
                <w:sz w:val="20"/>
              </w:rPr>
            </w:pPr>
            <w:r w:rsidRPr="00754F96">
              <w:rPr>
                <w:sz w:val="20"/>
              </w:rPr>
              <w:t>Не устанавливается</w:t>
            </w:r>
          </w:p>
        </w:tc>
        <w:tc>
          <w:tcPr>
            <w:tcW w:w="1120" w:type="dxa"/>
            <w:tcBorders>
              <w:top w:val="single" w:sz="4" w:space="0" w:color="000000"/>
              <w:left w:val="single" w:sz="4" w:space="0" w:color="000000"/>
              <w:bottom w:val="single" w:sz="4" w:space="0" w:color="000000"/>
            </w:tcBorders>
            <w:shd w:val="clear" w:color="auto" w:fill="auto"/>
            <w:vAlign w:val="center"/>
          </w:tcPr>
          <w:p w14:paraId="2AC19CEF" w14:textId="77777777" w:rsidR="00754F96" w:rsidRPr="00754F96" w:rsidRDefault="00754F96" w:rsidP="00754F96">
            <w:pPr>
              <w:rPr>
                <w:sz w:val="20"/>
              </w:rPr>
            </w:pPr>
            <w:r w:rsidRPr="00754F96">
              <w:rPr>
                <w:sz w:val="20"/>
              </w:rPr>
              <w:t>Не устанавливается</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3F49" w14:textId="77777777" w:rsidR="00754F96" w:rsidRPr="00754F96" w:rsidRDefault="00754F96" w:rsidP="00754F96">
            <w:pPr>
              <w:rPr>
                <w:sz w:val="20"/>
              </w:rPr>
            </w:pPr>
            <w:r w:rsidRPr="00754F96">
              <w:rPr>
                <w:sz w:val="20"/>
              </w:rPr>
              <w:t>Не устанавливается</w:t>
            </w:r>
          </w:p>
        </w:tc>
      </w:tr>
    </w:tbl>
    <w:p w14:paraId="12A0AD6D" w14:textId="5936EBDE" w:rsidR="00A540B0"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10" w:name="__RefHeading__11273_2108663201"/>
      <w:bookmarkStart w:id="111" w:name="__RefHeading__2536_980485787"/>
      <w:bookmarkStart w:id="112" w:name="__RefHeading___Toc464222116"/>
      <w:bookmarkStart w:id="113" w:name="_Toc27474036"/>
      <w:bookmarkStart w:id="114" w:name="_Toc131082692"/>
      <w:bookmarkEnd w:id="110"/>
      <w:bookmarkEnd w:id="111"/>
      <w:r w:rsidRPr="00A540B0">
        <w:rPr>
          <w:rFonts w:ascii="Times New Roman" w:hAnsi="Times New Roman"/>
          <w:bCs/>
          <w:i w:val="0"/>
          <w:color w:val="auto"/>
          <w:sz w:val="24"/>
          <w:szCs w:val="24"/>
        </w:rPr>
        <w:t>ГЛАВА 4. ОГРАНИЧЕНИЯ ИСПОЛЬЗОВАНИЯ ЗЕМЕЛЬНЫХ УЧАСТКОВ И ОБЪЕКТОВ КАПИТАЛЬНОГО</w:t>
      </w:r>
      <w:bookmarkEnd w:id="112"/>
      <w:bookmarkEnd w:id="113"/>
      <w:r w:rsidRPr="00A540B0">
        <w:rPr>
          <w:rFonts w:ascii="Times New Roman" w:hAnsi="Times New Roman"/>
          <w:bCs/>
          <w:i w:val="0"/>
          <w:color w:val="auto"/>
          <w:sz w:val="24"/>
          <w:szCs w:val="24"/>
        </w:rPr>
        <w:t xml:space="preserve"> </w:t>
      </w:r>
      <w:r w:rsidR="007079DC">
        <w:rPr>
          <w:rFonts w:ascii="Times New Roman" w:hAnsi="Times New Roman"/>
          <w:bCs/>
          <w:i w:val="0"/>
          <w:color w:val="auto"/>
          <w:sz w:val="24"/>
          <w:szCs w:val="24"/>
        </w:rPr>
        <w:t>СТРОИТЕЛЬСТВА</w:t>
      </w:r>
      <w:bookmarkEnd w:id="114"/>
    </w:p>
    <w:p w14:paraId="182DEFFA" w14:textId="2EACF8DF" w:rsidR="003C6DCD" w:rsidRPr="003C6DCD" w:rsidRDefault="003C6DCD" w:rsidP="003C6DCD">
      <w:pPr>
        <w:pStyle w:val="3"/>
        <w:keepNext w:val="0"/>
        <w:widowControl w:val="0"/>
        <w:spacing w:after="120"/>
        <w:ind w:left="-284"/>
        <w:jc w:val="center"/>
        <w:rPr>
          <w:rStyle w:val="afffffff8"/>
          <w:rFonts w:eastAsia="Microsoft Sans Serif"/>
          <w:b w:val="0"/>
          <w:bCs/>
          <w:iCs/>
        </w:rPr>
      </w:pPr>
      <w:bookmarkStart w:id="115" w:name="_Toc118294872"/>
      <w:bookmarkStart w:id="116" w:name="_Toc119940724"/>
      <w:bookmarkStart w:id="117" w:name="_Toc120172379"/>
      <w:bookmarkStart w:id="118" w:name="_Toc120200130"/>
      <w:bookmarkStart w:id="119" w:name="_Toc120522966"/>
      <w:bookmarkStart w:id="120" w:name="_Toc121316342"/>
      <w:bookmarkStart w:id="121" w:name="_Toc130910956"/>
      <w:bookmarkStart w:id="122" w:name="_Toc131082693"/>
      <w:r w:rsidRPr="003C6DCD">
        <w:rPr>
          <w:rStyle w:val="afffffff8"/>
          <w:rFonts w:eastAsia="Microsoft Sans Serif"/>
          <w:b w:val="0"/>
          <w:bCs/>
          <w:iCs/>
          <w:sz w:val="24"/>
          <w:szCs w:val="24"/>
        </w:rPr>
        <w:t>Охранная зона</w:t>
      </w:r>
      <w:r w:rsidRPr="003C6DCD">
        <w:rPr>
          <w:rStyle w:val="afffffff8"/>
          <w:rFonts w:eastAsia="Microsoft Sans Serif"/>
          <w:b w:val="0"/>
          <w:bCs/>
          <w:iCs/>
        </w:rPr>
        <w:t xml:space="preserve"> </w:t>
      </w:r>
      <w:bookmarkEnd w:id="115"/>
      <w:bookmarkEnd w:id="116"/>
      <w:bookmarkEnd w:id="117"/>
      <w:bookmarkEnd w:id="118"/>
      <w:bookmarkEnd w:id="119"/>
      <w:r w:rsidRPr="003C6DCD">
        <w:rPr>
          <w:rStyle w:val="afffffff8"/>
          <w:rFonts w:eastAsia="Microsoft Sans Serif"/>
          <w:b w:val="0"/>
          <w:bCs/>
          <w:iCs/>
          <w:sz w:val="24"/>
          <w:szCs w:val="24"/>
        </w:rPr>
        <w:t>газопроводов и систем газоснабжения</w:t>
      </w:r>
      <w:bookmarkEnd w:id="120"/>
      <w:bookmarkEnd w:id="121"/>
      <w:bookmarkEnd w:id="122"/>
    </w:p>
    <w:p w14:paraId="355C0889"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В соответствии п.7 «Правил охраны газораспределительных сетей», утвержденных Постановлением Правительства РФ от 20.11.2000 № 878, для газораспределительных сетей устанавливаются следующие охранные зоны:</w:t>
      </w:r>
    </w:p>
    <w:p w14:paraId="26C04AE2"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3A059525"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3378C81"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515DF19"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331C7855"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664132D4"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6E47D76D"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5520620A"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правил, утвержденных специально уполномоченным федеральным органом исполнительной власти в области градостроительства и строительства.</w:t>
      </w:r>
    </w:p>
    <w:p w14:paraId="565DF3C5"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 xml:space="preserve">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w:t>
      </w:r>
      <w:proofErr w:type="spellStart"/>
      <w:r w:rsidRPr="008C7E71">
        <w:rPr>
          <w:lang w:eastAsia="ar-SA" w:bidi="en-US"/>
        </w:rPr>
        <w:t>коверов</w:t>
      </w:r>
      <w:proofErr w:type="spellEnd"/>
      <w:r w:rsidRPr="008C7E71">
        <w:rPr>
          <w:lang w:eastAsia="ar-SA" w:bidi="en-US"/>
        </w:rPr>
        <w:t xml:space="preserve">, </w:t>
      </w:r>
      <w:proofErr w:type="spellStart"/>
      <w:r w:rsidRPr="008C7E71">
        <w:rPr>
          <w:lang w:eastAsia="ar-SA" w:bidi="en-US"/>
        </w:rPr>
        <w:t>конденсатосборников</w:t>
      </w:r>
      <w:proofErr w:type="spellEnd"/>
      <w:r w:rsidRPr="008C7E71">
        <w:rPr>
          <w:lang w:eastAsia="ar-SA" w:bidi="en-US"/>
        </w:rPr>
        <w:t>,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6D5DBA1C"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3FB9B371"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5225C5D9" w14:textId="77777777" w:rsidR="003C6DCD" w:rsidRPr="008C7E71" w:rsidRDefault="003C6DCD" w:rsidP="003C6DCD">
      <w:pPr>
        <w:shd w:val="clear" w:color="auto" w:fill="FFFFFF"/>
        <w:ind w:firstLine="709"/>
        <w:jc w:val="both"/>
        <w:textAlignment w:val="baseline"/>
        <w:rPr>
          <w:lang w:eastAsia="ar-SA" w:bidi="en-US"/>
        </w:rPr>
      </w:pPr>
      <w:r w:rsidRPr="008C7E71">
        <w:rPr>
          <w:lang w:eastAsia="ar-SA" w:bidi="en-US"/>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0E2400D5" w14:textId="366BD4B8" w:rsidR="003C6DCD" w:rsidRPr="003C6DCD" w:rsidRDefault="003C6DCD" w:rsidP="003C6DCD">
      <w:pPr>
        <w:pStyle w:val="3"/>
        <w:keepNext w:val="0"/>
        <w:widowControl w:val="0"/>
        <w:spacing w:after="120"/>
        <w:ind w:left="-284"/>
        <w:jc w:val="center"/>
        <w:rPr>
          <w:rStyle w:val="afffffff8"/>
          <w:rFonts w:eastAsia="Microsoft Sans Serif"/>
          <w:b w:val="0"/>
          <w:bCs/>
          <w:iCs/>
          <w:sz w:val="24"/>
          <w:szCs w:val="24"/>
        </w:rPr>
      </w:pPr>
      <w:bookmarkStart w:id="123" w:name="_Toc100819807"/>
      <w:bookmarkStart w:id="124" w:name="_Toc106954080"/>
      <w:bookmarkStart w:id="125" w:name="_Toc130910957"/>
      <w:bookmarkStart w:id="126" w:name="_Toc131082694"/>
      <w:r w:rsidRPr="003C6DCD">
        <w:rPr>
          <w:rStyle w:val="afffffff8"/>
          <w:rFonts w:eastAsia="Microsoft Sans Serif"/>
          <w:b w:val="0"/>
          <w:bCs/>
          <w:iCs/>
          <w:sz w:val="24"/>
          <w:szCs w:val="24"/>
        </w:rPr>
        <w:t>Охранная зона объектов электросетевого хозяйства</w:t>
      </w:r>
      <w:bookmarkEnd w:id="123"/>
      <w:bookmarkEnd w:id="124"/>
      <w:r w:rsidRPr="003C6DCD">
        <w:rPr>
          <w:rStyle w:val="afffffff8"/>
          <w:rFonts w:eastAsia="Microsoft Sans Serif"/>
          <w:b w:val="0"/>
          <w:bCs/>
          <w:sz w:val="24"/>
          <w:szCs w:val="24"/>
        </w:rPr>
        <w:t xml:space="preserve"> (вдоль линий электропередачи, вокруг подстанций)</w:t>
      </w:r>
      <w:bookmarkEnd w:id="125"/>
      <w:bookmarkEnd w:id="126"/>
    </w:p>
    <w:p w14:paraId="1640AD8B"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4A4E6FE2"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Охранные зоны устанавливаются:</w:t>
      </w:r>
    </w:p>
    <w:p w14:paraId="3E270865"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8C7E71">
        <w:rPr>
          <w:lang w:eastAsia="ar-SA" w:bidi="en-US"/>
        </w:rPr>
        <w:t>неотклоненном</w:t>
      </w:r>
      <w:proofErr w:type="spellEnd"/>
      <w:r w:rsidRPr="008C7E71">
        <w:rPr>
          <w:lang w:eastAsia="ar-SA" w:bidi="en-US"/>
        </w:rPr>
        <w:t xml:space="preserve"> их положении на следующем расстоянии:</w:t>
      </w:r>
    </w:p>
    <w:p w14:paraId="7A79D59E" w14:textId="57764BEF" w:rsidR="003C6DCD" w:rsidRPr="008C7E71" w:rsidRDefault="003C6DCD" w:rsidP="003C6DCD">
      <w:pPr>
        <w:keepNext/>
        <w:spacing w:before="120"/>
        <w:jc w:val="right"/>
        <w:rPr>
          <w:b/>
          <w:lang w:eastAsia="ar-SA" w:bidi="en-US"/>
        </w:rPr>
      </w:pPr>
      <w:r w:rsidRPr="001B00DC">
        <w:rPr>
          <w:b/>
          <w:lang w:eastAsia="ar-SA" w:bidi="en-US"/>
        </w:rPr>
        <w:t xml:space="preserve">Таблица </w:t>
      </w:r>
      <w:r w:rsidR="001B00DC" w:rsidRPr="001B00DC">
        <w:rPr>
          <w:b/>
          <w:lang w:eastAsia="ar-SA" w:bidi="en-US"/>
        </w:rPr>
        <w:t>4</w:t>
      </w:r>
      <w:r w:rsidR="001B00DC">
        <w:rPr>
          <w:b/>
          <w:lang w:eastAsia="ar-SA" w:bidi="en-US"/>
        </w:rPr>
        <w:t>.1</w:t>
      </w:r>
    </w:p>
    <w:p w14:paraId="2F0500D1" w14:textId="77777777" w:rsidR="003C6DCD" w:rsidRPr="008C7E71" w:rsidRDefault="003C6DCD" w:rsidP="003C6DCD">
      <w:pPr>
        <w:pStyle w:val="afffff5"/>
        <w:keepNext/>
        <w:suppressAutoHyphens/>
        <w:spacing w:after="120"/>
        <w:ind w:firstLine="0"/>
        <w:jc w:val="center"/>
        <w:rPr>
          <w:b/>
          <w:szCs w:val="28"/>
          <w:lang w:val="ru-RU"/>
        </w:rPr>
      </w:pPr>
      <w:r w:rsidRPr="008C7E71">
        <w:rPr>
          <w:b/>
          <w:szCs w:val="28"/>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1"/>
        <w:gridCol w:w="2259"/>
        <w:gridCol w:w="6365"/>
      </w:tblGrid>
      <w:tr w:rsidR="003C6DCD" w:rsidRPr="008C7E71" w14:paraId="5C4C7479" w14:textId="77777777" w:rsidTr="00EA2151">
        <w:trPr>
          <w:tblHeader/>
          <w:jc w:val="center"/>
        </w:trPr>
        <w:tc>
          <w:tcPr>
            <w:tcW w:w="381" w:type="pct"/>
          </w:tcPr>
          <w:p w14:paraId="6DFD137C" w14:textId="77777777" w:rsidR="003C6DCD" w:rsidRPr="008C7E71" w:rsidRDefault="003C6DCD" w:rsidP="00EA2151">
            <w:pPr>
              <w:jc w:val="center"/>
              <w:rPr>
                <w:b/>
                <w:sz w:val="20"/>
              </w:rPr>
            </w:pPr>
            <w:r w:rsidRPr="008C7E71">
              <w:rPr>
                <w:b/>
                <w:sz w:val="20"/>
              </w:rPr>
              <w:t>№ п/п</w:t>
            </w:r>
          </w:p>
        </w:tc>
        <w:tc>
          <w:tcPr>
            <w:tcW w:w="1210" w:type="pct"/>
          </w:tcPr>
          <w:p w14:paraId="20E179C7" w14:textId="77777777" w:rsidR="003C6DCD" w:rsidRPr="008C7E71" w:rsidRDefault="003C6DCD" w:rsidP="00EA2151">
            <w:pPr>
              <w:jc w:val="center"/>
              <w:rPr>
                <w:b/>
                <w:sz w:val="20"/>
              </w:rPr>
            </w:pPr>
            <w:r w:rsidRPr="008C7E71">
              <w:rPr>
                <w:b/>
                <w:sz w:val="20"/>
              </w:rPr>
              <w:t>Проектный номинальный класс напряжения, кВ</w:t>
            </w:r>
          </w:p>
        </w:tc>
        <w:tc>
          <w:tcPr>
            <w:tcW w:w="3409" w:type="pct"/>
          </w:tcPr>
          <w:p w14:paraId="05099958" w14:textId="77777777" w:rsidR="003C6DCD" w:rsidRPr="008C7E71" w:rsidRDefault="003C6DCD" w:rsidP="00EA2151">
            <w:pPr>
              <w:jc w:val="center"/>
              <w:rPr>
                <w:b/>
                <w:sz w:val="20"/>
              </w:rPr>
            </w:pPr>
            <w:r w:rsidRPr="008C7E71">
              <w:rPr>
                <w:b/>
                <w:sz w:val="20"/>
              </w:rPr>
              <w:t>Расстояние, м</w:t>
            </w:r>
          </w:p>
        </w:tc>
      </w:tr>
      <w:tr w:rsidR="003C6DCD" w:rsidRPr="008C7E71" w14:paraId="572BEB36" w14:textId="77777777" w:rsidTr="00EA2151">
        <w:trPr>
          <w:jc w:val="center"/>
        </w:trPr>
        <w:tc>
          <w:tcPr>
            <w:tcW w:w="381" w:type="pct"/>
            <w:vAlign w:val="center"/>
          </w:tcPr>
          <w:p w14:paraId="7C1D25F0" w14:textId="77777777" w:rsidR="003C6DCD" w:rsidRPr="008C7E71" w:rsidRDefault="003C6DCD" w:rsidP="00EA2151">
            <w:pPr>
              <w:jc w:val="center"/>
              <w:rPr>
                <w:b/>
                <w:bCs/>
                <w:sz w:val="20"/>
              </w:rPr>
            </w:pPr>
            <w:r w:rsidRPr="008C7E71">
              <w:rPr>
                <w:b/>
                <w:bCs/>
                <w:sz w:val="20"/>
              </w:rPr>
              <w:t>1</w:t>
            </w:r>
          </w:p>
        </w:tc>
        <w:tc>
          <w:tcPr>
            <w:tcW w:w="1210" w:type="pct"/>
            <w:vAlign w:val="center"/>
          </w:tcPr>
          <w:p w14:paraId="05455C2E" w14:textId="77777777" w:rsidR="003C6DCD" w:rsidRPr="008C7E71" w:rsidRDefault="003C6DCD" w:rsidP="00EA2151">
            <w:pPr>
              <w:rPr>
                <w:sz w:val="20"/>
              </w:rPr>
            </w:pPr>
            <w:r w:rsidRPr="008C7E71">
              <w:rPr>
                <w:sz w:val="20"/>
              </w:rPr>
              <w:t>до 1</w:t>
            </w:r>
          </w:p>
        </w:tc>
        <w:tc>
          <w:tcPr>
            <w:tcW w:w="3409" w:type="pct"/>
            <w:vAlign w:val="center"/>
          </w:tcPr>
          <w:p w14:paraId="50EE0B14" w14:textId="77777777" w:rsidR="003C6DCD" w:rsidRPr="008C7E71" w:rsidRDefault="003C6DCD" w:rsidP="00EA2151">
            <w:pPr>
              <w:rPr>
                <w:sz w:val="20"/>
              </w:rPr>
            </w:pPr>
            <w:r w:rsidRPr="008C7E71">
              <w:rPr>
                <w:sz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3C6DCD" w:rsidRPr="008C7E71" w14:paraId="222920D6" w14:textId="77777777" w:rsidTr="00EA2151">
        <w:trPr>
          <w:jc w:val="center"/>
        </w:trPr>
        <w:tc>
          <w:tcPr>
            <w:tcW w:w="381" w:type="pct"/>
            <w:vAlign w:val="center"/>
          </w:tcPr>
          <w:p w14:paraId="4AEB5481" w14:textId="77777777" w:rsidR="003C6DCD" w:rsidRPr="008C7E71" w:rsidRDefault="003C6DCD" w:rsidP="00EA2151">
            <w:pPr>
              <w:jc w:val="center"/>
              <w:rPr>
                <w:b/>
                <w:bCs/>
                <w:sz w:val="20"/>
              </w:rPr>
            </w:pPr>
            <w:r w:rsidRPr="008C7E71">
              <w:rPr>
                <w:b/>
                <w:bCs/>
                <w:sz w:val="20"/>
              </w:rPr>
              <w:t>2</w:t>
            </w:r>
          </w:p>
        </w:tc>
        <w:tc>
          <w:tcPr>
            <w:tcW w:w="1210" w:type="pct"/>
            <w:vAlign w:val="center"/>
          </w:tcPr>
          <w:p w14:paraId="4115A331" w14:textId="77777777" w:rsidR="003C6DCD" w:rsidRPr="008C7E71" w:rsidRDefault="003C6DCD" w:rsidP="00EA2151">
            <w:pPr>
              <w:rPr>
                <w:sz w:val="20"/>
              </w:rPr>
            </w:pPr>
            <w:r w:rsidRPr="008C7E71">
              <w:rPr>
                <w:sz w:val="20"/>
              </w:rPr>
              <w:t>1 - 20</w:t>
            </w:r>
          </w:p>
        </w:tc>
        <w:tc>
          <w:tcPr>
            <w:tcW w:w="3409" w:type="pct"/>
            <w:vAlign w:val="center"/>
          </w:tcPr>
          <w:p w14:paraId="76226FD4" w14:textId="77777777" w:rsidR="003C6DCD" w:rsidRPr="008C7E71" w:rsidRDefault="003C6DCD" w:rsidP="00EA2151">
            <w:pPr>
              <w:rPr>
                <w:sz w:val="20"/>
              </w:rPr>
            </w:pPr>
            <w:r w:rsidRPr="008C7E71">
              <w:rPr>
                <w:sz w:val="20"/>
              </w:rPr>
              <w:t>10 (5 - для линий с самонесущими или изолированными проводами, размещенных в границах населенных пунктов)</w:t>
            </w:r>
          </w:p>
        </w:tc>
      </w:tr>
      <w:tr w:rsidR="003C6DCD" w:rsidRPr="008C7E71" w14:paraId="7078FC41" w14:textId="77777777" w:rsidTr="00EA2151">
        <w:trPr>
          <w:jc w:val="center"/>
        </w:trPr>
        <w:tc>
          <w:tcPr>
            <w:tcW w:w="381" w:type="pct"/>
            <w:vAlign w:val="center"/>
          </w:tcPr>
          <w:p w14:paraId="1EDD7F4C" w14:textId="77777777" w:rsidR="003C6DCD" w:rsidRPr="008C7E71" w:rsidRDefault="003C6DCD" w:rsidP="00EA2151">
            <w:pPr>
              <w:jc w:val="center"/>
              <w:rPr>
                <w:b/>
                <w:bCs/>
                <w:sz w:val="20"/>
              </w:rPr>
            </w:pPr>
            <w:r w:rsidRPr="008C7E71">
              <w:rPr>
                <w:b/>
                <w:bCs/>
                <w:sz w:val="20"/>
              </w:rPr>
              <w:t>3</w:t>
            </w:r>
          </w:p>
        </w:tc>
        <w:tc>
          <w:tcPr>
            <w:tcW w:w="1210" w:type="pct"/>
            <w:vAlign w:val="center"/>
          </w:tcPr>
          <w:p w14:paraId="32693A03" w14:textId="77777777" w:rsidR="003C6DCD" w:rsidRPr="008C7E71" w:rsidRDefault="003C6DCD" w:rsidP="00EA2151">
            <w:pPr>
              <w:rPr>
                <w:sz w:val="20"/>
              </w:rPr>
            </w:pPr>
            <w:r w:rsidRPr="008C7E71">
              <w:rPr>
                <w:sz w:val="20"/>
              </w:rPr>
              <w:t>35</w:t>
            </w:r>
          </w:p>
        </w:tc>
        <w:tc>
          <w:tcPr>
            <w:tcW w:w="3409" w:type="pct"/>
            <w:vAlign w:val="center"/>
          </w:tcPr>
          <w:p w14:paraId="09E34FCC" w14:textId="77777777" w:rsidR="003C6DCD" w:rsidRPr="008C7E71" w:rsidRDefault="003C6DCD" w:rsidP="00EA2151">
            <w:pPr>
              <w:rPr>
                <w:sz w:val="20"/>
              </w:rPr>
            </w:pPr>
            <w:r w:rsidRPr="008C7E71">
              <w:rPr>
                <w:sz w:val="20"/>
              </w:rPr>
              <w:t>15</w:t>
            </w:r>
          </w:p>
        </w:tc>
      </w:tr>
      <w:tr w:rsidR="003C6DCD" w:rsidRPr="008C7E71" w14:paraId="3FEE1E13" w14:textId="77777777" w:rsidTr="00EA2151">
        <w:trPr>
          <w:jc w:val="center"/>
        </w:trPr>
        <w:tc>
          <w:tcPr>
            <w:tcW w:w="381" w:type="pct"/>
            <w:vAlign w:val="center"/>
          </w:tcPr>
          <w:p w14:paraId="6C723DD3" w14:textId="77777777" w:rsidR="003C6DCD" w:rsidRPr="008C7E71" w:rsidRDefault="003C6DCD" w:rsidP="00EA2151">
            <w:pPr>
              <w:jc w:val="center"/>
              <w:rPr>
                <w:b/>
                <w:bCs/>
                <w:sz w:val="20"/>
              </w:rPr>
            </w:pPr>
            <w:r w:rsidRPr="008C7E71">
              <w:rPr>
                <w:b/>
                <w:bCs/>
                <w:sz w:val="20"/>
              </w:rPr>
              <w:t>4</w:t>
            </w:r>
          </w:p>
        </w:tc>
        <w:tc>
          <w:tcPr>
            <w:tcW w:w="1210" w:type="pct"/>
            <w:vAlign w:val="center"/>
          </w:tcPr>
          <w:p w14:paraId="75BABD5D" w14:textId="77777777" w:rsidR="003C6DCD" w:rsidRPr="008C7E71" w:rsidRDefault="003C6DCD" w:rsidP="00EA2151">
            <w:pPr>
              <w:rPr>
                <w:sz w:val="20"/>
              </w:rPr>
            </w:pPr>
            <w:r w:rsidRPr="008C7E71">
              <w:rPr>
                <w:sz w:val="20"/>
              </w:rPr>
              <w:t>110</w:t>
            </w:r>
          </w:p>
        </w:tc>
        <w:tc>
          <w:tcPr>
            <w:tcW w:w="3409" w:type="pct"/>
            <w:vAlign w:val="center"/>
          </w:tcPr>
          <w:p w14:paraId="17FF806A" w14:textId="77777777" w:rsidR="003C6DCD" w:rsidRPr="008C7E71" w:rsidRDefault="003C6DCD" w:rsidP="00EA2151">
            <w:pPr>
              <w:rPr>
                <w:sz w:val="20"/>
              </w:rPr>
            </w:pPr>
            <w:r w:rsidRPr="008C7E71">
              <w:rPr>
                <w:sz w:val="20"/>
              </w:rPr>
              <w:t>20</w:t>
            </w:r>
          </w:p>
        </w:tc>
      </w:tr>
      <w:tr w:rsidR="003C6DCD" w:rsidRPr="008C7E71" w14:paraId="45E78149" w14:textId="77777777" w:rsidTr="00EA2151">
        <w:trPr>
          <w:jc w:val="center"/>
        </w:trPr>
        <w:tc>
          <w:tcPr>
            <w:tcW w:w="381" w:type="pct"/>
            <w:vAlign w:val="center"/>
          </w:tcPr>
          <w:p w14:paraId="2D04A841" w14:textId="77777777" w:rsidR="003C6DCD" w:rsidRPr="008C7E71" w:rsidRDefault="003C6DCD" w:rsidP="00EA2151">
            <w:pPr>
              <w:jc w:val="center"/>
              <w:rPr>
                <w:b/>
                <w:bCs/>
                <w:sz w:val="20"/>
              </w:rPr>
            </w:pPr>
            <w:r w:rsidRPr="008C7E71">
              <w:rPr>
                <w:b/>
                <w:bCs/>
                <w:sz w:val="20"/>
              </w:rPr>
              <w:t>5</w:t>
            </w:r>
          </w:p>
        </w:tc>
        <w:tc>
          <w:tcPr>
            <w:tcW w:w="1210" w:type="pct"/>
            <w:vAlign w:val="center"/>
          </w:tcPr>
          <w:p w14:paraId="26B787ED" w14:textId="77777777" w:rsidR="003C6DCD" w:rsidRPr="008C7E71" w:rsidRDefault="003C6DCD" w:rsidP="00EA2151">
            <w:pPr>
              <w:rPr>
                <w:sz w:val="20"/>
              </w:rPr>
            </w:pPr>
            <w:r w:rsidRPr="008C7E71">
              <w:rPr>
                <w:sz w:val="20"/>
              </w:rPr>
              <w:t>150, 220</w:t>
            </w:r>
          </w:p>
        </w:tc>
        <w:tc>
          <w:tcPr>
            <w:tcW w:w="3409" w:type="pct"/>
            <w:vAlign w:val="center"/>
          </w:tcPr>
          <w:p w14:paraId="69E65F6B" w14:textId="77777777" w:rsidR="003C6DCD" w:rsidRPr="008C7E71" w:rsidRDefault="003C6DCD" w:rsidP="00EA2151">
            <w:pPr>
              <w:rPr>
                <w:sz w:val="20"/>
              </w:rPr>
            </w:pPr>
            <w:r w:rsidRPr="008C7E71">
              <w:rPr>
                <w:sz w:val="20"/>
              </w:rPr>
              <w:t>25</w:t>
            </w:r>
          </w:p>
        </w:tc>
      </w:tr>
    </w:tbl>
    <w:p w14:paraId="5D579932" w14:textId="77777777" w:rsidR="003C6DCD" w:rsidRPr="008C7E71" w:rsidRDefault="003C6DCD" w:rsidP="003C6DCD">
      <w:pPr>
        <w:widowControl w:val="0"/>
        <w:shd w:val="clear" w:color="auto" w:fill="FFFFFF"/>
        <w:spacing w:before="120"/>
        <w:ind w:firstLine="709"/>
        <w:jc w:val="both"/>
        <w:textAlignment w:val="baseline"/>
        <w:rPr>
          <w:lang w:eastAsia="ar-SA" w:bidi="en-US"/>
        </w:rPr>
      </w:pPr>
      <w:r w:rsidRPr="008C7E71">
        <w:rPr>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49CFE8A"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5DDB2C7"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8C7E71">
        <w:rPr>
          <w:lang w:eastAsia="ar-SA" w:bidi="en-US"/>
        </w:rPr>
        <w:t>неотклоненном</w:t>
      </w:r>
      <w:proofErr w:type="spellEnd"/>
      <w:r w:rsidRPr="008C7E71">
        <w:rPr>
          <w:lang w:eastAsia="ar-SA" w:bidi="en-US"/>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75202A12" w14:textId="77777777" w:rsidR="003C6DCD" w:rsidRPr="008C7E71" w:rsidRDefault="003C6DCD" w:rsidP="003C6DCD">
      <w:pPr>
        <w:widowControl w:val="0"/>
        <w:shd w:val="clear" w:color="auto" w:fill="FFFFFF"/>
        <w:ind w:firstLine="709"/>
        <w:jc w:val="both"/>
        <w:textAlignment w:val="baseline"/>
        <w:rPr>
          <w:lang w:eastAsia="ar-SA" w:bidi="en-US"/>
        </w:rPr>
      </w:pPr>
      <w:r w:rsidRPr="008C7E71">
        <w:rPr>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6DFAF411" w14:textId="77777777" w:rsidR="003C6DCD" w:rsidRPr="008C7E71" w:rsidRDefault="003C6DCD" w:rsidP="003C6DCD">
      <w:pPr>
        <w:pStyle w:val="affff2"/>
        <w:numPr>
          <w:ilvl w:val="0"/>
          <w:numId w:val="10"/>
        </w:numPr>
        <w:ind w:left="1064"/>
        <w:jc w:val="both"/>
        <w:rPr>
          <w:bCs/>
          <w:spacing w:val="-1"/>
        </w:rPr>
      </w:pPr>
      <w:r w:rsidRPr="008C7E71">
        <w:rPr>
          <w:bCs/>
          <w:spacing w:val="-1"/>
        </w:rPr>
        <w:t>ПС-220 кВ – 25м;</w:t>
      </w:r>
    </w:p>
    <w:p w14:paraId="4F721002" w14:textId="77777777" w:rsidR="003C6DCD" w:rsidRPr="008C7E71" w:rsidRDefault="003C6DCD" w:rsidP="003C6DCD">
      <w:pPr>
        <w:pStyle w:val="affff2"/>
        <w:numPr>
          <w:ilvl w:val="0"/>
          <w:numId w:val="10"/>
        </w:numPr>
        <w:ind w:left="1064"/>
        <w:jc w:val="both"/>
        <w:rPr>
          <w:bCs/>
          <w:spacing w:val="-1"/>
        </w:rPr>
      </w:pPr>
      <w:r w:rsidRPr="008C7E71">
        <w:rPr>
          <w:bCs/>
          <w:spacing w:val="-1"/>
        </w:rPr>
        <w:t>ПС-110 кВ – 20 м;</w:t>
      </w:r>
    </w:p>
    <w:p w14:paraId="65DD02DA" w14:textId="77777777" w:rsidR="003C6DCD" w:rsidRPr="008C7E71" w:rsidRDefault="003C6DCD" w:rsidP="003C6DCD">
      <w:pPr>
        <w:pStyle w:val="affff2"/>
        <w:numPr>
          <w:ilvl w:val="0"/>
          <w:numId w:val="10"/>
        </w:numPr>
        <w:ind w:left="1064"/>
        <w:jc w:val="both"/>
        <w:rPr>
          <w:bCs/>
          <w:spacing w:val="-1"/>
        </w:rPr>
      </w:pPr>
      <w:r w:rsidRPr="008C7E71">
        <w:rPr>
          <w:bCs/>
          <w:spacing w:val="-1"/>
        </w:rPr>
        <w:t>ПС-35 кВ – 15 м;</w:t>
      </w:r>
    </w:p>
    <w:p w14:paraId="6AC35523" w14:textId="77777777" w:rsidR="003C6DCD" w:rsidRPr="008C7E71" w:rsidRDefault="003C6DCD" w:rsidP="003C6DCD">
      <w:pPr>
        <w:pStyle w:val="affff2"/>
        <w:numPr>
          <w:ilvl w:val="0"/>
          <w:numId w:val="10"/>
        </w:numPr>
        <w:ind w:left="1064"/>
        <w:jc w:val="both"/>
        <w:rPr>
          <w:bCs/>
          <w:spacing w:val="-1"/>
        </w:rPr>
      </w:pPr>
      <w:r w:rsidRPr="008C7E71">
        <w:rPr>
          <w:bCs/>
          <w:spacing w:val="-1"/>
        </w:rPr>
        <w:t>ТП-10 кВ – 10 м.</w:t>
      </w:r>
    </w:p>
    <w:p w14:paraId="62A607CA"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1685B5B0"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В пределах охранных зон без письменного решения о согласовании сетевых организаций юридическим и физическим лицам запрещается:</w:t>
      </w:r>
    </w:p>
    <w:p w14:paraId="2297EA98" w14:textId="77777777" w:rsidR="003C6DCD" w:rsidRPr="008C7E71" w:rsidRDefault="003C6DCD" w:rsidP="003C6DCD">
      <w:pPr>
        <w:pStyle w:val="affff2"/>
        <w:numPr>
          <w:ilvl w:val="0"/>
          <w:numId w:val="10"/>
        </w:numPr>
        <w:ind w:left="1064"/>
        <w:jc w:val="both"/>
        <w:rPr>
          <w:bCs/>
          <w:spacing w:val="-1"/>
        </w:rPr>
      </w:pPr>
      <w:r w:rsidRPr="008C7E71">
        <w:rPr>
          <w:bCs/>
          <w:spacing w:val="-1"/>
        </w:rPr>
        <w:t>строительство, капитальный ремонт, реконструкция или снос зданий и сооружений;</w:t>
      </w:r>
    </w:p>
    <w:p w14:paraId="390F91E6"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255D05BD" w14:textId="77777777" w:rsidR="003C6DCD" w:rsidRPr="008C7E71" w:rsidRDefault="003C6DCD" w:rsidP="003C6DCD">
      <w:pPr>
        <w:pStyle w:val="affff2"/>
        <w:numPr>
          <w:ilvl w:val="0"/>
          <w:numId w:val="10"/>
        </w:numPr>
        <w:ind w:left="1064"/>
        <w:jc w:val="both"/>
        <w:rPr>
          <w:bCs/>
          <w:spacing w:val="-1"/>
        </w:rPr>
      </w:pPr>
      <w:r w:rsidRPr="008C7E71">
        <w:rPr>
          <w:bCs/>
          <w:spacing w:val="-1"/>
        </w:rPr>
        <w:t>посадка и вырубка деревьев и кустарников.</w:t>
      </w:r>
    </w:p>
    <w:p w14:paraId="7CB1EDB0" w14:textId="387C2B00" w:rsidR="003C6DCD" w:rsidRPr="003C6DCD" w:rsidRDefault="003C6DCD" w:rsidP="003C6DCD">
      <w:pPr>
        <w:pStyle w:val="3"/>
        <w:keepNext w:val="0"/>
        <w:widowControl w:val="0"/>
        <w:spacing w:after="120"/>
        <w:ind w:left="-284"/>
        <w:jc w:val="center"/>
        <w:rPr>
          <w:rStyle w:val="afffffff8"/>
          <w:rFonts w:eastAsia="Microsoft Sans Serif"/>
          <w:b w:val="0"/>
          <w:bCs/>
          <w:iCs/>
          <w:sz w:val="24"/>
          <w:szCs w:val="24"/>
        </w:rPr>
      </w:pPr>
      <w:bookmarkStart w:id="127" w:name="_Toc106616511"/>
      <w:bookmarkStart w:id="128" w:name="_Toc130910958"/>
      <w:bookmarkStart w:id="129" w:name="_Toc131082695"/>
      <w:r w:rsidRPr="003C6DCD">
        <w:rPr>
          <w:rStyle w:val="afffffff8"/>
          <w:rFonts w:eastAsia="Microsoft Sans Serif"/>
          <w:b w:val="0"/>
          <w:bCs/>
          <w:iCs/>
          <w:sz w:val="24"/>
          <w:szCs w:val="24"/>
        </w:rPr>
        <w:t>Охранные зоны линий и сооружений и связи</w:t>
      </w:r>
      <w:bookmarkEnd w:id="127"/>
      <w:bookmarkEnd w:id="128"/>
      <w:bookmarkEnd w:id="129"/>
    </w:p>
    <w:p w14:paraId="50F86475"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6432CF84"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Охранные зоны линий связи устанавливаются регламентами использования территории в соответствии с требованиями Правил.</w:t>
      </w:r>
    </w:p>
    <w:p w14:paraId="0C4FF431"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7257AB3A"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2850CF73"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3F334086" w14:textId="77777777" w:rsidR="003C6DCD" w:rsidRPr="008C7E71" w:rsidRDefault="003C6DCD" w:rsidP="003C6DCD">
      <w:pPr>
        <w:pStyle w:val="affff2"/>
        <w:numPr>
          <w:ilvl w:val="0"/>
          <w:numId w:val="10"/>
        </w:numPr>
        <w:ind w:left="1064"/>
        <w:jc w:val="both"/>
        <w:rPr>
          <w:bCs/>
          <w:spacing w:val="-1"/>
        </w:rPr>
      </w:pPr>
      <w:r w:rsidRPr="008C7E71">
        <w:rPr>
          <w:bCs/>
          <w:spacing w:val="-1"/>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C3F350A" w14:textId="77777777" w:rsidR="003C6DCD" w:rsidRPr="008C7E71" w:rsidRDefault="003C6DCD" w:rsidP="003C6DCD">
      <w:pPr>
        <w:pStyle w:val="affff2"/>
        <w:numPr>
          <w:ilvl w:val="0"/>
          <w:numId w:val="10"/>
        </w:numPr>
        <w:ind w:left="1064"/>
        <w:jc w:val="both"/>
        <w:rPr>
          <w:bCs/>
          <w:spacing w:val="-1"/>
        </w:rPr>
      </w:pPr>
      <w:r w:rsidRPr="008C7E71">
        <w:rPr>
          <w:bCs/>
          <w:spacing w:val="-1"/>
        </w:rPr>
        <w:t>огораживать трассы линий связи, препятствуя свободному доступу к ним технического персонала;</w:t>
      </w:r>
    </w:p>
    <w:p w14:paraId="0FE28ABD" w14:textId="77777777" w:rsidR="003C6DCD" w:rsidRPr="008C7E71" w:rsidRDefault="003C6DCD" w:rsidP="003C6DCD">
      <w:pPr>
        <w:pStyle w:val="affff2"/>
        <w:numPr>
          <w:ilvl w:val="0"/>
          <w:numId w:val="10"/>
        </w:numPr>
        <w:ind w:left="1064"/>
        <w:jc w:val="both"/>
        <w:rPr>
          <w:bCs/>
          <w:spacing w:val="-1"/>
        </w:rPr>
      </w:pPr>
      <w:r w:rsidRPr="008C7E71">
        <w:rPr>
          <w:bCs/>
          <w:spacing w:val="-1"/>
        </w:rPr>
        <w:t>самовольно подключаться к абонентской телефонной линии и линии радиофикации в целях пользования услугами связи;</w:t>
      </w:r>
    </w:p>
    <w:p w14:paraId="00F140CB" w14:textId="77777777" w:rsidR="003C6DCD" w:rsidRPr="008C7E71" w:rsidRDefault="003C6DCD" w:rsidP="003C6DCD">
      <w:pPr>
        <w:pStyle w:val="affff2"/>
        <w:numPr>
          <w:ilvl w:val="0"/>
          <w:numId w:val="10"/>
        </w:numPr>
        <w:ind w:left="1064"/>
        <w:jc w:val="both"/>
        <w:rPr>
          <w:bCs/>
          <w:spacing w:val="-1"/>
        </w:rPr>
      </w:pPr>
      <w:r w:rsidRPr="008C7E71">
        <w:rPr>
          <w:bCs/>
          <w:spacing w:val="-1"/>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424F4DD7"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7769FD61" w14:textId="77777777" w:rsidR="003C6DCD" w:rsidRPr="008C7E71" w:rsidRDefault="003C6DCD" w:rsidP="003C6DCD">
      <w:pPr>
        <w:pStyle w:val="affff2"/>
        <w:numPr>
          <w:ilvl w:val="0"/>
          <w:numId w:val="10"/>
        </w:numPr>
        <w:ind w:left="1064"/>
        <w:jc w:val="both"/>
        <w:rPr>
          <w:bCs/>
          <w:spacing w:val="-1"/>
        </w:rPr>
      </w:pPr>
      <w:r w:rsidRPr="008C7E71">
        <w:rPr>
          <w:bCs/>
          <w:spacing w:val="-1"/>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382A7A75"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50A8BD09"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7468D6A3" w14:textId="77777777" w:rsidR="003C6DCD" w:rsidRPr="008C7E71" w:rsidRDefault="003C6DCD" w:rsidP="003C6DCD">
      <w:pPr>
        <w:pStyle w:val="affff2"/>
        <w:numPr>
          <w:ilvl w:val="0"/>
          <w:numId w:val="10"/>
        </w:numPr>
        <w:ind w:left="1064"/>
        <w:jc w:val="both"/>
        <w:rPr>
          <w:bCs/>
          <w:spacing w:val="-1"/>
        </w:rPr>
      </w:pPr>
      <w:r w:rsidRPr="008C7E71">
        <w:rPr>
          <w:bCs/>
          <w:spacing w:val="-1"/>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74FF1948" w14:textId="77777777" w:rsidR="003C6DCD" w:rsidRPr="008C7E71" w:rsidRDefault="003C6DCD" w:rsidP="003C6DCD">
      <w:pPr>
        <w:pStyle w:val="affff2"/>
        <w:numPr>
          <w:ilvl w:val="0"/>
          <w:numId w:val="10"/>
        </w:numPr>
        <w:ind w:left="1064"/>
        <w:jc w:val="both"/>
        <w:rPr>
          <w:bCs/>
          <w:spacing w:val="-1"/>
        </w:rPr>
      </w:pPr>
      <w:r w:rsidRPr="008C7E71">
        <w:rPr>
          <w:bCs/>
          <w:spacing w:val="-1"/>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7979D8E9"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5283694A" w14:textId="77777777" w:rsidR="003C6DCD" w:rsidRPr="008C7E71" w:rsidRDefault="003C6DCD" w:rsidP="003C6DCD">
      <w:pPr>
        <w:pStyle w:val="affff2"/>
        <w:numPr>
          <w:ilvl w:val="0"/>
          <w:numId w:val="10"/>
        </w:numPr>
        <w:ind w:left="1064"/>
        <w:jc w:val="both"/>
        <w:rPr>
          <w:bCs/>
          <w:spacing w:val="-1"/>
        </w:rPr>
      </w:pPr>
      <w:r w:rsidRPr="008C7E71">
        <w:rPr>
          <w:bCs/>
          <w:spacing w:val="-1"/>
        </w:rPr>
        <w:t>производить защиту подземных коммуникаций от коррозии без учета проходящих подземных кабельных линий связи.</w:t>
      </w:r>
    </w:p>
    <w:p w14:paraId="166B2576"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Предприятиям, в ведении которых находятся линии связи и линии радиофикации, в охранных зонах разрешается:</w:t>
      </w:r>
    </w:p>
    <w:p w14:paraId="2788D0B9" w14:textId="77777777" w:rsidR="003C6DCD" w:rsidRPr="008C7E71" w:rsidRDefault="003C6DCD" w:rsidP="003C6DCD">
      <w:pPr>
        <w:pStyle w:val="affff2"/>
        <w:numPr>
          <w:ilvl w:val="0"/>
          <w:numId w:val="10"/>
        </w:numPr>
        <w:ind w:left="1064"/>
        <w:jc w:val="both"/>
        <w:rPr>
          <w:bCs/>
          <w:spacing w:val="-1"/>
        </w:rPr>
      </w:pPr>
      <w:r w:rsidRPr="008C7E71">
        <w:rPr>
          <w:bCs/>
          <w:spacing w:val="-1"/>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46BC0D2B" w14:textId="77777777" w:rsidR="003C6DCD" w:rsidRPr="008C7E71" w:rsidRDefault="003C6DCD" w:rsidP="003C6DCD">
      <w:pPr>
        <w:pStyle w:val="affff2"/>
        <w:numPr>
          <w:ilvl w:val="0"/>
          <w:numId w:val="10"/>
        </w:numPr>
        <w:ind w:left="1064"/>
        <w:jc w:val="both"/>
        <w:rPr>
          <w:bCs/>
          <w:spacing w:val="-1"/>
        </w:rPr>
      </w:pPr>
      <w:r w:rsidRPr="008C7E71">
        <w:rPr>
          <w:bCs/>
          <w:spacing w:val="-1"/>
        </w:rPr>
        <w:t>разрытие ям, траншей и котлованов для ремонта линий связи и линий радиофикации с последующей их засыпкой;</w:t>
      </w:r>
    </w:p>
    <w:p w14:paraId="3751FACC" w14:textId="77777777" w:rsidR="003C6DCD" w:rsidRPr="008C7E71" w:rsidRDefault="003C6DCD" w:rsidP="003C6DCD">
      <w:pPr>
        <w:pStyle w:val="affff2"/>
        <w:numPr>
          <w:ilvl w:val="0"/>
          <w:numId w:val="10"/>
        </w:numPr>
        <w:ind w:left="1064"/>
        <w:jc w:val="both"/>
      </w:pPr>
      <w:r w:rsidRPr="008C7E71">
        <w:rPr>
          <w:bCs/>
          <w:spacing w:val="-1"/>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8C7E71">
        <w:t xml:space="preserve"> Полученная при этом древесина используется согласно действующему гражданскому и лесному законодательству.</w:t>
      </w:r>
    </w:p>
    <w:p w14:paraId="5F0F2538"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 xml:space="preserve">Работы по прокладке, </w:t>
      </w:r>
      <w:proofErr w:type="spellStart"/>
      <w:r w:rsidRPr="008C7E71">
        <w:rPr>
          <w:spacing w:val="2"/>
        </w:rPr>
        <w:t>докладке</w:t>
      </w:r>
      <w:proofErr w:type="spellEnd"/>
      <w:r w:rsidRPr="008C7E71">
        <w:rPr>
          <w:spacing w:val="2"/>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6313CFA0"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0A1117C0" w14:textId="77777777" w:rsidR="003C6DCD" w:rsidRPr="008C7E71" w:rsidRDefault="003C6DCD" w:rsidP="003C6DCD">
      <w:pPr>
        <w:pStyle w:val="affff2"/>
        <w:numPr>
          <w:ilvl w:val="0"/>
          <w:numId w:val="10"/>
        </w:numPr>
        <w:ind w:left="1064"/>
        <w:jc w:val="both"/>
        <w:rPr>
          <w:bCs/>
          <w:spacing w:val="-1"/>
        </w:rPr>
      </w:pPr>
      <w:r w:rsidRPr="008C7E71">
        <w:rPr>
          <w:bCs/>
          <w:spacing w:val="-1"/>
        </w:rPr>
        <w:t>принимать все зависящие от них меры, способствующие обеспечению сохранности этих линий;</w:t>
      </w:r>
    </w:p>
    <w:p w14:paraId="4CC8E66F" w14:textId="77777777" w:rsidR="003C6DCD" w:rsidRPr="008C7E71" w:rsidRDefault="003C6DCD" w:rsidP="003C6DCD">
      <w:pPr>
        <w:pStyle w:val="affff2"/>
        <w:numPr>
          <w:ilvl w:val="0"/>
          <w:numId w:val="10"/>
        </w:numPr>
        <w:ind w:left="1064"/>
        <w:jc w:val="both"/>
        <w:rPr>
          <w:bCs/>
          <w:spacing w:val="-1"/>
        </w:rPr>
      </w:pPr>
      <w:r w:rsidRPr="008C7E71">
        <w:rPr>
          <w:bCs/>
          <w:spacing w:val="-1"/>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523D0751" w14:textId="0E8A73AC" w:rsidR="003C6DCD" w:rsidRPr="008C7E71" w:rsidRDefault="003C6DCD" w:rsidP="003C6DCD">
      <w:pPr>
        <w:keepNext/>
        <w:suppressAutoHyphens/>
        <w:spacing w:before="120" w:after="120"/>
        <w:jc w:val="center"/>
        <w:outlineLvl w:val="2"/>
        <w:rPr>
          <w:szCs w:val="28"/>
        </w:rPr>
      </w:pPr>
      <w:bookmarkStart w:id="130" w:name="_Toc130910959"/>
      <w:bookmarkStart w:id="131" w:name="_Toc131082696"/>
      <w:r w:rsidRPr="008C7E71">
        <w:rPr>
          <w:szCs w:val="28"/>
        </w:rPr>
        <w:t>Придорожная полоса</w:t>
      </w:r>
      <w:bookmarkEnd w:id="130"/>
      <w:bookmarkEnd w:id="131"/>
    </w:p>
    <w:p w14:paraId="0A4E83D9"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0124D202" w14:textId="4247964F" w:rsidR="003C6DCD" w:rsidRPr="003C6DCD" w:rsidRDefault="003C6DCD" w:rsidP="003C6DCD">
      <w:pPr>
        <w:keepNext/>
        <w:suppressAutoHyphens/>
        <w:spacing w:before="120" w:after="120"/>
        <w:jc w:val="center"/>
        <w:outlineLvl w:val="2"/>
        <w:rPr>
          <w:szCs w:val="28"/>
        </w:rPr>
      </w:pPr>
      <w:bookmarkStart w:id="132" w:name="_Toc106954084"/>
      <w:bookmarkStart w:id="133" w:name="_Toc130910960"/>
      <w:bookmarkStart w:id="134" w:name="_Toc131082697"/>
      <w:r w:rsidRPr="008C7E71">
        <w:rPr>
          <w:szCs w:val="28"/>
        </w:rPr>
        <w:t>Зоны санитарной охраны источников питьевого и хозяйственно-бытового водоснабжения и водопроводов питьевого назначения</w:t>
      </w:r>
      <w:bookmarkEnd w:id="132"/>
      <w:bookmarkEnd w:id="133"/>
      <w:bookmarkEnd w:id="134"/>
    </w:p>
    <w:p w14:paraId="7C9956B6"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 xml:space="preserve">В соответствии с СанПиН 2.1.4.1110-02 «Зоны санитарной охраны источников водоснабжения и водопроводов питьевого назначения» и </w:t>
      </w:r>
      <w:r w:rsidRPr="003C6DCD">
        <w:rPr>
          <w:spacing w:val="2"/>
        </w:rPr>
        <w:t xml:space="preserve">СП 31.13330.2021 </w:t>
      </w:r>
      <w:r w:rsidRPr="008C7E71">
        <w:rPr>
          <w:spacing w:val="2"/>
        </w:rPr>
        <w:t>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21A088F8"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26B3530F"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Граница первого пояса зоны санитарной охраны подземных водозаборов должна находиться на расстоянии не менее 30 и 50 м от крайних скважин.</w:t>
      </w:r>
    </w:p>
    <w:p w14:paraId="48862C6F"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5E636AD3"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27060BF4" w14:textId="77777777" w:rsidR="003C6DCD" w:rsidRPr="008C7E71" w:rsidRDefault="003C6DCD" w:rsidP="003C6DCD">
      <w:pPr>
        <w:widowControl w:val="0"/>
        <w:shd w:val="clear" w:color="auto" w:fill="FFFFFF"/>
        <w:ind w:firstLine="709"/>
        <w:jc w:val="both"/>
        <w:textAlignment w:val="baseline"/>
        <w:rPr>
          <w:spacing w:val="2"/>
        </w:rPr>
      </w:pPr>
      <w:r w:rsidRPr="008C7E71">
        <w:rPr>
          <w:spacing w:val="2"/>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2E054750" w14:textId="04E31579" w:rsidR="003C6DCD" w:rsidRPr="008C7E71" w:rsidRDefault="003C6DCD" w:rsidP="003C6DCD">
      <w:pPr>
        <w:widowControl w:val="0"/>
        <w:shd w:val="clear" w:color="auto" w:fill="FFFFFF"/>
        <w:ind w:firstLine="709"/>
        <w:jc w:val="right"/>
        <w:textAlignment w:val="baseline"/>
        <w:rPr>
          <w:b/>
          <w:lang w:eastAsia="ar-SA" w:bidi="en-US"/>
        </w:rPr>
      </w:pPr>
      <w:r w:rsidRPr="001B00DC">
        <w:rPr>
          <w:b/>
          <w:bCs/>
          <w:spacing w:val="2"/>
        </w:rPr>
        <w:t>Таблица</w:t>
      </w:r>
      <w:r w:rsidRPr="001B00DC">
        <w:rPr>
          <w:b/>
          <w:lang w:eastAsia="ar-SA" w:bidi="en-US"/>
        </w:rPr>
        <w:t xml:space="preserve"> </w:t>
      </w:r>
      <w:r w:rsidR="001B00DC" w:rsidRPr="001B00DC">
        <w:rPr>
          <w:b/>
          <w:lang w:eastAsia="ar-SA" w:bidi="en-US"/>
        </w:rPr>
        <w:t>4.2</w:t>
      </w:r>
    </w:p>
    <w:p w14:paraId="1B8DA055" w14:textId="77777777" w:rsidR="003C6DCD" w:rsidRPr="008C7E71" w:rsidRDefault="003C6DCD" w:rsidP="003C6DCD">
      <w:pPr>
        <w:pStyle w:val="afffff5"/>
        <w:keepNext/>
        <w:suppressAutoHyphens/>
        <w:spacing w:after="120"/>
        <w:ind w:firstLine="0"/>
        <w:jc w:val="center"/>
        <w:rPr>
          <w:b/>
          <w:szCs w:val="28"/>
          <w:lang w:val="ru-RU"/>
        </w:rPr>
      </w:pPr>
      <w:r w:rsidRPr="008C7E71">
        <w:rPr>
          <w:b/>
          <w:szCs w:val="28"/>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03"/>
        <w:gridCol w:w="1641"/>
        <w:gridCol w:w="3422"/>
        <w:gridCol w:w="3769"/>
      </w:tblGrid>
      <w:tr w:rsidR="003C6DCD" w:rsidRPr="008C7E71" w14:paraId="23FEFED4" w14:textId="77777777" w:rsidTr="00EA2151">
        <w:trPr>
          <w:tblHeader/>
        </w:trPr>
        <w:tc>
          <w:tcPr>
            <w:tcW w:w="269" w:type="pct"/>
          </w:tcPr>
          <w:p w14:paraId="234C8F4F" w14:textId="77777777" w:rsidR="003C6DCD" w:rsidRPr="008C7E71" w:rsidRDefault="003C6DCD" w:rsidP="00EA2151">
            <w:pPr>
              <w:pStyle w:val="Normal10-02"/>
              <w:ind w:left="0" w:right="0"/>
            </w:pPr>
            <w:r w:rsidRPr="008C7E71">
              <w:t>№ п/п</w:t>
            </w:r>
          </w:p>
        </w:tc>
        <w:tc>
          <w:tcPr>
            <w:tcW w:w="879" w:type="pct"/>
          </w:tcPr>
          <w:p w14:paraId="4B22868A" w14:textId="77777777" w:rsidR="003C6DCD" w:rsidRPr="008C7E71" w:rsidRDefault="003C6DCD" w:rsidP="00EA2151">
            <w:pPr>
              <w:pStyle w:val="Normal10-02"/>
              <w:ind w:left="0" w:right="0"/>
            </w:pPr>
            <w:r w:rsidRPr="008C7E71">
              <w:t>Наименование зон</w:t>
            </w:r>
          </w:p>
        </w:tc>
        <w:tc>
          <w:tcPr>
            <w:tcW w:w="1833" w:type="pct"/>
          </w:tcPr>
          <w:p w14:paraId="069048DC" w14:textId="77777777" w:rsidR="003C6DCD" w:rsidRPr="008C7E71" w:rsidRDefault="003C6DCD" w:rsidP="00EA2151">
            <w:pPr>
              <w:pStyle w:val="Normal10-02"/>
              <w:ind w:left="0" w:right="0"/>
            </w:pPr>
            <w:r w:rsidRPr="008C7E71">
              <w:t>Запрещается</w:t>
            </w:r>
          </w:p>
        </w:tc>
        <w:tc>
          <w:tcPr>
            <w:tcW w:w="2019" w:type="pct"/>
          </w:tcPr>
          <w:p w14:paraId="6847C289" w14:textId="77777777" w:rsidR="003C6DCD" w:rsidRPr="008C7E71" w:rsidRDefault="003C6DCD" w:rsidP="00EA2151">
            <w:pPr>
              <w:pStyle w:val="Normal10-02"/>
              <w:ind w:left="0" w:right="0"/>
            </w:pPr>
            <w:r w:rsidRPr="008C7E71">
              <w:t>Допускается</w:t>
            </w:r>
          </w:p>
        </w:tc>
      </w:tr>
      <w:tr w:rsidR="003C6DCD" w:rsidRPr="008C7E71" w14:paraId="09243004" w14:textId="77777777" w:rsidTr="00EA2151">
        <w:tc>
          <w:tcPr>
            <w:tcW w:w="269" w:type="pct"/>
            <w:vAlign w:val="center"/>
          </w:tcPr>
          <w:p w14:paraId="0882C490" w14:textId="77777777" w:rsidR="003C6DCD" w:rsidRPr="008C7E71" w:rsidRDefault="003C6DCD" w:rsidP="00EA2151">
            <w:pPr>
              <w:rPr>
                <w:sz w:val="20"/>
              </w:rPr>
            </w:pPr>
            <w:r w:rsidRPr="008C7E71">
              <w:rPr>
                <w:sz w:val="20"/>
              </w:rPr>
              <w:t>1</w:t>
            </w:r>
          </w:p>
        </w:tc>
        <w:tc>
          <w:tcPr>
            <w:tcW w:w="879" w:type="pct"/>
            <w:vAlign w:val="center"/>
          </w:tcPr>
          <w:p w14:paraId="1BBB8EF9" w14:textId="77777777" w:rsidR="003C6DCD" w:rsidRPr="008C7E71" w:rsidRDefault="003C6DCD" w:rsidP="00EA2151">
            <w:pPr>
              <w:rPr>
                <w:sz w:val="20"/>
              </w:rPr>
            </w:pPr>
            <w:r w:rsidRPr="008C7E71">
              <w:rPr>
                <w:sz w:val="20"/>
              </w:rPr>
              <w:t>I пояс ЗСО</w:t>
            </w:r>
          </w:p>
        </w:tc>
        <w:tc>
          <w:tcPr>
            <w:tcW w:w="1833" w:type="pct"/>
            <w:vAlign w:val="center"/>
          </w:tcPr>
          <w:p w14:paraId="0568A4F3" w14:textId="77777777" w:rsidR="003C6DCD" w:rsidRPr="008C7E71" w:rsidRDefault="003C6DCD" w:rsidP="00EA2151">
            <w:pPr>
              <w:rPr>
                <w:sz w:val="20"/>
              </w:rPr>
            </w:pPr>
            <w:r w:rsidRPr="008C7E71">
              <w:rPr>
                <w:sz w:val="20"/>
              </w:rPr>
              <w:t>-все виды строительства;</w:t>
            </w:r>
          </w:p>
          <w:p w14:paraId="1A8CC47D" w14:textId="77777777" w:rsidR="003C6DCD" w:rsidRPr="008C7E71" w:rsidRDefault="003C6DCD" w:rsidP="00EA2151">
            <w:pPr>
              <w:rPr>
                <w:sz w:val="20"/>
              </w:rPr>
            </w:pPr>
            <w:r w:rsidRPr="008C7E71">
              <w:rPr>
                <w:sz w:val="20"/>
              </w:rPr>
              <w:t>-проживание людей;</w:t>
            </w:r>
          </w:p>
          <w:p w14:paraId="255AAA75" w14:textId="77777777" w:rsidR="003C6DCD" w:rsidRPr="008C7E71" w:rsidRDefault="003C6DCD" w:rsidP="00EA2151">
            <w:pPr>
              <w:rPr>
                <w:sz w:val="20"/>
              </w:rPr>
            </w:pPr>
            <w:r w:rsidRPr="008C7E71">
              <w:rPr>
                <w:sz w:val="20"/>
              </w:rPr>
              <w:t>-посадка высокоствольных деревьев</w:t>
            </w:r>
          </w:p>
        </w:tc>
        <w:tc>
          <w:tcPr>
            <w:tcW w:w="2019" w:type="pct"/>
            <w:vAlign w:val="center"/>
          </w:tcPr>
          <w:p w14:paraId="224A0314" w14:textId="77777777" w:rsidR="003C6DCD" w:rsidRPr="008C7E71" w:rsidRDefault="003C6DCD" w:rsidP="00EA2151">
            <w:pPr>
              <w:rPr>
                <w:sz w:val="20"/>
              </w:rPr>
            </w:pPr>
            <w:r w:rsidRPr="008C7E71">
              <w:rPr>
                <w:sz w:val="20"/>
              </w:rPr>
              <w:t>- ограждение;</w:t>
            </w:r>
          </w:p>
          <w:p w14:paraId="0C64CF11" w14:textId="77777777" w:rsidR="003C6DCD" w:rsidRPr="008C7E71" w:rsidRDefault="003C6DCD" w:rsidP="00EA2151">
            <w:pPr>
              <w:rPr>
                <w:sz w:val="20"/>
              </w:rPr>
            </w:pPr>
            <w:r w:rsidRPr="008C7E71">
              <w:rPr>
                <w:sz w:val="20"/>
              </w:rPr>
              <w:t>- планировка территории;</w:t>
            </w:r>
          </w:p>
          <w:p w14:paraId="12686684" w14:textId="77777777" w:rsidR="003C6DCD" w:rsidRPr="008C7E71" w:rsidRDefault="003C6DCD" w:rsidP="00EA2151">
            <w:pPr>
              <w:rPr>
                <w:sz w:val="20"/>
              </w:rPr>
            </w:pPr>
            <w:r w:rsidRPr="008C7E71">
              <w:rPr>
                <w:sz w:val="20"/>
              </w:rPr>
              <w:t>- озеленение;</w:t>
            </w:r>
          </w:p>
          <w:p w14:paraId="4A31974A" w14:textId="77777777" w:rsidR="003C6DCD" w:rsidRPr="008C7E71" w:rsidRDefault="003C6DCD" w:rsidP="00EA2151">
            <w:pPr>
              <w:rPr>
                <w:sz w:val="20"/>
              </w:rPr>
            </w:pPr>
            <w:r w:rsidRPr="008C7E71">
              <w:rPr>
                <w:sz w:val="20"/>
              </w:rPr>
              <w:t>- отведение поверхностного стока за пределы пояса в систему КОС;</w:t>
            </w:r>
          </w:p>
          <w:p w14:paraId="6B85DAB5" w14:textId="77777777" w:rsidR="003C6DCD" w:rsidRPr="008C7E71" w:rsidRDefault="003C6DCD" w:rsidP="00EA2151">
            <w:pPr>
              <w:rPr>
                <w:sz w:val="20"/>
              </w:rPr>
            </w:pPr>
            <w:r w:rsidRPr="008C7E71">
              <w:rPr>
                <w:sz w:val="20"/>
              </w:rPr>
              <w:t>- рубки ухода и санитарные рубки</w:t>
            </w:r>
          </w:p>
        </w:tc>
      </w:tr>
      <w:tr w:rsidR="003C6DCD" w:rsidRPr="008C7E71" w14:paraId="040E9647" w14:textId="77777777" w:rsidTr="00EA2151">
        <w:tc>
          <w:tcPr>
            <w:tcW w:w="269" w:type="pct"/>
            <w:vAlign w:val="center"/>
          </w:tcPr>
          <w:p w14:paraId="4C52D069" w14:textId="77777777" w:rsidR="003C6DCD" w:rsidRPr="008C7E71" w:rsidRDefault="003C6DCD" w:rsidP="00EA2151">
            <w:pPr>
              <w:rPr>
                <w:sz w:val="20"/>
              </w:rPr>
            </w:pPr>
            <w:r w:rsidRPr="008C7E71">
              <w:rPr>
                <w:sz w:val="20"/>
              </w:rPr>
              <w:t>2</w:t>
            </w:r>
          </w:p>
        </w:tc>
        <w:tc>
          <w:tcPr>
            <w:tcW w:w="879" w:type="pct"/>
            <w:vAlign w:val="center"/>
          </w:tcPr>
          <w:p w14:paraId="20122683" w14:textId="77777777" w:rsidR="003C6DCD" w:rsidRPr="008C7E71" w:rsidRDefault="003C6DCD" w:rsidP="00EA2151">
            <w:pPr>
              <w:rPr>
                <w:sz w:val="20"/>
              </w:rPr>
            </w:pPr>
            <w:r w:rsidRPr="008C7E71">
              <w:rPr>
                <w:sz w:val="20"/>
              </w:rPr>
              <w:t>II пояс ЗСО</w:t>
            </w:r>
          </w:p>
        </w:tc>
        <w:tc>
          <w:tcPr>
            <w:tcW w:w="1833" w:type="pct"/>
            <w:vAlign w:val="center"/>
          </w:tcPr>
          <w:p w14:paraId="735C2550" w14:textId="77777777" w:rsidR="003C6DCD" w:rsidRPr="008C7E71" w:rsidRDefault="003C6DCD" w:rsidP="00EA2151">
            <w:pPr>
              <w:rPr>
                <w:sz w:val="20"/>
              </w:rPr>
            </w:pPr>
            <w:r w:rsidRPr="008C7E71">
              <w:rPr>
                <w:sz w:val="20"/>
              </w:rPr>
              <w:t>- размещение складов ГСМ, ядохимикатов и минеральных удобрений, накопителей промстоков, шламохранилищ и др.;</w:t>
            </w:r>
          </w:p>
          <w:p w14:paraId="311050F8" w14:textId="77777777" w:rsidR="003C6DCD" w:rsidRPr="008C7E71" w:rsidRDefault="003C6DCD" w:rsidP="00EA2151">
            <w:pPr>
              <w:rPr>
                <w:sz w:val="20"/>
              </w:rPr>
            </w:pPr>
            <w:r w:rsidRPr="008C7E71">
              <w:rPr>
                <w:sz w:val="20"/>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59FF0AF1" w14:textId="77777777" w:rsidR="003C6DCD" w:rsidRPr="008C7E71" w:rsidRDefault="003C6DCD" w:rsidP="00EA2151">
            <w:pPr>
              <w:rPr>
                <w:sz w:val="20"/>
              </w:rPr>
            </w:pPr>
            <w:r w:rsidRPr="008C7E71">
              <w:rPr>
                <w:sz w:val="20"/>
              </w:rPr>
              <w:t>- применение удобрений и ядохимикатов;</w:t>
            </w:r>
          </w:p>
          <w:p w14:paraId="28539904" w14:textId="77777777" w:rsidR="003C6DCD" w:rsidRPr="008C7E71" w:rsidRDefault="003C6DCD" w:rsidP="00EA2151">
            <w:pPr>
              <w:rPr>
                <w:sz w:val="20"/>
              </w:rPr>
            </w:pPr>
            <w:r w:rsidRPr="008C7E71">
              <w:rPr>
                <w:sz w:val="20"/>
              </w:rPr>
              <w:t>- выпас скота;</w:t>
            </w:r>
          </w:p>
          <w:p w14:paraId="2A2203A6" w14:textId="77777777" w:rsidR="003C6DCD" w:rsidRPr="008C7E71" w:rsidRDefault="003C6DCD" w:rsidP="00EA2151">
            <w:pPr>
              <w:rPr>
                <w:sz w:val="20"/>
              </w:rPr>
            </w:pPr>
            <w:r w:rsidRPr="008C7E71">
              <w:rPr>
                <w:sz w:val="20"/>
              </w:rPr>
              <w:t>- рубка главного пользования и реконструкция;</w:t>
            </w:r>
          </w:p>
          <w:p w14:paraId="75F2BEEF" w14:textId="77777777" w:rsidR="003C6DCD" w:rsidRPr="008C7E71" w:rsidRDefault="003C6DCD" w:rsidP="00EA2151">
            <w:pPr>
              <w:rPr>
                <w:sz w:val="20"/>
              </w:rPr>
            </w:pPr>
            <w:r w:rsidRPr="008C7E71">
              <w:rPr>
                <w:sz w:val="20"/>
              </w:rPr>
              <w:t>- сброс промышленных отходов, сельскохозяйственных, городских и ливневых сточных вод.</w:t>
            </w:r>
          </w:p>
        </w:tc>
        <w:tc>
          <w:tcPr>
            <w:tcW w:w="2019" w:type="pct"/>
            <w:vAlign w:val="center"/>
          </w:tcPr>
          <w:p w14:paraId="7C93C989" w14:textId="77777777" w:rsidR="003C6DCD" w:rsidRPr="008C7E71" w:rsidRDefault="003C6DCD" w:rsidP="00EA2151">
            <w:pPr>
              <w:rPr>
                <w:sz w:val="20"/>
              </w:rPr>
            </w:pPr>
            <w:r w:rsidRPr="008C7E71">
              <w:rPr>
                <w:sz w:val="20"/>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4CA79091" w14:textId="77777777" w:rsidR="003C6DCD" w:rsidRPr="008C7E71" w:rsidRDefault="003C6DCD" w:rsidP="00EA2151">
            <w:pPr>
              <w:rPr>
                <w:sz w:val="20"/>
              </w:rPr>
            </w:pPr>
            <w:r w:rsidRPr="008C7E71">
              <w:rPr>
                <w:sz w:val="20"/>
              </w:rPr>
              <w:t>- рубки ухода и санитарные рубки леса;</w:t>
            </w:r>
          </w:p>
          <w:p w14:paraId="5361F7FF" w14:textId="77777777" w:rsidR="003C6DCD" w:rsidRPr="008C7E71" w:rsidRDefault="003C6DCD" w:rsidP="00EA2151">
            <w:pPr>
              <w:rPr>
                <w:sz w:val="20"/>
              </w:rPr>
            </w:pPr>
            <w:r w:rsidRPr="008C7E71">
              <w:rPr>
                <w:sz w:val="20"/>
              </w:rPr>
              <w:t>- новое строительство с организацией отвода стоков на КОС;</w:t>
            </w:r>
          </w:p>
          <w:p w14:paraId="7073CBFF" w14:textId="77777777" w:rsidR="003C6DCD" w:rsidRPr="008C7E71" w:rsidRDefault="003C6DCD" w:rsidP="00EA2151">
            <w:pPr>
              <w:rPr>
                <w:sz w:val="20"/>
              </w:rPr>
            </w:pPr>
            <w:r w:rsidRPr="008C7E71">
              <w:rPr>
                <w:sz w:val="20"/>
              </w:rPr>
              <w:t>- добыча песка, гравия, дноуглубительные работы по согласованию с Роспотребнадзором;</w:t>
            </w:r>
          </w:p>
          <w:p w14:paraId="2565F817" w14:textId="77777777" w:rsidR="003C6DCD" w:rsidRPr="008C7E71" w:rsidRDefault="003C6DCD" w:rsidP="00EA2151">
            <w:pPr>
              <w:rPr>
                <w:sz w:val="20"/>
              </w:rPr>
            </w:pPr>
            <w:r w:rsidRPr="008C7E71">
              <w:rPr>
                <w:sz w:val="20"/>
              </w:rPr>
              <w:t>- отведение сточных вод, отвечающих гигиеническим требованиям;</w:t>
            </w:r>
          </w:p>
          <w:p w14:paraId="53EB46F9" w14:textId="77777777" w:rsidR="003C6DCD" w:rsidRPr="008C7E71" w:rsidRDefault="003C6DCD" w:rsidP="00EA2151">
            <w:pPr>
              <w:rPr>
                <w:sz w:val="20"/>
              </w:rPr>
            </w:pPr>
            <w:r w:rsidRPr="008C7E71">
              <w:rPr>
                <w:sz w:val="20"/>
              </w:rPr>
              <w:t>- санитарное благоустройство территории населенных пунктов.</w:t>
            </w:r>
          </w:p>
        </w:tc>
      </w:tr>
      <w:tr w:rsidR="003C6DCD" w:rsidRPr="008C7E71" w14:paraId="3F0D9127" w14:textId="77777777" w:rsidTr="00EA2151">
        <w:tc>
          <w:tcPr>
            <w:tcW w:w="269" w:type="pct"/>
            <w:vAlign w:val="center"/>
          </w:tcPr>
          <w:p w14:paraId="3EA7D0C6" w14:textId="77777777" w:rsidR="003C6DCD" w:rsidRPr="008C7E71" w:rsidRDefault="003C6DCD" w:rsidP="00EA2151">
            <w:pPr>
              <w:rPr>
                <w:sz w:val="20"/>
              </w:rPr>
            </w:pPr>
            <w:r w:rsidRPr="008C7E71">
              <w:rPr>
                <w:sz w:val="20"/>
              </w:rPr>
              <w:t>3</w:t>
            </w:r>
          </w:p>
        </w:tc>
        <w:tc>
          <w:tcPr>
            <w:tcW w:w="879" w:type="pct"/>
            <w:vAlign w:val="center"/>
          </w:tcPr>
          <w:p w14:paraId="4701117F" w14:textId="77777777" w:rsidR="003C6DCD" w:rsidRPr="008C7E71" w:rsidRDefault="003C6DCD" w:rsidP="00EA2151">
            <w:pPr>
              <w:rPr>
                <w:sz w:val="20"/>
              </w:rPr>
            </w:pPr>
            <w:r w:rsidRPr="008C7E71">
              <w:rPr>
                <w:sz w:val="20"/>
              </w:rPr>
              <w:t>III пояс ЗСО</w:t>
            </w:r>
          </w:p>
        </w:tc>
        <w:tc>
          <w:tcPr>
            <w:tcW w:w="1833" w:type="pct"/>
            <w:vAlign w:val="center"/>
          </w:tcPr>
          <w:p w14:paraId="0F091F9D" w14:textId="77777777" w:rsidR="003C6DCD" w:rsidRPr="008C7E71" w:rsidRDefault="003C6DCD" w:rsidP="00EA2151">
            <w:pPr>
              <w:rPr>
                <w:sz w:val="20"/>
              </w:rPr>
            </w:pPr>
            <w:r w:rsidRPr="008C7E71">
              <w:rPr>
                <w:sz w:val="20"/>
              </w:rPr>
              <w:t>- отведение загрязненных сточных вод, не отвечающих гигиеническим требованиям.</w:t>
            </w:r>
          </w:p>
        </w:tc>
        <w:tc>
          <w:tcPr>
            <w:tcW w:w="2019" w:type="pct"/>
            <w:vAlign w:val="center"/>
          </w:tcPr>
          <w:p w14:paraId="6C0E81C8" w14:textId="77777777" w:rsidR="003C6DCD" w:rsidRPr="008C7E71" w:rsidRDefault="003C6DCD" w:rsidP="00EA2151">
            <w:pPr>
              <w:rPr>
                <w:sz w:val="20"/>
              </w:rPr>
            </w:pPr>
            <w:r w:rsidRPr="008C7E71">
              <w:rPr>
                <w:sz w:val="20"/>
              </w:rPr>
              <w:t>- добыча песка, гравия, дноуглубительные работы по согласованию с Роспотребнадзором;</w:t>
            </w:r>
          </w:p>
          <w:p w14:paraId="0395B4E5" w14:textId="77777777" w:rsidR="003C6DCD" w:rsidRPr="008C7E71" w:rsidRDefault="003C6DCD" w:rsidP="00EA2151">
            <w:pPr>
              <w:rPr>
                <w:sz w:val="20"/>
              </w:rPr>
            </w:pPr>
            <w:r w:rsidRPr="008C7E71">
              <w:rPr>
                <w:sz w:val="20"/>
              </w:rPr>
              <w:t xml:space="preserve">- использование химических методов борьбы с </w:t>
            </w:r>
            <w:proofErr w:type="spellStart"/>
            <w:r w:rsidRPr="008C7E71">
              <w:rPr>
                <w:sz w:val="20"/>
              </w:rPr>
              <w:t>эфтрофикацией</w:t>
            </w:r>
            <w:proofErr w:type="spellEnd"/>
            <w:r w:rsidRPr="008C7E71">
              <w:rPr>
                <w:sz w:val="20"/>
              </w:rPr>
              <w:t xml:space="preserve"> водоемов;</w:t>
            </w:r>
          </w:p>
          <w:p w14:paraId="21496393" w14:textId="77777777" w:rsidR="003C6DCD" w:rsidRPr="008C7E71" w:rsidRDefault="003C6DCD" w:rsidP="00EA2151">
            <w:pPr>
              <w:rPr>
                <w:sz w:val="20"/>
              </w:rPr>
            </w:pPr>
            <w:r w:rsidRPr="008C7E71">
              <w:rPr>
                <w:sz w:val="20"/>
              </w:rPr>
              <w:t>- рубки ухода и санитарные рубки леса;</w:t>
            </w:r>
          </w:p>
          <w:p w14:paraId="177DC297" w14:textId="77777777" w:rsidR="003C6DCD" w:rsidRPr="008C7E71" w:rsidRDefault="003C6DCD" w:rsidP="00EA2151">
            <w:pPr>
              <w:rPr>
                <w:sz w:val="20"/>
              </w:rPr>
            </w:pPr>
            <w:r w:rsidRPr="008C7E71">
              <w:rPr>
                <w:sz w:val="20"/>
              </w:rPr>
              <w:t>- отведение сточных вод, отвечающих нормативам;</w:t>
            </w:r>
          </w:p>
          <w:p w14:paraId="4E9ED992" w14:textId="77777777" w:rsidR="003C6DCD" w:rsidRPr="008C7E71" w:rsidRDefault="003C6DCD" w:rsidP="00EA2151">
            <w:pPr>
              <w:rPr>
                <w:sz w:val="20"/>
              </w:rPr>
            </w:pPr>
            <w:r w:rsidRPr="008C7E71">
              <w:rPr>
                <w:sz w:val="20"/>
              </w:rPr>
              <w:t>- санитарное благоустройство территории.</w:t>
            </w:r>
          </w:p>
        </w:tc>
      </w:tr>
    </w:tbl>
    <w:p w14:paraId="06865A37" w14:textId="14D08A2B" w:rsidR="003C6DCD" w:rsidRPr="003C6DCD" w:rsidRDefault="003C6DCD" w:rsidP="003C6DCD">
      <w:pPr>
        <w:keepNext/>
        <w:suppressAutoHyphens/>
        <w:spacing w:before="240" w:after="120"/>
        <w:jc w:val="center"/>
        <w:outlineLvl w:val="2"/>
        <w:rPr>
          <w:szCs w:val="28"/>
        </w:rPr>
      </w:pPr>
      <w:bookmarkStart w:id="135" w:name="_Toc130910961"/>
      <w:bookmarkStart w:id="136" w:name="_Toc131082698"/>
      <w:bookmarkStart w:id="137" w:name="_Toc61969706"/>
      <w:bookmarkStart w:id="138" w:name="_Toc106954076"/>
      <w:r w:rsidRPr="008C7E71">
        <w:rPr>
          <w:szCs w:val="28"/>
        </w:rPr>
        <w:t>Водоохранные зоны и прибрежные защитные полосы</w:t>
      </w:r>
      <w:bookmarkEnd w:id="135"/>
      <w:bookmarkEnd w:id="136"/>
      <w:r w:rsidRPr="008C7E71">
        <w:rPr>
          <w:szCs w:val="28"/>
        </w:rPr>
        <w:t xml:space="preserve"> </w:t>
      </w:r>
      <w:bookmarkEnd w:id="137"/>
      <w:bookmarkEnd w:id="138"/>
    </w:p>
    <w:p w14:paraId="6B3FA9AC" w14:textId="77777777" w:rsidR="003C6DCD" w:rsidRPr="008C7E71" w:rsidRDefault="003C6DCD" w:rsidP="003C6DCD">
      <w:pPr>
        <w:pStyle w:val="afffff5"/>
        <w:rPr>
          <w:lang w:val="ru-RU" w:eastAsia="ru-RU" w:bidi="ar-SA"/>
        </w:rPr>
      </w:pPr>
      <w:r w:rsidRPr="008C7E71">
        <w:rPr>
          <w:lang w:val="ru-RU" w:eastAsia="ru-RU" w:bidi="ar-SA"/>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45D2672" w14:textId="77777777" w:rsidR="003C6DCD" w:rsidRPr="008C7E71" w:rsidRDefault="003C6DCD" w:rsidP="003C6DCD">
      <w:pPr>
        <w:pStyle w:val="afffff5"/>
        <w:rPr>
          <w:lang w:val="ru-RU" w:eastAsia="ru-RU" w:bidi="ar-SA"/>
        </w:rPr>
      </w:pPr>
      <w:r w:rsidRPr="008C7E71">
        <w:rPr>
          <w:lang w:val="ru-RU" w:eastAsia="ru-RU"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049899BE" w14:textId="77777777" w:rsidR="003C6DCD" w:rsidRPr="008C7E71" w:rsidRDefault="003C6DCD" w:rsidP="003C6DCD">
      <w:pPr>
        <w:pStyle w:val="afffff5"/>
        <w:rPr>
          <w:lang w:val="ru-RU" w:eastAsia="ru-RU" w:bidi="ar-SA"/>
        </w:rPr>
      </w:pPr>
      <w:bookmarkStart w:id="139" w:name="_Hlk53853876"/>
      <w:r w:rsidRPr="008C7E71">
        <w:rPr>
          <w:lang w:val="ru-RU" w:eastAsia="ru-RU" w:bidi="ar-SA"/>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bookmarkEnd w:id="139"/>
    <w:p w14:paraId="6D4EB595" w14:textId="77777777" w:rsidR="003C6DCD" w:rsidRPr="008C7E71" w:rsidRDefault="003C6DCD" w:rsidP="003C6DCD">
      <w:pPr>
        <w:pStyle w:val="afffff5"/>
        <w:rPr>
          <w:lang w:val="ru-RU" w:eastAsia="ru-RU" w:bidi="ar-SA"/>
        </w:rPr>
      </w:pPr>
      <w:r w:rsidRPr="008C7E71">
        <w:rPr>
          <w:lang w:val="ru-RU" w:eastAsia="ru-RU" w:bidi="ar-SA"/>
        </w:rPr>
        <w:t>Ширина водоохранной зоны рек или ручьев устанавливается в зависимости от их протяженности от истока до устья:</w:t>
      </w:r>
    </w:p>
    <w:p w14:paraId="7F9911BB" w14:textId="77777777" w:rsidR="003C6DCD" w:rsidRPr="008C7E71" w:rsidRDefault="003C6DCD" w:rsidP="003C6DCD">
      <w:pPr>
        <w:pStyle w:val="affff2"/>
        <w:widowControl w:val="0"/>
        <w:numPr>
          <w:ilvl w:val="0"/>
          <w:numId w:val="9"/>
        </w:numPr>
        <w:shd w:val="clear" w:color="auto" w:fill="FFFFFF"/>
        <w:suppressAutoHyphens/>
        <w:autoSpaceDE w:val="0"/>
        <w:ind w:left="1050"/>
        <w:contextualSpacing/>
        <w:jc w:val="both"/>
        <w:rPr>
          <w:rFonts w:eastAsia="Calibri"/>
        </w:rPr>
      </w:pPr>
      <w:r w:rsidRPr="008C7E71">
        <w:rPr>
          <w:rFonts w:eastAsia="Calibri"/>
        </w:rPr>
        <w:t>до 10 км – в размере 50 м;</w:t>
      </w:r>
    </w:p>
    <w:p w14:paraId="2E4A35D6" w14:textId="77777777" w:rsidR="003C6DCD" w:rsidRPr="008C7E71" w:rsidRDefault="003C6DCD" w:rsidP="003C6DCD">
      <w:pPr>
        <w:pStyle w:val="affff2"/>
        <w:widowControl w:val="0"/>
        <w:numPr>
          <w:ilvl w:val="0"/>
          <w:numId w:val="9"/>
        </w:numPr>
        <w:shd w:val="clear" w:color="auto" w:fill="FFFFFF"/>
        <w:suppressAutoHyphens/>
        <w:autoSpaceDE w:val="0"/>
        <w:ind w:left="1050"/>
        <w:contextualSpacing/>
        <w:jc w:val="both"/>
        <w:rPr>
          <w:rFonts w:eastAsia="Calibri"/>
        </w:rPr>
      </w:pPr>
      <w:r w:rsidRPr="008C7E71">
        <w:rPr>
          <w:rFonts w:eastAsia="Calibri"/>
        </w:rPr>
        <w:t>от 10 до 50 км – в размере 100 м;</w:t>
      </w:r>
    </w:p>
    <w:p w14:paraId="700012CE" w14:textId="77777777" w:rsidR="003C6DCD" w:rsidRPr="008C7E71" w:rsidRDefault="003C6DCD" w:rsidP="003C6DCD">
      <w:pPr>
        <w:pStyle w:val="affff2"/>
        <w:widowControl w:val="0"/>
        <w:numPr>
          <w:ilvl w:val="0"/>
          <w:numId w:val="9"/>
        </w:numPr>
        <w:shd w:val="clear" w:color="auto" w:fill="FFFFFF"/>
        <w:suppressAutoHyphens/>
        <w:autoSpaceDE w:val="0"/>
        <w:ind w:left="1050"/>
        <w:contextualSpacing/>
        <w:jc w:val="both"/>
        <w:rPr>
          <w:rFonts w:eastAsia="Calibri"/>
        </w:rPr>
      </w:pPr>
      <w:r w:rsidRPr="008C7E71">
        <w:rPr>
          <w:rFonts w:eastAsia="Calibri"/>
        </w:rPr>
        <w:t>от 50 км и более – в размере 200 м.</w:t>
      </w:r>
    </w:p>
    <w:p w14:paraId="4DDE4E4A" w14:textId="77777777" w:rsidR="003C6DCD" w:rsidRPr="008C7E71" w:rsidRDefault="003C6DCD" w:rsidP="003C6DCD">
      <w:pPr>
        <w:pStyle w:val="afffff5"/>
        <w:rPr>
          <w:lang w:val="ru-RU" w:eastAsia="ru-RU" w:bidi="ar-SA"/>
        </w:rPr>
      </w:pPr>
      <w:r w:rsidRPr="008C7E71">
        <w:rPr>
          <w:lang w:val="ru-RU" w:eastAsia="ru-RU" w:bidi="ar-SA"/>
        </w:rPr>
        <w:t>Для реки, ручья протяженностью менее десяти километров от истока до устья водоохранная зона совпадает с прибрежной защитной полосой. Ширина водоохранной зоны для истоков реки, ручья устанавливается в размере пятидесяти метров.</w:t>
      </w:r>
    </w:p>
    <w:p w14:paraId="646E449F" w14:textId="77777777" w:rsidR="003C6DCD" w:rsidRPr="008C7E71" w:rsidRDefault="003C6DCD" w:rsidP="003C6DCD">
      <w:pPr>
        <w:pStyle w:val="afffff5"/>
        <w:rPr>
          <w:lang w:val="ru-RU" w:eastAsia="ru-RU" w:bidi="ar-SA"/>
        </w:rPr>
      </w:pPr>
      <w:r w:rsidRPr="008C7E71">
        <w:rPr>
          <w:lang w:val="ru-RU" w:eastAsia="ru-RU" w:bidi="ar-SA"/>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754B7C7F" w14:textId="77777777" w:rsidR="003C6DCD" w:rsidRPr="008C7E71" w:rsidRDefault="003C6DCD" w:rsidP="003C6DCD">
      <w:pPr>
        <w:pStyle w:val="afffff5"/>
        <w:rPr>
          <w:lang w:val="ru-RU" w:eastAsia="ru-RU" w:bidi="ar-SA"/>
        </w:rPr>
      </w:pPr>
      <w:bookmarkStart w:id="140" w:name="_Toc61969714"/>
      <w:bookmarkStart w:id="141" w:name="_Toc106954077"/>
      <w:r w:rsidRPr="008C7E71">
        <w:rPr>
          <w:lang w:val="ru-RU" w:eastAsia="ru-RU" w:bidi="ar-SA"/>
        </w:rPr>
        <w:t>Границы водоохранной зоны озера Байкал устанавливаются в соответствии с Федеральным </w:t>
      </w:r>
      <w:hyperlink r:id="rId15" w:anchor="dst27" w:history="1">
        <w:r w:rsidRPr="008C7E71">
          <w:rPr>
            <w:lang w:val="ru-RU" w:eastAsia="ru-RU" w:bidi="ar-SA"/>
          </w:rPr>
          <w:t>законом</w:t>
        </w:r>
      </w:hyperlink>
      <w:r w:rsidRPr="008C7E71">
        <w:rPr>
          <w:lang w:val="ru-RU" w:eastAsia="ru-RU" w:bidi="ar-SA"/>
        </w:rPr>
        <w:t> от 1 мая 1999 года N 94-ФЗ "Об охране озера Байкал".</w:t>
      </w:r>
    </w:p>
    <w:p w14:paraId="6BF41430" w14:textId="77777777" w:rsidR="003C6DCD" w:rsidRPr="008C7E71" w:rsidRDefault="003C6DCD" w:rsidP="003C6DCD">
      <w:pPr>
        <w:pStyle w:val="afffff5"/>
        <w:rPr>
          <w:lang w:val="ru-RU" w:eastAsia="ru-RU" w:bidi="ar-SA"/>
        </w:rPr>
      </w:pPr>
      <w:r w:rsidRPr="008C7E71">
        <w:rPr>
          <w:lang w:val="ru-RU" w:eastAsia="ru-RU" w:bidi="ar-SA"/>
        </w:rPr>
        <w:t>Ширина водоохранной зоны моря составляет пятьсот метров.</w:t>
      </w:r>
    </w:p>
    <w:p w14:paraId="0DB75F9D" w14:textId="77777777" w:rsidR="003C6DCD" w:rsidRPr="008C7E71" w:rsidRDefault="003C6DCD" w:rsidP="003C6DCD">
      <w:pPr>
        <w:pStyle w:val="afffff5"/>
        <w:rPr>
          <w:lang w:val="ru-RU" w:eastAsia="ru-RU" w:bidi="ar-SA"/>
        </w:rPr>
      </w:pPr>
      <w:r w:rsidRPr="008C7E71">
        <w:rPr>
          <w:lang w:val="ru-RU" w:eastAsia="ru-RU" w:bidi="ar-SA"/>
        </w:rPr>
        <w:t>Водоохранные зоны магистральных или межхозяйственных каналов совпадают по ширине с полосами отводов таких каналов.</w:t>
      </w:r>
    </w:p>
    <w:p w14:paraId="4EDBCC59" w14:textId="77777777" w:rsidR="003C6DCD" w:rsidRPr="008C7E71" w:rsidRDefault="003C6DCD" w:rsidP="003C6DCD">
      <w:pPr>
        <w:pStyle w:val="afffff5"/>
        <w:rPr>
          <w:lang w:val="ru-RU"/>
        </w:rPr>
      </w:pPr>
      <w:r w:rsidRPr="008C7E71">
        <w:rPr>
          <w:lang w:val="ru-RU" w:eastAsia="ru-RU" w:bidi="ar-SA"/>
        </w:rPr>
        <w:t>Водоохранные</w:t>
      </w:r>
      <w:r w:rsidRPr="008C7E71">
        <w:rPr>
          <w:lang w:val="ru-RU"/>
        </w:rPr>
        <w:t xml:space="preserve"> зоны рек, их частей, помещенных в закрытые коллекторы, не устанавливаются.</w:t>
      </w:r>
    </w:p>
    <w:p w14:paraId="613B42A7" w14:textId="77777777" w:rsidR="003C6DCD" w:rsidRPr="008C7E71" w:rsidRDefault="003C6DCD" w:rsidP="003C6DCD">
      <w:pPr>
        <w:pStyle w:val="afffff5"/>
        <w:rPr>
          <w:lang w:val="ru-RU" w:eastAsia="ru-RU" w:bidi="ar-SA"/>
        </w:rPr>
      </w:pPr>
      <w:r w:rsidRPr="008C7E71">
        <w:rPr>
          <w:lang w:val="ru-RU" w:eastAsia="ru-RU" w:bidi="ar-SA"/>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3978F615" w14:textId="77777777" w:rsidR="003C6DCD" w:rsidRPr="008C7E71" w:rsidRDefault="003C6DCD" w:rsidP="003C6DCD">
      <w:pPr>
        <w:pStyle w:val="afffff5"/>
        <w:rPr>
          <w:lang w:val="ru-RU" w:eastAsia="ru-RU" w:bidi="ar-SA"/>
        </w:rPr>
      </w:pPr>
      <w:r w:rsidRPr="008C7E71">
        <w:rPr>
          <w:lang w:val="ru-RU" w:eastAsia="ru-RU" w:bidi="ar-SA"/>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70854F4E" w14:textId="77777777" w:rsidR="003C6DCD" w:rsidRPr="008C7E71" w:rsidRDefault="003C6DCD" w:rsidP="003C6DCD">
      <w:pPr>
        <w:pStyle w:val="afffff5"/>
        <w:rPr>
          <w:lang w:val="ru-RU" w:eastAsia="ru-RU" w:bidi="ar-SA"/>
        </w:rPr>
      </w:pPr>
      <w:r w:rsidRPr="008C7E71">
        <w:rPr>
          <w:lang w:val="ru-RU" w:eastAsia="ru-RU" w:bidi="ar-SA"/>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45404EB5" w14:textId="77777777" w:rsidR="003C6DCD" w:rsidRPr="008C7E71" w:rsidRDefault="003C6DCD" w:rsidP="003C6DCD">
      <w:pPr>
        <w:pStyle w:val="afffff5"/>
        <w:rPr>
          <w:lang w:val="ru-RU"/>
        </w:rPr>
      </w:pPr>
      <w:r w:rsidRPr="008C7E71">
        <w:rPr>
          <w:lang w:val="ru-RU"/>
        </w:rPr>
        <w:t xml:space="preserve">На территориях населенных пунктов при наличии централизованных ливневых систем </w:t>
      </w:r>
      <w:r w:rsidRPr="008C7E71">
        <w:rPr>
          <w:lang w:val="ru-RU" w:eastAsia="ru-RU" w:bidi="ar-SA"/>
        </w:rPr>
        <w:t>водоотведения</w:t>
      </w:r>
      <w:r w:rsidRPr="008C7E71">
        <w:rPr>
          <w:lang w:val="ru-RU"/>
        </w:rPr>
        <w:t xml:space="preserve">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4F185AD5" w14:textId="77777777" w:rsidR="003C6DCD" w:rsidRPr="008C7E71" w:rsidRDefault="003C6DCD" w:rsidP="003C6DCD">
      <w:pPr>
        <w:pStyle w:val="afffff5"/>
        <w:rPr>
          <w:lang w:val="ru-RU"/>
        </w:rPr>
      </w:pPr>
      <w:r w:rsidRPr="008C7E71">
        <w:rPr>
          <w:lang w:val="ru-RU"/>
        </w:rPr>
        <w:t>В границах водоохранных зон запрещаются:</w:t>
      </w:r>
    </w:p>
    <w:p w14:paraId="7461787D" w14:textId="77777777" w:rsidR="003C6DCD" w:rsidRPr="008C7E71" w:rsidRDefault="003C6DCD" w:rsidP="003C6DCD">
      <w:pPr>
        <w:pStyle w:val="afffff5"/>
        <w:rPr>
          <w:lang w:val="ru-RU"/>
        </w:rPr>
      </w:pPr>
      <w:r w:rsidRPr="008C7E71">
        <w:rPr>
          <w:lang w:val="ru-RU"/>
        </w:rPr>
        <w:t>1) использование сточных вод в целях повышения почвенного плодородия;</w:t>
      </w:r>
    </w:p>
    <w:p w14:paraId="5A584ED1" w14:textId="77777777" w:rsidR="003C6DCD" w:rsidRPr="008C7E71" w:rsidRDefault="003C6DCD" w:rsidP="003C6DCD">
      <w:pPr>
        <w:pStyle w:val="afffff5"/>
        <w:rPr>
          <w:lang w:val="ru-RU"/>
        </w:rPr>
      </w:pPr>
      <w:r w:rsidRPr="008C7E71">
        <w:rPr>
          <w:lang w:val="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8D48810" w14:textId="77777777" w:rsidR="003C6DCD" w:rsidRPr="008C7E71" w:rsidRDefault="003C6DCD" w:rsidP="003C6DCD">
      <w:pPr>
        <w:pStyle w:val="afffff5"/>
        <w:rPr>
          <w:lang w:val="ru-RU"/>
        </w:rPr>
      </w:pPr>
      <w:r w:rsidRPr="008C7E71">
        <w:rPr>
          <w:lang w:val="ru-RU"/>
        </w:rPr>
        <w:t>3) осуществление авиационных мер по борьбе с вредными организмами;</w:t>
      </w:r>
    </w:p>
    <w:p w14:paraId="5C748303" w14:textId="77777777" w:rsidR="003C6DCD" w:rsidRPr="008C7E71" w:rsidRDefault="003C6DCD" w:rsidP="003C6DCD">
      <w:pPr>
        <w:pStyle w:val="afffff5"/>
        <w:rPr>
          <w:lang w:val="ru-RU"/>
        </w:rPr>
      </w:pPr>
      <w:r w:rsidRPr="008C7E71">
        <w:rPr>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CD2E294" w14:textId="77777777" w:rsidR="003C6DCD" w:rsidRPr="008C7E71" w:rsidRDefault="003C6DCD" w:rsidP="003C6DCD">
      <w:pPr>
        <w:pStyle w:val="afffff5"/>
        <w:rPr>
          <w:lang w:val="ru-RU"/>
        </w:rPr>
      </w:pPr>
      <w:r w:rsidRPr="008C7E71">
        <w:rPr>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14B3576" w14:textId="77777777" w:rsidR="003C6DCD" w:rsidRPr="008C7E71" w:rsidRDefault="003C6DCD" w:rsidP="003C6DCD">
      <w:pPr>
        <w:pStyle w:val="afffff5"/>
        <w:rPr>
          <w:lang w:val="ru-RU"/>
        </w:rPr>
      </w:pPr>
      <w:r w:rsidRPr="008C7E71">
        <w:rPr>
          <w:lang w:val="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D4EC6B5" w14:textId="77777777" w:rsidR="003C6DCD" w:rsidRPr="008C7E71" w:rsidRDefault="003C6DCD" w:rsidP="003C6DCD">
      <w:pPr>
        <w:pStyle w:val="afffff5"/>
        <w:rPr>
          <w:lang w:val="ru-RU"/>
        </w:rPr>
      </w:pPr>
      <w:r w:rsidRPr="008C7E71">
        <w:rPr>
          <w:lang w:val="ru-RU"/>
        </w:rPr>
        <w:t>7) сброс сточных, в том числе дренажных, вод;</w:t>
      </w:r>
    </w:p>
    <w:p w14:paraId="5229FB99" w14:textId="77777777" w:rsidR="003C6DCD" w:rsidRPr="008C7E71" w:rsidRDefault="003C6DCD" w:rsidP="003C6DCD">
      <w:pPr>
        <w:pStyle w:val="afffff5"/>
        <w:rPr>
          <w:lang w:val="ru-RU"/>
        </w:rPr>
      </w:pPr>
      <w:r w:rsidRPr="008C7E71">
        <w:rPr>
          <w:lang w:val="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2FA60183" w14:textId="77777777" w:rsidR="003C6DCD" w:rsidRPr="008C7E71" w:rsidRDefault="003C6DCD" w:rsidP="003C6DCD">
      <w:pPr>
        <w:pStyle w:val="afffff5"/>
        <w:rPr>
          <w:lang w:val="ru-RU"/>
        </w:rPr>
      </w:pPr>
      <w:r w:rsidRPr="008C7E71">
        <w:rPr>
          <w:lang w:val="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0E94CBC5" w14:textId="77777777" w:rsidR="003C6DCD" w:rsidRPr="008C7E71" w:rsidRDefault="003C6DCD" w:rsidP="003C6DCD">
      <w:pPr>
        <w:pStyle w:val="afffff5"/>
        <w:rPr>
          <w:lang w:val="ru-RU"/>
        </w:rPr>
      </w:pPr>
      <w:r w:rsidRPr="008C7E71">
        <w:rPr>
          <w:lang w:val="ru-RU"/>
        </w:rPr>
        <w:t>1) централизованные системы водоотведения (канализации), централизованные ливневые системы водоотведения;</w:t>
      </w:r>
    </w:p>
    <w:p w14:paraId="7D59FB7C" w14:textId="77777777" w:rsidR="003C6DCD" w:rsidRPr="008C7E71" w:rsidRDefault="003C6DCD" w:rsidP="003C6DCD">
      <w:pPr>
        <w:pStyle w:val="afffff5"/>
        <w:rPr>
          <w:lang w:val="ru-RU"/>
        </w:rPr>
      </w:pPr>
      <w:r w:rsidRPr="008C7E71">
        <w:rPr>
          <w:lang w:val="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011C9B9" w14:textId="77777777" w:rsidR="003C6DCD" w:rsidRPr="008C7E71" w:rsidRDefault="003C6DCD" w:rsidP="003C6DCD">
      <w:pPr>
        <w:pStyle w:val="afffff5"/>
        <w:rPr>
          <w:lang w:val="ru-RU"/>
        </w:rPr>
      </w:pPr>
      <w:r w:rsidRPr="008C7E71">
        <w:rPr>
          <w:lang w:val="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4574737B" w14:textId="77777777" w:rsidR="003C6DCD" w:rsidRPr="008C7E71" w:rsidRDefault="003C6DCD" w:rsidP="003C6DCD">
      <w:pPr>
        <w:pStyle w:val="afffff5"/>
        <w:rPr>
          <w:lang w:val="ru-RU"/>
        </w:rPr>
      </w:pPr>
      <w:r w:rsidRPr="008C7E71">
        <w:rPr>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F7F1525" w14:textId="77777777" w:rsidR="003C6DCD" w:rsidRPr="008C7E71" w:rsidRDefault="003C6DCD" w:rsidP="003C6DCD">
      <w:pPr>
        <w:pStyle w:val="afffff5"/>
        <w:rPr>
          <w:lang w:val="ru-RU"/>
        </w:rPr>
      </w:pPr>
      <w:r w:rsidRPr="008C7E71">
        <w:rPr>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95AFD49" w14:textId="77777777" w:rsidR="003C6DCD" w:rsidRPr="008C7E71" w:rsidRDefault="003C6DCD" w:rsidP="003C6DCD">
      <w:pPr>
        <w:pStyle w:val="afffff5"/>
        <w:rPr>
          <w:lang w:val="ru-RU"/>
        </w:rPr>
      </w:pPr>
      <w:r w:rsidRPr="008C7E71">
        <w:rPr>
          <w:lang w:val="ru-RU"/>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6" w:anchor="dst99" w:history="1">
        <w:r w:rsidRPr="008C7E71">
          <w:rPr>
            <w:lang w:val="ru-RU"/>
          </w:rPr>
          <w:t>пункте 1 части 16</w:t>
        </w:r>
      </w:hyperlink>
      <w:r w:rsidRPr="008C7E71">
        <w:rPr>
          <w:lang w:val="ru-RU"/>
        </w:rPr>
        <w:t>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62B3D958" w14:textId="77777777" w:rsidR="003C6DCD" w:rsidRPr="008C7E71" w:rsidRDefault="003C6DCD" w:rsidP="003C6DCD">
      <w:pPr>
        <w:pStyle w:val="afffff5"/>
        <w:rPr>
          <w:lang w:val="ru-RU"/>
        </w:rPr>
      </w:pPr>
      <w:r w:rsidRPr="008C7E71">
        <w:rPr>
          <w:lang w:val="ru-RU"/>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17" w:anchor="dst100589" w:history="1">
        <w:r w:rsidRPr="008C7E71">
          <w:rPr>
            <w:lang w:val="ru-RU"/>
          </w:rPr>
          <w:t>частью 15</w:t>
        </w:r>
      </w:hyperlink>
      <w:r w:rsidRPr="008C7E71">
        <w:rPr>
          <w:lang w:val="ru-RU"/>
        </w:rPr>
        <w:t>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28A60087" w14:textId="77777777" w:rsidR="003C6DCD" w:rsidRPr="008C7E71" w:rsidRDefault="003C6DCD" w:rsidP="003C6DCD">
      <w:pPr>
        <w:pStyle w:val="afffff5"/>
        <w:rPr>
          <w:lang w:val="ru-RU"/>
        </w:rPr>
      </w:pPr>
      <w:r w:rsidRPr="008C7E71">
        <w:rPr>
          <w:lang w:val="ru-RU"/>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036F02AE" w14:textId="77777777" w:rsidR="003C6DCD" w:rsidRPr="008C7E71" w:rsidRDefault="003C6DCD" w:rsidP="003C6DCD">
      <w:pPr>
        <w:pStyle w:val="afffff5"/>
        <w:rPr>
          <w:lang w:val="ru-RU"/>
        </w:rPr>
      </w:pPr>
      <w:r w:rsidRPr="008C7E71">
        <w:rPr>
          <w:lang w:val="ru-RU"/>
        </w:rPr>
        <w:t>В границах прибрежных защитных полос наряду с установленными </w:t>
      </w:r>
      <w:hyperlink r:id="rId18" w:anchor="dst100589" w:history="1">
        <w:r w:rsidRPr="008C7E71">
          <w:rPr>
            <w:lang w:val="ru-RU"/>
          </w:rPr>
          <w:t>частью 15</w:t>
        </w:r>
      </w:hyperlink>
      <w:r w:rsidRPr="008C7E71">
        <w:rPr>
          <w:lang w:val="ru-RU"/>
        </w:rPr>
        <w:t> настоящей статьи ограничениями запрещаются:</w:t>
      </w:r>
    </w:p>
    <w:p w14:paraId="54C67333" w14:textId="77777777" w:rsidR="003C6DCD" w:rsidRPr="008C7E71" w:rsidRDefault="003C6DCD" w:rsidP="003C6DCD">
      <w:pPr>
        <w:pStyle w:val="afffff5"/>
        <w:rPr>
          <w:lang w:val="ru-RU"/>
        </w:rPr>
      </w:pPr>
      <w:r w:rsidRPr="008C7E71">
        <w:rPr>
          <w:lang w:val="ru-RU"/>
        </w:rPr>
        <w:t>1) распашка земель;</w:t>
      </w:r>
    </w:p>
    <w:p w14:paraId="5C3E48E3" w14:textId="77777777" w:rsidR="003C6DCD" w:rsidRPr="008C7E71" w:rsidRDefault="003C6DCD" w:rsidP="003C6DCD">
      <w:pPr>
        <w:pStyle w:val="afffff5"/>
        <w:rPr>
          <w:lang w:val="ru-RU"/>
        </w:rPr>
      </w:pPr>
      <w:r w:rsidRPr="008C7E71">
        <w:rPr>
          <w:lang w:val="ru-RU"/>
        </w:rPr>
        <w:t>2) размещение отвалов размываемых грунтов;</w:t>
      </w:r>
    </w:p>
    <w:p w14:paraId="5C7F12BE" w14:textId="77777777" w:rsidR="003C6DCD" w:rsidRPr="008C7E71" w:rsidRDefault="003C6DCD" w:rsidP="003C6DCD">
      <w:pPr>
        <w:pStyle w:val="afffff5"/>
        <w:rPr>
          <w:lang w:val="ru-RU"/>
        </w:rPr>
      </w:pPr>
      <w:r w:rsidRPr="008C7E71">
        <w:rPr>
          <w:lang w:val="ru-RU"/>
        </w:rPr>
        <w:t>3) выпас сельскохозяйственных животных и организация для них летних лагерей, ванн.</w:t>
      </w:r>
    </w:p>
    <w:p w14:paraId="11FEDA8B" w14:textId="77777777" w:rsidR="003C6DCD" w:rsidRPr="008C7E71" w:rsidRDefault="003C6DCD" w:rsidP="003C6DCD">
      <w:pPr>
        <w:pStyle w:val="afffff5"/>
        <w:rPr>
          <w:lang w:val="ru-RU"/>
        </w:rPr>
      </w:pPr>
      <w:r w:rsidRPr="008C7E71">
        <w:rPr>
          <w:lang w:val="ru-RU"/>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w:t>
      </w:r>
      <w:hyperlink r:id="rId19" w:anchor="dst100008" w:history="1">
        <w:r w:rsidRPr="008C7E71">
          <w:rPr>
            <w:lang w:val="ru-RU"/>
          </w:rPr>
          <w:t>порядке</w:t>
        </w:r>
      </w:hyperlink>
      <w:r w:rsidRPr="008C7E71">
        <w:rPr>
          <w:lang w:val="ru-RU"/>
        </w:rPr>
        <w:t>, установленном Правительством Российской Федерации.</w:t>
      </w:r>
    </w:p>
    <w:p w14:paraId="7912BFF7" w14:textId="69982179" w:rsidR="003C6DCD" w:rsidRPr="003C6DCD" w:rsidRDefault="003C6DCD" w:rsidP="003C6DCD">
      <w:pPr>
        <w:keepNext/>
        <w:suppressAutoHyphens/>
        <w:spacing w:before="120" w:after="120"/>
        <w:jc w:val="center"/>
        <w:outlineLvl w:val="2"/>
        <w:rPr>
          <w:szCs w:val="28"/>
        </w:rPr>
      </w:pPr>
      <w:bookmarkStart w:id="142" w:name="_Toc130910962"/>
      <w:bookmarkStart w:id="143" w:name="_Toc131082699"/>
      <w:r w:rsidRPr="008C7E71">
        <w:rPr>
          <w:szCs w:val="28"/>
        </w:rPr>
        <w:t>Береговые полосы</w:t>
      </w:r>
      <w:bookmarkEnd w:id="142"/>
      <w:bookmarkEnd w:id="143"/>
    </w:p>
    <w:p w14:paraId="5F5B4CC8" w14:textId="77777777" w:rsidR="003C6DCD" w:rsidRPr="008C7E71" w:rsidRDefault="003C6DCD" w:rsidP="003C6DCD">
      <w:pPr>
        <w:pStyle w:val="afffff5"/>
        <w:rPr>
          <w:lang w:val="ru-RU" w:eastAsia="ru-RU" w:bidi="ar-SA"/>
        </w:rPr>
      </w:pPr>
      <w:r w:rsidRPr="008C7E71">
        <w:rPr>
          <w:lang w:val="ru-RU" w:eastAsia="ru-RU" w:bidi="ar-SA"/>
        </w:rPr>
        <w:t>Вдоль береговой линии водного объекта общего пользования выделяется береговая полоса, которая предназначена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десять километров, составляет 5 м.</w:t>
      </w:r>
    </w:p>
    <w:p w14:paraId="4C9D7DC8" w14:textId="77777777" w:rsidR="003C6DCD" w:rsidRPr="008C7E71" w:rsidRDefault="003C6DCD" w:rsidP="003C6DCD">
      <w:pPr>
        <w:pStyle w:val="afffff5"/>
        <w:rPr>
          <w:lang w:val="ru-RU" w:eastAsia="ru-RU" w:bidi="ar-SA"/>
        </w:rPr>
      </w:pPr>
      <w:r w:rsidRPr="008C7E71">
        <w:rPr>
          <w:lang w:val="ru-RU" w:eastAsia="ru-RU" w:bidi="ar-SA"/>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14:paraId="50EF356D" w14:textId="659BE831" w:rsidR="003C6DCD" w:rsidRPr="003C6DCD" w:rsidRDefault="003C6DCD" w:rsidP="003C6DCD">
      <w:pPr>
        <w:keepNext/>
        <w:suppressAutoHyphens/>
        <w:spacing w:before="120" w:after="120"/>
        <w:jc w:val="center"/>
        <w:outlineLvl w:val="2"/>
        <w:rPr>
          <w:szCs w:val="28"/>
        </w:rPr>
      </w:pPr>
      <w:bookmarkStart w:id="144" w:name="_Toc130910963"/>
      <w:bookmarkStart w:id="145" w:name="_Toc131082700"/>
      <w:bookmarkEnd w:id="140"/>
      <w:bookmarkEnd w:id="141"/>
      <w:r w:rsidRPr="003C6DCD">
        <w:rPr>
          <w:szCs w:val="28"/>
        </w:rPr>
        <w:t>Санитарный разрыв магистральных трубопроводов углеводородного сырья (зона минимальных расстояний магистрального газопровода)</w:t>
      </w:r>
      <w:bookmarkEnd w:id="144"/>
      <w:bookmarkEnd w:id="145"/>
    </w:p>
    <w:p w14:paraId="03E1734A" w14:textId="77777777" w:rsidR="003C6DCD" w:rsidRPr="008C7E71" w:rsidRDefault="003C6DCD" w:rsidP="003C6DCD">
      <w:pPr>
        <w:pStyle w:val="afffff5"/>
        <w:rPr>
          <w:lang w:val="ru-RU"/>
        </w:rPr>
      </w:pPr>
      <w:r w:rsidRPr="008C7E71">
        <w:rPr>
          <w:lang w:val="ru-RU"/>
        </w:rPr>
        <w:t>В целях обеспечения требований промышленной безопасности при эксплуатации магистральных газопроводов, а также предотвращения причинения вреда жизни и здоровью людей и имуществу в соответствии со статьей 28 Федерального закона от 31.03.1999 № 69-ФЗ «О газоснабжении в Российской Федерации» и статьей 90 Земельного кодекса РФ для объектов магистральных газопроводов устанавливаются охранные зоны, которые определяются на основании строительных норм и правил, правил охраны магистральных трубопроводов и других, утвержденных в установленном порядке нормативных документов.</w:t>
      </w:r>
    </w:p>
    <w:p w14:paraId="7B108571" w14:textId="77777777" w:rsidR="003C6DCD" w:rsidRPr="008C7E71" w:rsidRDefault="003C6DCD" w:rsidP="003C6DCD">
      <w:pPr>
        <w:pStyle w:val="afffff5"/>
        <w:rPr>
          <w:lang w:val="ru-RU"/>
        </w:rPr>
      </w:pPr>
      <w:r w:rsidRPr="008C7E71">
        <w:rPr>
          <w:lang w:val="ru-RU"/>
        </w:rPr>
        <w:t>Владельцы земельных участков при выполнении хозяйственной деятельности не могут строить какие бы то ни было здания, строения, сооружения в пределах установленных охранных зон и зон минимальных расстояний до объектов газоснабжения без согласования с организацией- собственником системы газоснабжения или уполномоченной ею организацией; такие владельцы не имеют права чинить препятствия организации-собственнику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Пунктом 3 Правил охраны магистральных газопроводов, утвержденных Постановлением Правительства Российской Федерации от 08.09.2017 № 1083 (далее - Правила), охранные зоны объектов магистральных газопроводов устанавливаются:</w:t>
      </w:r>
    </w:p>
    <w:p w14:paraId="43DC3CA8" w14:textId="77777777" w:rsidR="003C6DCD" w:rsidRPr="008C7E71" w:rsidRDefault="003C6DCD" w:rsidP="003C6DCD">
      <w:pPr>
        <w:pStyle w:val="affff2"/>
        <w:numPr>
          <w:ilvl w:val="0"/>
          <w:numId w:val="36"/>
        </w:numPr>
        <w:shd w:val="clear" w:color="auto" w:fill="FFFFFF"/>
        <w:ind w:left="1134" w:hanging="425"/>
        <w:contextualSpacing/>
        <w:jc w:val="both"/>
      </w:pPr>
      <w:r w:rsidRPr="008C7E71">
        <w:t>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газопровода с каждой стороны;</w:t>
      </w:r>
    </w:p>
    <w:p w14:paraId="730FD591" w14:textId="77777777" w:rsidR="003C6DCD" w:rsidRPr="008C7E71" w:rsidRDefault="003C6DCD" w:rsidP="003C6DCD">
      <w:pPr>
        <w:pStyle w:val="affff2"/>
        <w:numPr>
          <w:ilvl w:val="0"/>
          <w:numId w:val="36"/>
        </w:numPr>
        <w:shd w:val="clear" w:color="auto" w:fill="FFFFFF"/>
        <w:ind w:left="1134" w:hanging="425"/>
        <w:contextualSpacing/>
        <w:jc w:val="both"/>
      </w:pPr>
      <w:r w:rsidRPr="008C7E71">
        <w:t>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14:paraId="41810207" w14:textId="77777777" w:rsidR="003C6DCD" w:rsidRPr="008C7E71" w:rsidRDefault="003C6DCD" w:rsidP="003C6DCD">
      <w:pPr>
        <w:pStyle w:val="afffff5"/>
        <w:ind w:firstLine="567"/>
        <w:rPr>
          <w:lang w:val="ru-RU"/>
        </w:rPr>
      </w:pPr>
      <w:r w:rsidRPr="008C7E71">
        <w:rPr>
          <w:lang w:val="ru-RU"/>
        </w:rPr>
        <w:t>Пункт 4 Правил. В охранной зоне запрещается:</w:t>
      </w:r>
    </w:p>
    <w:p w14:paraId="0D37A52E" w14:textId="77777777" w:rsidR="003C6DCD" w:rsidRPr="008C7E71" w:rsidRDefault="003C6DCD" w:rsidP="003C6DCD">
      <w:pPr>
        <w:pStyle w:val="affff2"/>
        <w:numPr>
          <w:ilvl w:val="0"/>
          <w:numId w:val="36"/>
        </w:numPr>
        <w:shd w:val="clear" w:color="auto" w:fill="FFFFFF"/>
        <w:ind w:left="1134" w:hanging="425"/>
        <w:contextualSpacing/>
        <w:jc w:val="both"/>
      </w:pPr>
      <w:r w:rsidRPr="008C7E71">
        <w:t>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14:paraId="2AC89900" w14:textId="77777777" w:rsidR="003C6DCD" w:rsidRPr="008C7E71" w:rsidRDefault="003C6DCD" w:rsidP="003C6DCD">
      <w:pPr>
        <w:pStyle w:val="affff2"/>
        <w:numPr>
          <w:ilvl w:val="0"/>
          <w:numId w:val="36"/>
        </w:numPr>
        <w:shd w:val="clear" w:color="auto" w:fill="FFFFFF"/>
        <w:ind w:left="1134" w:hanging="425"/>
        <w:contextualSpacing/>
        <w:jc w:val="both"/>
      </w:pPr>
      <w:r w:rsidRPr="008C7E71">
        <w:t>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14:paraId="6CA24CD2" w14:textId="77777777" w:rsidR="003C6DCD" w:rsidRPr="008C7E71" w:rsidRDefault="003C6DCD" w:rsidP="003C6DCD">
      <w:pPr>
        <w:pStyle w:val="affff2"/>
        <w:numPr>
          <w:ilvl w:val="0"/>
          <w:numId w:val="36"/>
        </w:numPr>
        <w:shd w:val="clear" w:color="auto" w:fill="FFFFFF"/>
        <w:ind w:left="1134" w:hanging="425"/>
        <w:contextualSpacing/>
        <w:jc w:val="both"/>
      </w:pPr>
      <w:r w:rsidRPr="008C7E71">
        <w:t>устраивать свалки, осуществлять сброс и слив едких и коррозионно-агрессивных веществ и горюче-смазочных материалов;</w:t>
      </w:r>
    </w:p>
    <w:p w14:paraId="2969FA7E" w14:textId="77777777" w:rsidR="003C6DCD" w:rsidRPr="008C7E71" w:rsidRDefault="003C6DCD" w:rsidP="003C6DCD">
      <w:pPr>
        <w:pStyle w:val="affff2"/>
        <w:numPr>
          <w:ilvl w:val="0"/>
          <w:numId w:val="36"/>
        </w:numPr>
        <w:shd w:val="clear" w:color="auto" w:fill="FFFFFF"/>
        <w:ind w:left="1134" w:hanging="425"/>
        <w:contextualSpacing/>
        <w:jc w:val="both"/>
      </w:pPr>
      <w:r w:rsidRPr="008C7E71">
        <w:t>складировать любые материалы, в том числе горюче-смазочные, или размещать хранилища любых материалов;</w:t>
      </w:r>
    </w:p>
    <w:p w14:paraId="61BB8452" w14:textId="77777777" w:rsidR="003C6DCD" w:rsidRPr="008C7E71" w:rsidRDefault="003C6DCD" w:rsidP="003C6DCD">
      <w:pPr>
        <w:pStyle w:val="affff2"/>
        <w:numPr>
          <w:ilvl w:val="0"/>
          <w:numId w:val="36"/>
        </w:numPr>
        <w:shd w:val="clear" w:color="auto" w:fill="FFFFFF"/>
        <w:ind w:left="1134" w:hanging="425"/>
        <w:contextualSpacing/>
        <w:jc w:val="both"/>
      </w:pPr>
      <w:r w:rsidRPr="008C7E71">
        <w:t>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14:paraId="71D021BE" w14:textId="77777777" w:rsidR="003C6DCD" w:rsidRPr="008C7E71" w:rsidRDefault="003C6DCD" w:rsidP="003C6DCD">
      <w:pPr>
        <w:pStyle w:val="affff2"/>
        <w:numPr>
          <w:ilvl w:val="0"/>
          <w:numId w:val="36"/>
        </w:numPr>
        <w:shd w:val="clear" w:color="auto" w:fill="FFFFFF"/>
        <w:ind w:left="1134" w:hanging="425"/>
        <w:contextualSpacing/>
        <w:jc w:val="both"/>
      </w:pPr>
      <w:r w:rsidRPr="008C7E71">
        <w:t>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 цепью;</w:t>
      </w:r>
    </w:p>
    <w:p w14:paraId="58AB5BB3"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14:paraId="40E9CE99"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проводить работы с использованием ударно-импульсных устройств и вспомогательных механизмов, сбрасывать грузы;</w:t>
      </w:r>
    </w:p>
    <w:p w14:paraId="64A7A4FD" w14:textId="77777777" w:rsidR="003C6DCD" w:rsidRPr="008C7E71" w:rsidRDefault="003C6DCD" w:rsidP="003C6DCD">
      <w:pPr>
        <w:pStyle w:val="affff2"/>
        <w:numPr>
          <w:ilvl w:val="0"/>
          <w:numId w:val="36"/>
        </w:numPr>
        <w:shd w:val="clear" w:color="auto" w:fill="FFFFFF"/>
        <w:ind w:left="1134" w:hanging="425"/>
        <w:contextualSpacing/>
        <w:jc w:val="both"/>
      </w:pPr>
      <w:r w:rsidRPr="008C7E71">
        <w:t>осуществлять рекреационную деятельность, кроме деятельности, предусмотренной подпунктом "ж" пункта 6 Правил, разводить костры и размещать источники огня;</w:t>
      </w:r>
    </w:p>
    <w:p w14:paraId="0E715CD9" w14:textId="77777777" w:rsidR="003C6DCD" w:rsidRPr="008C7E71" w:rsidRDefault="003C6DCD" w:rsidP="003C6DCD">
      <w:pPr>
        <w:pStyle w:val="affff2"/>
        <w:numPr>
          <w:ilvl w:val="0"/>
          <w:numId w:val="36"/>
        </w:numPr>
        <w:shd w:val="clear" w:color="auto" w:fill="FFFFFF"/>
        <w:ind w:left="1134" w:hanging="425"/>
        <w:contextualSpacing/>
        <w:jc w:val="both"/>
      </w:pPr>
      <w:r w:rsidRPr="008C7E71">
        <w:t>огораживать и перегораживать охранные зоны;</w:t>
      </w:r>
    </w:p>
    <w:p w14:paraId="2E03A9A1" w14:textId="77777777" w:rsidR="003C6DCD" w:rsidRPr="008C7E71" w:rsidRDefault="003C6DCD" w:rsidP="003C6DCD">
      <w:pPr>
        <w:pStyle w:val="affff2"/>
        <w:numPr>
          <w:ilvl w:val="0"/>
          <w:numId w:val="36"/>
        </w:numPr>
        <w:shd w:val="clear" w:color="auto" w:fill="FFFFFF"/>
        <w:ind w:left="1134" w:hanging="425"/>
        <w:contextualSpacing/>
        <w:jc w:val="both"/>
      </w:pPr>
      <w:r w:rsidRPr="008C7E71">
        <w:t>размещать какие-либо здания, строения, сооружения, не относящиеся к объектам, указанным в пункте 2 Правил, за исключением объектов, указанных в подпунктах "д" - "к" и "м" пункта 6 Правил;</w:t>
      </w:r>
    </w:p>
    <w:p w14:paraId="5D8F5330" w14:textId="77777777" w:rsidR="003C6DCD" w:rsidRPr="008C7E71" w:rsidRDefault="003C6DCD" w:rsidP="003C6DCD">
      <w:pPr>
        <w:pStyle w:val="affff2"/>
        <w:numPr>
          <w:ilvl w:val="0"/>
          <w:numId w:val="36"/>
        </w:numPr>
        <w:shd w:val="clear" w:color="auto" w:fill="FFFFFF"/>
        <w:ind w:left="1134" w:hanging="425"/>
        <w:contextualSpacing/>
        <w:jc w:val="both"/>
      </w:pPr>
      <w:r w:rsidRPr="008C7E71">
        <w:t>осуществлять несанкционированное подключение (присоединение) к магистральному газопроводу.</w:t>
      </w:r>
    </w:p>
    <w:p w14:paraId="5E774023" w14:textId="77777777" w:rsidR="003C6DCD" w:rsidRPr="008C7E71" w:rsidRDefault="003C6DCD" w:rsidP="003C6DCD">
      <w:pPr>
        <w:pStyle w:val="afffff5"/>
        <w:rPr>
          <w:lang w:val="ru-RU"/>
        </w:rPr>
      </w:pPr>
      <w:r w:rsidRPr="008C7E71">
        <w:rPr>
          <w:lang w:val="ru-RU"/>
        </w:rPr>
        <w:t>Пункт 5 Правил. 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14:paraId="1FE4678B" w14:textId="77777777" w:rsidR="003C6DCD" w:rsidRPr="008C7E71" w:rsidRDefault="003C6DCD" w:rsidP="003C6DCD">
      <w:pPr>
        <w:pStyle w:val="afffff5"/>
        <w:rPr>
          <w:lang w:val="ru-RU"/>
        </w:rPr>
      </w:pPr>
      <w:r w:rsidRPr="008C7E71">
        <w:rPr>
          <w:lang w:val="ru-RU"/>
        </w:rPr>
        <w:t>Пункт 6 Правил. С письменного разрешения (далее - разрешение на производство работ) собственника магистрального газопровода или организации, эксплуатирующей магистральный газопровод, допускается:</w:t>
      </w:r>
    </w:p>
    <w:p w14:paraId="1864F765"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горных, взрывных, строительных, монтажных, мелиоративных работ, в том числе работ, связанных с затоплением земель;</w:t>
      </w:r>
    </w:p>
    <w:p w14:paraId="7473A47F" w14:textId="77777777" w:rsidR="003C6DCD" w:rsidRPr="008C7E71" w:rsidRDefault="003C6DCD" w:rsidP="003C6DCD">
      <w:pPr>
        <w:pStyle w:val="affff2"/>
        <w:numPr>
          <w:ilvl w:val="0"/>
          <w:numId w:val="36"/>
        </w:numPr>
        <w:shd w:val="clear" w:color="auto" w:fill="FFFFFF"/>
        <w:ind w:left="1134" w:hanging="425"/>
        <w:contextualSpacing/>
        <w:jc w:val="both"/>
      </w:pPr>
      <w:r w:rsidRPr="008C7E71">
        <w:t>осуществление посадки и вырубки деревьев и кустарников;</w:t>
      </w:r>
    </w:p>
    <w:p w14:paraId="137A8EEE"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погрузочно-разгрузочных работ, устройство водопоев скота, колка и заготовка льда;</w:t>
      </w:r>
    </w:p>
    <w:p w14:paraId="5FC9FE6D"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земляных работ на глубине более чем 0,3 метра, планировка грунта;</w:t>
      </w:r>
    </w:p>
    <w:p w14:paraId="63327DC0" w14:textId="77777777" w:rsidR="003C6DCD" w:rsidRPr="008C7E71" w:rsidRDefault="003C6DCD" w:rsidP="003C6DCD">
      <w:pPr>
        <w:pStyle w:val="affff2"/>
        <w:numPr>
          <w:ilvl w:val="0"/>
          <w:numId w:val="36"/>
        </w:numPr>
        <w:shd w:val="clear" w:color="auto" w:fill="FFFFFF"/>
        <w:ind w:left="1134" w:hanging="425"/>
        <w:contextualSpacing/>
        <w:jc w:val="both"/>
      </w:pPr>
      <w:r w:rsidRPr="008C7E71">
        <w:t>сооружение запруд на реках и ручьях;</w:t>
      </w:r>
    </w:p>
    <w:p w14:paraId="230F2D02" w14:textId="77777777" w:rsidR="003C6DCD" w:rsidRPr="008C7E71" w:rsidRDefault="003C6DCD" w:rsidP="003C6DCD">
      <w:pPr>
        <w:pStyle w:val="affff2"/>
        <w:numPr>
          <w:ilvl w:val="0"/>
          <w:numId w:val="36"/>
        </w:numPr>
        <w:shd w:val="clear" w:color="auto" w:fill="FFFFFF"/>
        <w:ind w:left="1134" w:hanging="425"/>
        <w:contextualSpacing/>
        <w:jc w:val="both"/>
      </w:pPr>
      <w:r w:rsidRPr="008C7E71">
        <w:t>складирование кормов, удобрений, сена, соломы, размещение полевых станов и загонов для скота;</w:t>
      </w:r>
    </w:p>
    <w:p w14:paraId="183E5BAD" w14:textId="77777777" w:rsidR="003C6DCD" w:rsidRPr="008C7E71" w:rsidRDefault="003C6DCD" w:rsidP="003C6DCD">
      <w:pPr>
        <w:pStyle w:val="affff2"/>
        <w:numPr>
          <w:ilvl w:val="0"/>
          <w:numId w:val="36"/>
        </w:numPr>
        <w:shd w:val="clear" w:color="auto" w:fill="FFFFFF"/>
        <w:ind w:left="1134" w:hanging="425"/>
        <w:contextualSpacing/>
        <w:jc w:val="both"/>
      </w:pPr>
      <w:r w:rsidRPr="008C7E71">
        <w:t>размещение туристских стоянок;</w:t>
      </w:r>
    </w:p>
    <w:p w14:paraId="2B4FCD4C" w14:textId="77777777" w:rsidR="003C6DCD" w:rsidRPr="008C7E71" w:rsidRDefault="003C6DCD" w:rsidP="003C6DCD">
      <w:pPr>
        <w:pStyle w:val="affff2"/>
        <w:numPr>
          <w:ilvl w:val="0"/>
          <w:numId w:val="36"/>
        </w:numPr>
        <w:shd w:val="clear" w:color="auto" w:fill="FFFFFF"/>
        <w:ind w:left="1134" w:hanging="425"/>
        <w:contextualSpacing/>
        <w:jc w:val="both"/>
      </w:pPr>
      <w:r w:rsidRPr="008C7E71">
        <w:t>размещение гаражей, стоянок и парковок транспортных средств;</w:t>
      </w:r>
    </w:p>
    <w:p w14:paraId="2F83A118" w14:textId="77777777" w:rsidR="003C6DCD" w:rsidRPr="008C7E71" w:rsidRDefault="003C6DCD" w:rsidP="003C6DCD">
      <w:pPr>
        <w:pStyle w:val="affff2"/>
        <w:numPr>
          <w:ilvl w:val="0"/>
          <w:numId w:val="36"/>
        </w:numPr>
        <w:shd w:val="clear" w:color="auto" w:fill="FFFFFF"/>
        <w:ind w:left="1134" w:hanging="425"/>
        <w:contextualSpacing/>
        <w:jc w:val="both"/>
      </w:pPr>
      <w:r w:rsidRPr="008C7E71">
        <w:t>сооружение переездов через магистральные газопроводы;</w:t>
      </w:r>
    </w:p>
    <w:p w14:paraId="67C7F04E"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прокладка инженерных коммуникаций;</w:t>
      </w:r>
    </w:p>
    <w:p w14:paraId="7C5AD153"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инженерных изысканий, связанных с бурением скважин и устройством шурфов;</w:t>
      </w:r>
    </w:p>
    <w:p w14:paraId="431D5A0F" w14:textId="77777777" w:rsidR="003C6DCD" w:rsidRPr="008C7E71" w:rsidRDefault="003C6DCD" w:rsidP="003C6DCD">
      <w:pPr>
        <w:pStyle w:val="affff2"/>
        <w:numPr>
          <w:ilvl w:val="0"/>
          <w:numId w:val="36"/>
        </w:numPr>
        <w:shd w:val="clear" w:color="auto" w:fill="FFFFFF"/>
        <w:ind w:left="1134" w:hanging="425"/>
        <w:contextualSpacing/>
        <w:jc w:val="both"/>
      </w:pPr>
      <w:r w:rsidRPr="008C7E71">
        <w:t>устройство причалов для судов и пляжей;</w:t>
      </w:r>
    </w:p>
    <w:p w14:paraId="5814C37F"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работ на объектах транспортной инфраструктуры, находящихся на территории охранной зоны;</w:t>
      </w:r>
    </w:p>
    <w:p w14:paraId="2F9CB502" w14:textId="77777777" w:rsidR="003C6DCD" w:rsidRPr="008C7E71" w:rsidRDefault="003C6DCD" w:rsidP="003C6DCD">
      <w:pPr>
        <w:pStyle w:val="affff2"/>
        <w:numPr>
          <w:ilvl w:val="0"/>
          <w:numId w:val="36"/>
        </w:numPr>
        <w:shd w:val="clear" w:color="auto" w:fill="FFFFFF"/>
        <w:ind w:left="1134" w:hanging="425"/>
        <w:contextualSpacing/>
        <w:jc w:val="both"/>
      </w:pPr>
      <w:r w:rsidRPr="008C7E71">
        <w:t>проведение работ, связанных с временным затоплением земель, не относящихся к землям сельскохозяйственного назначения.</w:t>
      </w:r>
    </w:p>
    <w:p w14:paraId="29D8C759" w14:textId="77777777" w:rsidR="003C6DCD" w:rsidRPr="008C7E71" w:rsidRDefault="003C6DCD" w:rsidP="003C6DCD">
      <w:pPr>
        <w:pStyle w:val="afffff5"/>
        <w:rPr>
          <w:lang w:val="ru-RU"/>
        </w:rPr>
      </w:pPr>
      <w:r w:rsidRPr="008C7E71">
        <w:rPr>
          <w:lang w:val="ru-RU"/>
        </w:rPr>
        <w:t>Пункт 7 Правил. Разрешение на производство работ должно содержать информацию о наименовании запланированных работ, территории их проведения, датах начала и окончания работ, наличии, возможном возникновении и характере опасных факторов, об условиях, в которых будут производиться работы, в том числе о расположенных на территории производства работ подземных инженерных коммуникациях и сооружениях, о мерах предосторожности, наличии и содержании инструкций, которыми необходимо руководствоваться при выполнении конкретных видов работ, об этапах работ, выполняемых в присутствии и под наблюдением представителя собственника магистрального газопровода или организации, эксплуатирующей магистральный газопровод, а также фамилию, имя и отчество ответственного лица собственника магистрального газопровода или организации, эксплуатирующей магистральный газопровод.</w:t>
      </w:r>
    </w:p>
    <w:p w14:paraId="7C646EF4" w14:textId="77777777" w:rsidR="003C6DCD" w:rsidRPr="008C7E71" w:rsidRDefault="003C6DCD" w:rsidP="003C6DCD">
      <w:pPr>
        <w:pStyle w:val="afffff5"/>
        <w:rPr>
          <w:lang w:val="ru-RU"/>
        </w:rPr>
      </w:pPr>
      <w:r w:rsidRPr="008C7E71">
        <w:rPr>
          <w:lang w:val="ru-RU"/>
        </w:rPr>
        <w:t>Пункт 8 Правил. В целях получения разрешения на производство работ организация или физическое лицо, намеревающиеся производить указанные в пункте 6 Правил работы, обязаны обратиться к собственнику магистрального газопровода или организации, эксплуатирующей магистральный газопровод, с письменным заявлением не менее чем за 20 рабочих дней до планируемого дня начала работ.</w:t>
      </w:r>
    </w:p>
    <w:p w14:paraId="34018DBD" w14:textId="77777777" w:rsidR="003C6DCD" w:rsidRPr="008C7E71" w:rsidRDefault="003C6DCD" w:rsidP="003C6DCD">
      <w:pPr>
        <w:pStyle w:val="afffff5"/>
        <w:rPr>
          <w:lang w:val="ru-RU"/>
        </w:rPr>
      </w:pPr>
      <w:r w:rsidRPr="008C7E71">
        <w:rPr>
          <w:lang w:val="ru-RU"/>
        </w:rPr>
        <w:t>Пункт 19 Правил. Собственник магистрального газопровода или организация, эксплуатирующая магистральный газопровод, имеют право:</w:t>
      </w:r>
    </w:p>
    <w:p w14:paraId="3AA75251" w14:textId="77777777" w:rsidR="003C6DCD" w:rsidRPr="008C7E71" w:rsidRDefault="003C6DCD" w:rsidP="003C6DCD">
      <w:pPr>
        <w:pStyle w:val="afffff5"/>
        <w:numPr>
          <w:ilvl w:val="0"/>
          <w:numId w:val="37"/>
        </w:numPr>
        <w:ind w:left="1134"/>
        <w:rPr>
          <w:lang w:val="ru-RU"/>
        </w:rPr>
      </w:pPr>
      <w:r w:rsidRPr="008C7E71">
        <w:rPr>
          <w:lang w:val="ru-RU"/>
        </w:rPr>
        <w:t>на выполнение работ по обслуживанию и ремонту магистрального газопровода, включающих в том числе:</w:t>
      </w:r>
    </w:p>
    <w:p w14:paraId="400DD248" w14:textId="77777777" w:rsidR="003C6DCD" w:rsidRPr="008C7E71" w:rsidRDefault="003C6DCD" w:rsidP="003C6DCD">
      <w:pPr>
        <w:pStyle w:val="affff2"/>
        <w:numPr>
          <w:ilvl w:val="0"/>
          <w:numId w:val="36"/>
        </w:numPr>
        <w:shd w:val="clear" w:color="auto" w:fill="FFFFFF"/>
        <w:ind w:left="1134" w:hanging="425"/>
        <w:contextualSpacing/>
        <w:jc w:val="both"/>
      </w:pPr>
      <w:r w:rsidRPr="008C7E71">
        <w:t>подъезд автомобильного транспорта и других транспортных средств к магистральному газопроводу для его обслуживания и проведения ремонтных работ.</w:t>
      </w:r>
    </w:p>
    <w:p w14:paraId="6D48DA5D" w14:textId="77777777" w:rsidR="003C6DCD" w:rsidRPr="008C7E71" w:rsidRDefault="003C6DCD" w:rsidP="003C6DCD">
      <w:pPr>
        <w:pStyle w:val="affff2"/>
        <w:numPr>
          <w:ilvl w:val="0"/>
          <w:numId w:val="36"/>
        </w:numPr>
        <w:shd w:val="clear" w:color="auto" w:fill="FFFFFF"/>
        <w:ind w:left="1134" w:hanging="425"/>
        <w:contextualSpacing/>
        <w:jc w:val="both"/>
      </w:pPr>
      <w:r w:rsidRPr="008C7E71">
        <w:t>устройство в пределах охранной зоны шурфов, в том числе для проверки качества изоляции линейной части магистрального газопровода и состояния средств его электрохимической защиты от коррозии, и производство других земляных работ, необходимых для обеспечения нормальной эксплуатации магистральных газопроводов, с предварительным (не менее чем за 5 дней до начала работ) уведомлением об этом собственников или иных законных владельцев земельных участков, в границах которых расположена охранная зона;</w:t>
      </w:r>
    </w:p>
    <w:p w14:paraId="1EEE0332" w14:textId="77777777" w:rsidR="003C6DCD" w:rsidRPr="008C7E71" w:rsidRDefault="003C6DCD" w:rsidP="003C6DCD">
      <w:pPr>
        <w:pStyle w:val="afffff5"/>
        <w:numPr>
          <w:ilvl w:val="0"/>
          <w:numId w:val="37"/>
        </w:numPr>
        <w:ind w:left="1134"/>
        <w:rPr>
          <w:lang w:val="ru-RU"/>
        </w:rPr>
      </w:pPr>
      <w:r w:rsidRPr="008C7E71">
        <w:rPr>
          <w:lang w:val="ru-RU"/>
        </w:rPr>
        <w:t>на рубку лесных насаждений или повреждение сельскохозяйственных культур при ликвидации последствий аварий и чрезвычайных ситуаций на магистральных газопроводах с последующей очисткой территории от порубочных остатков.</w:t>
      </w:r>
    </w:p>
    <w:p w14:paraId="2BFD4DBD" w14:textId="77777777" w:rsidR="003C6DCD" w:rsidRPr="008C7E71" w:rsidRDefault="003C6DCD" w:rsidP="003C6DCD">
      <w:pPr>
        <w:pStyle w:val="afffff5"/>
        <w:rPr>
          <w:lang w:val="ru-RU"/>
        </w:rPr>
      </w:pPr>
      <w:r w:rsidRPr="008C7E71">
        <w:rPr>
          <w:lang w:val="ru-RU"/>
        </w:rPr>
        <w:t>Пункт 34 Правил. 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14:paraId="2F9C0475" w14:textId="77777777" w:rsidR="003C6DCD" w:rsidRPr="008C7E71" w:rsidRDefault="003C6DCD" w:rsidP="003C6DCD">
      <w:pPr>
        <w:pStyle w:val="afffff5"/>
        <w:rPr>
          <w:lang w:val="ru-RU"/>
        </w:rPr>
      </w:pPr>
      <w:r w:rsidRPr="008C7E71">
        <w:rPr>
          <w:lang w:val="ru-RU"/>
        </w:rPr>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14:paraId="0F63CA35" w14:textId="77777777" w:rsidR="003C6DCD" w:rsidRPr="008C7E71" w:rsidRDefault="003C6DCD" w:rsidP="003C6DCD">
      <w:pPr>
        <w:pStyle w:val="afffff5"/>
        <w:rPr>
          <w:lang w:val="ru-RU"/>
        </w:rPr>
      </w:pPr>
      <w:r w:rsidRPr="008C7E71">
        <w:rPr>
          <w:lang w:val="ru-RU"/>
        </w:rPr>
        <w:t>Пункт 35 Правил. 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14:paraId="02511498" w14:textId="77777777" w:rsidR="003C6DCD" w:rsidRPr="008C7E71" w:rsidRDefault="003C6DCD" w:rsidP="003C6DCD">
      <w:pPr>
        <w:pStyle w:val="afffff5"/>
        <w:rPr>
          <w:lang w:val="ru-RU"/>
        </w:rPr>
      </w:pPr>
      <w:r w:rsidRPr="008C7E71">
        <w:rPr>
          <w:lang w:val="ru-RU"/>
        </w:rPr>
        <w:t>Пунктом 22 Правил установлено, что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w:t>
      </w:r>
    </w:p>
    <w:p w14:paraId="7B8FCDAD" w14:textId="77777777" w:rsidR="003C6DCD" w:rsidRPr="008C7E71" w:rsidRDefault="003C6DCD" w:rsidP="003C6DCD">
      <w:pPr>
        <w:pStyle w:val="afffff5"/>
        <w:rPr>
          <w:lang w:val="ru-RU"/>
        </w:rPr>
      </w:pPr>
      <w:r w:rsidRPr="008C7E71">
        <w:rPr>
          <w:lang w:val="ru-RU"/>
        </w:rPr>
        <w:t>Минимальные расстояния от оси подземных и наземных трубопроводов, газораспределительных станций, до населенных пунктов, отдельных промышленных и сельскохозяйственных предприятий, зданий и сооружений установлены п. 7.15 и п. 7.16 СП 36.13330.2012 Свод правил. Магистральные трубопроводы. Актуализированная редакция СНиП 2.05.06-85* в зависимости от класса и диаметра трубы газопровода:</w:t>
      </w:r>
    </w:p>
    <w:p w14:paraId="56D26A79" w14:textId="77777777" w:rsidR="003C6DCD" w:rsidRPr="008C7E71" w:rsidRDefault="003C6DCD" w:rsidP="003C6DCD">
      <w:pPr>
        <w:pStyle w:val="afffff5"/>
        <w:numPr>
          <w:ilvl w:val="0"/>
          <w:numId w:val="37"/>
        </w:numPr>
        <w:ind w:left="1134"/>
        <w:rPr>
          <w:lang w:val="ru-RU"/>
        </w:rPr>
      </w:pPr>
      <w:r w:rsidRPr="008C7E71">
        <w:rPr>
          <w:lang w:val="ru-RU"/>
        </w:rPr>
        <w:t>для газопровода до 300 мм = 100 м;</w:t>
      </w:r>
    </w:p>
    <w:p w14:paraId="614B81D7" w14:textId="77777777" w:rsidR="003C6DCD" w:rsidRPr="008C7E71" w:rsidRDefault="003C6DCD" w:rsidP="003C6DCD">
      <w:pPr>
        <w:pStyle w:val="afffff5"/>
        <w:numPr>
          <w:ilvl w:val="0"/>
          <w:numId w:val="37"/>
        </w:numPr>
        <w:ind w:left="1134"/>
        <w:rPr>
          <w:lang w:val="ru-RU"/>
        </w:rPr>
      </w:pPr>
      <w:r w:rsidRPr="008C7E71">
        <w:rPr>
          <w:lang w:val="ru-RU"/>
        </w:rPr>
        <w:t>для газопровода от 300 мм до 600 мм = 150 м;</w:t>
      </w:r>
    </w:p>
    <w:p w14:paraId="28C105CD" w14:textId="77777777" w:rsidR="003C6DCD" w:rsidRPr="008C7E71" w:rsidRDefault="003C6DCD" w:rsidP="003C6DCD">
      <w:pPr>
        <w:pStyle w:val="afffff5"/>
        <w:numPr>
          <w:ilvl w:val="0"/>
          <w:numId w:val="37"/>
        </w:numPr>
        <w:ind w:left="1134"/>
        <w:rPr>
          <w:lang w:val="ru-RU"/>
        </w:rPr>
      </w:pPr>
      <w:r w:rsidRPr="008C7E71">
        <w:rPr>
          <w:lang w:val="ru-RU"/>
        </w:rPr>
        <w:t>для газопровода от 600 мм до 800 мм = 200 м;</w:t>
      </w:r>
    </w:p>
    <w:p w14:paraId="10084425" w14:textId="77777777" w:rsidR="003C6DCD" w:rsidRPr="008C7E71" w:rsidRDefault="003C6DCD" w:rsidP="003C6DCD">
      <w:pPr>
        <w:pStyle w:val="afffff5"/>
        <w:numPr>
          <w:ilvl w:val="0"/>
          <w:numId w:val="37"/>
        </w:numPr>
        <w:ind w:left="1134"/>
        <w:rPr>
          <w:lang w:val="ru-RU"/>
        </w:rPr>
      </w:pPr>
      <w:r w:rsidRPr="008C7E71">
        <w:rPr>
          <w:lang w:val="ru-RU"/>
        </w:rPr>
        <w:t>для газопровода от 1000 мм до 1200 мм = 300 м;</w:t>
      </w:r>
    </w:p>
    <w:p w14:paraId="282AFB89" w14:textId="77777777" w:rsidR="003C6DCD" w:rsidRPr="008C7E71" w:rsidRDefault="003C6DCD" w:rsidP="003C6DCD">
      <w:pPr>
        <w:pStyle w:val="afffff5"/>
        <w:numPr>
          <w:ilvl w:val="0"/>
          <w:numId w:val="37"/>
        </w:numPr>
        <w:ind w:left="1134"/>
        <w:rPr>
          <w:lang w:val="ru-RU"/>
        </w:rPr>
      </w:pPr>
      <w:r w:rsidRPr="008C7E71">
        <w:rPr>
          <w:lang w:val="ru-RU"/>
        </w:rPr>
        <w:t>для газопровода от 600 мм до 800 мм = 200 м;</w:t>
      </w:r>
    </w:p>
    <w:p w14:paraId="1400842C" w14:textId="77777777" w:rsidR="003C6DCD" w:rsidRPr="008C7E71" w:rsidRDefault="003C6DCD" w:rsidP="003C6DCD">
      <w:pPr>
        <w:pStyle w:val="afffff5"/>
        <w:numPr>
          <w:ilvl w:val="0"/>
          <w:numId w:val="37"/>
        </w:numPr>
        <w:ind w:left="1134"/>
        <w:rPr>
          <w:lang w:val="ru-RU"/>
        </w:rPr>
      </w:pPr>
      <w:r w:rsidRPr="008C7E71">
        <w:rPr>
          <w:lang w:val="ru-RU"/>
        </w:rPr>
        <w:t>для ГРС с диаметром трубы до 300 мм = 150 м;</w:t>
      </w:r>
    </w:p>
    <w:p w14:paraId="72DB57CF" w14:textId="7EE70A63" w:rsidR="003C6DCD" w:rsidRDefault="003C6DCD" w:rsidP="003C6DCD">
      <w:pPr>
        <w:pStyle w:val="afffff5"/>
        <w:numPr>
          <w:ilvl w:val="0"/>
          <w:numId w:val="37"/>
        </w:numPr>
        <w:ind w:left="1134"/>
        <w:rPr>
          <w:lang w:val="ru-RU"/>
        </w:rPr>
      </w:pPr>
      <w:r w:rsidRPr="008C7E71">
        <w:rPr>
          <w:lang w:val="ru-RU"/>
        </w:rPr>
        <w:t>для ГРС с диаметром трубы от 300 мм до 600 мм = 175 м.</w:t>
      </w:r>
    </w:p>
    <w:p w14:paraId="00867181" w14:textId="51DC1431" w:rsidR="00850DED" w:rsidRDefault="00850DED" w:rsidP="00850DED">
      <w:pPr>
        <w:pStyle w:val="afffff5"/>
        <w:rPr>
          <w:lang w:val="ru-RU"/>
        </w:rPr>
      </w:pPr>
    </w:p>
    <w:p w14:paraId="02FF7E09" w14:textId="2A16FE9F" w:rsidR="00850DED" w:rsidRPr="00850DED" w:rsidRDefault="00850DED" w:rsidP="00850DED">
      <w:pPr>
        <w:keepNext/>
        <w:suppressAutoHyphens/>
        <w:spacing w:before="120" w:after="120"/>
        <w:jc w:val="center"/>
        <w:outlineLvl w:val="2"/>
        <w:rPr>
          <w:szCs w:val="28"/>
        </w:rPr>
      </w:pPr>
      <w:bookmarkStart w:id="146" w:name="_Toc131082701"/>
      <w:r w:rsidRPr="00850DED">
        <w:rPr>
          <w:szCs w:val="28"/>
        </w:rPr>
        <w:t>Защитные зоны объекта культурного наследия</w:t>
      </w:r>
      <w:bookmarkEnd w:id="146"/>
    </w:p>
    <w:p w14:paraId="6CCFD99F"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7CDC90D5"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«Об объектах культурного наследия (памятниках истории и культуры) народов Российской Федерации» требования и ограничения.</w:t>
      </w:r>
    </w:p>
    <w:p w14:paraId="34AD471F"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Границы защитной зоны объекта культурного наследия устанавливаются:</w:t>
      </w:r>
    </w:p>
    <w:p w14:paraId="768E40F5"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4A5EE8E5"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361976A1"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09E8C560"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Согласно п. 18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утвержденные границы зон охраны объекта культурного наследия (объединенной зоны охраны), режимы использования земель и градостроительные регламенты в границах данных зон обязательно учитываются и отображаются в документах территориального планирования, правилах землепользования и застройки, документации по планировке территории (в случае необходимости в указанные документы вносятся изменения в установленном порядке).</w:t>
      </w:r>
    </w:p>
    <w:p w14:paraId="41E8A0E8" w14:textId="77777777" w:rsidR="00850DED" w:rsidRPr="008C7E71" w:rsidRDefault="00850DED" w:rsidP="00850DED">
      <w:pPr>
        <w:widowControl w:val="0"/>
        <w:shd w:val="clear" w:color="auto" w:fill="FFFFFF"/>
        <w:ind w:firstLine="709"/>
        <w:jc w:val="both"/>
        <w:textAlignment w:val="baseline"/>
        <w:rPr>
          <w:spacing w:val="2"/>
        </w:rPr>
      </w:pPr>
      <w:r w:rsidRPr="008C7E71">
        <w:rPr>
          <w:spacing w:val="2"/>
        </w:rPr>
        <w:t>В соответствии со статьей 4 Федерального закона от 25.06.2002 года № 73-ФЗ «Об объектах культурного наследия (памятниках истории и культуры) народов Российской Федерации» (с изменениями на 29.07.2017) объекты культурного наследия подразделяются на следующие категории историко-культурного значения:</w:t>
      </w:r>
    </w:p>
    <w:p w14:paraId="1471C47E" w14:textId="77777777" w:rsidR="00850DED" w:rsidRPr="008C7E71" w:rsidRDefault="00850DED" w:rsidP="00850DED">
      <w:pPr>
        <w:pStyle w:val="affff2"/>
        <w:widowControl w:val="0"/>
        <w:numPr>
          <w:ilvl w:val="0"/>
          <w:numId w:val="11"/>
        </w:numPr>
        <w:shd w:val="clear" w:color="auto" w:fill="FFFFFF"/>
        <w:ind w:left="1064"/>
        <w:contextualSpacing/>
        <w:jc w:val="both"/>
        <w:textAlignment w:val="baseline"/>
        <w:rPr>
          <w:spacing w:val="2"/>
        </w:rPr>
      </w:pPr>
      <w:r w:rsidRPr="008C7E71">
        <w:rPr>
          <w:spacing w:val="2"/>
          <w:u w:val="single"/>
        </w:rPr>
        <w:t>объекты культурного наследия федерального значения</w:t>
      </w:r>
      <w:r w:rsidRPr="008C7E71">
        <w:rPr>
          <w:spacing w:val="2"/>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14:paraId="6B8BD1F0" w14:textId="77777777" w:rsidR="00850DED" w:rsidRPr="008C7E71" w:rsidRDefault="00850DED" w:rsidP="00850DED">
      <w:pPr>
        <w:pStyle w:val="affff2"/>
        <w:widowControl w:val="0"/>
        <w:numPr>
          <w:ilvl w:val="0"/>
          <w:numId w:val="11"/>
        </w:numPr>
        <w:shd w:val="clear" w:color="auto" w:fill="FFFFFF"/>
        <w:ind w:left="1064"/>
        <w:contextualSpacing/>
        <w:jc w:val="both"/>
        <w:textAlignment w:val="baseline"/>
        <w:rPr>
          <w:spacing w:val="2"/>
        </w:rPr>
      </w:pPr>
      <w:r w:rsidRPr="008C7E71">
        <w:rPr>
          <w:spacing w:val="2"/>
          <w:u w:val="single"/>
        </w:rPr>
        <w:t>объекты культурного наследия регионального значения</w:t>
      </w:r>
      <w:r w:rsidRPr="008C7E71">
        <w:rPr>
          <w:spacing w:val="2"/>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14:paraId="6E01DEEB" w14:textId="77777777" w:rsidR="00850DED" w:rsidRPr="008C7E71" w:rsidRDefault="00850DED" w:rsidP="00850DED">
      <w:pPr>
        <w:pStyle w:val="affff2"/>
        <w:widowControl w:val="0"/>
        <w:numPr>
          <w:ilvl w:val="0"/>
          <w:numId w:val="11"/>
        </w:numPr>
        <w:shd w:val="clear" w:color="auto" w:fill="FFFFFF"/>
        <w:ind w:left="1064"/>
        <w:contextualSpacing/>
        <w:jc w:val="both"/>
        <w:textAlignment w:val="baseline"/>
        <w:rPr>
          <w:spacing w:val="2"/>
        </w:rPr>
      </w:pPr>
      <w:r w:rsidRPr="008C7E71">
        <w:rPr>
          <w:spacing w:val="2"/>
          <w:u w:val="single"/>
        </w:rPr>
        <w:t>объекты культурного наследия местного (муниципального) значения</w:t>
      </w:r>
      <w:r w:rsidRPr="008C7E71">
        <w:rPr>
          <w:spacing w:val="2"/>
        </w:rPr>
        <w:t xml:space="preserve">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14:paraId="0675D40D" w14:textId="7379C220" w:rsidR="00850DED" w:rsidRPr="00850DED" w:rsidRDefault="00850DED" w:rsidP="00850DED">
      <w:pPr>
        <w:keepNext/>
        <w:suppressAutoHyphens/>
        <w:spacing w:before="120" w:after="120"/>
        <w:jc w:val="center"/>
        <w:outlineLvl w:val="2"/>
        <w:rPr>
          <w:szCs w:val="28"/>
        </w:rPr>
      </w:pPr>
      <w:bookmarkStart w:id="147" w:name="_Toc131082702"/>
      <w:r w:rsidRPr="00850DED">
        <w:rPr>
          <w:szCs w:val="28"/>
        </w:rPr>
        <w:t>Другие зоны, устанавливаемые в соответствии с законодательством Российской Федерации (охранная зона пунктов государственной геодезической сети)</w:t>
      </w:r>
      <w:bookmarkEnd w:id="147"/>
    </w:p>
    <w:p w14:paraId="5C7F5943" w14:textId="154DCF69" w:rsidR="00850DED" w:rsidRPr="00850DED" w:rsidRDefault="00850DED" w:rsidP="00850DED">
      <w:pPr>
        <w:widowControl w:val="0"/>
        <w:shd w:val="clear" w:color="auto" w:fill="FFFFFF"/>
        <w:ind w:firstLine="709"/>
        <w:jc w:val="both"/>
        <w:textAlignment w:val="baseline"/>
        <w:rPr>
          <w:spacing w:val="2"/>
        </w:rPr>
      </w:pPr>
      <w:r w:rsidRPr="00850DED">
        <w:rPr>
          <w:spacing w:val="2"/>
        </w:rPr>
        <w:t>Охранная зона пункта государственной геодезической сети (охранная зона пункта ГГС) является одной из видов зон с особыми условиями использования территорий.</w:t>
      </w:r>
      <w:r>
        <w:rPr>
          <w:spacing w:val="2"/>
        </w:rPr>
        <w:t xml:space="preserve"> </w:t>
      </w:r>
      <w:r w:rsidRPr="00850DED">
        <w:rPr>
          <w:spacing w:val="2"/>
        </w:rPr>
        <w:t>Порядок</w:t>
      </w:r>
      <w:r>
        <w:rPr>
          <w:spacing w:val="2"/>
        </w:rPr>
        <w:t xml:space="preserve"> </w:t>
      </w:r>
      <w:r w:rsidRPr="00850DED">
        <w:rPr>
          <w:spacing w:val="2"/>
        </w:rPr>
        <w:t xml:space="preserve">установления таких охранных зон определен постановлением Правительства Российской Федерации от </w:t>
      </w:r>
      <w:r>
        <w:rPr>
          <w:spacing w:val="2"/>
        </w:rPr>
        <w:t>21</w:t>
      </w:r>
      <w:r w:rsidRPr="00850DED">
        <w:rPr>
          <w:spacing w:val="2"/>
        </w:rPr>
        <w:t>.</w:t>
      </w:r>
      <w:r>
        <w:rPr>
          <w:spacing w:val="2"/>
        </w:rPr>
        <w:t>08</w:t>
      </w:r>
      <w:r w:rsidRPr="00850DED">
        <w:rPr>
          <w:spacing w:val="2"/>
        </w:rPr>
        <w:t>.</w:t>
      </w:r>
      <w:r>
        <w:rPr>
          <w:spacing w:val="2"/>
        </w:rPr>
        <w:t>2019</w:t>
      </w:r>
      <w:r w:rsidRPr="00850DED">
        <w:rPr>
          <w:spacing w:val="2"/>
        </w:rPr>
        <w:t xml:space="preserve"> № </w:t>
      </w:r>
      <w:r>
        <w:rPr>
          <w:spacing w:val="2"/>
        </w:rPr>
        <w:t xml:space="preserve">1080 </w:t>
      </w:r>
      <w:r w:rsidR="00135F77">
        <w:rPr>
          <w:spacing w:val="2"/>
        </w:rPr>
        <w:t>«</w:t>
      </w:r>
      <w:r w:rsidRPr="00850DED">
        <w:rPr>
          <w:spacing w:val="2"/>
        </w:rPr>
        <w:t>Об охранных зонах пунктов государственной геодезической сети, государственной нивелирной сети и государственной гравиметрической сети</w:t>
      </w:r>
      <w:r w:rsidR="00135F77">
        <w:rPr>
          <w:spacing w:val="2"/>
        </w:rPr>
        <w:t>»</w:t>
      </w:r>
      <w:r>
        <w:rPr>
          <w:spacing w:val="2"/>
        </w:rPr>
        <w:t>.</w:t>
      </w:r>
    </w:p>
    <w:sectPr w:rsidR="00850DED" w:rsidRPr="00850DED" w:rsidSect="007079DC">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5F12D" w14:textId="77777777" w:rsidR="00C77D00" w:rsidRDefault="00C77D00">
      <w:r>
        <w:separator/>
      </w:r>
    </w:p>
  </w:endnote>
  <w:endnote w:type="continuationSeparator" w:id="0">
    <w:p w14:paraId="3242AF62" w14:textId="77777777" w:rsidR="00C77D00" w:rsidRDefault="00C7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8FF8A" w14:textId="2FFCBCF3" w:rsidR="00CC3788" w:rsidRDefault="00CC3788" w:rsidP="00CC3788">
    <w:pPr>
      <w:pStyle w:val="aff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513043"/>
      <w:docPartObj>
        <w:docPartGallery w:val="Page Numbers (Bottom of Page)"/>
        <w:docPartUnique/>
      </w:docPartObj>
    </w:sdtPr>
    <w:sdtEndPr/>
    <w:sdtContent>
      <w:p w14:paraId="0614FE92" w14:textId="7BFF6F8B" w:rsidR="00CC3788" w:rsidRDefault="00CC3788" w:rsidP="00CC3788">
        <w:pPr>
          <w:pStyle w:val="aff7"/>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743960"/>
      <w:docPartObj>
        <w:docPartGallery w:val="Page Numbers (Bottom of Page)"/>
        <w:docPartUnique/>
      </w:docPartObj>
    </w:sdtPr>
    <w:sdtEndPr/>
    <w:sdtContent>
      <w:p w14:paraId="7BF51B23" w14:textId="77777777" w:rsidR="00CC3788" w:rsidRDefault="00CC3788" w:rsidP="00CC3788">
        <w:pPr>
          <w:pStyle w:val="aff7"/>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D53C" w14:textId="77777777" w:rsidR="00C77D00" w:rsidRDefault="00C77D00">
      <w:r>
        <w:separator/>
      </w:r>
    </w:p>
  </w:footnote>
  <w:footnote w:type="continuationSeparator" w:id="0">
    <w:p w14:paraId="0FF2E9C6" w14:textId="77777777" w:rsidR="00C77D00" w:rsidRDefault="00C7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BF5BE" w14:textId="4A210606" w:rsidR="000744CA" w:rsidRPr="008E00B8" w:rsidRDefault="000744CA" w:rsidP="008E00B8">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6608A" w14:textId="603277BD" w:rsidR="00EA22AF" w:rsidRPr="003254FC" w:rsidRDefault="00EA22AF" w:rsidP="003254F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spacing w:val="-1"/>
        <w:sz w:val="24"/>
        <w:szCs w:val="24"/>
      </w:r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spacing w:val="5"/>
        <w:position w:val="0"/>
        <w:sz w:val="24"/>
        <w:szCs w:val="24"/>
        <w:vertAlign w:val="baseline"/>
      </w:rPr>
    </w:lvl>
    <w:lvl w:ilvl="1">
      <w:start w:val="7"/>
      <w:numFmt w:val="decimal"/>
      <w:lvlText w:val="%1.%2."/>
      <w:lvlJc w:val="left"/>
      <w:pPr>
        <w:tabs>
          <w:tab w:val="num" w:pos="1080"/>
        </w:tabs>
        <w:ind w:left="1080" w:hanging="360"/>
      </w:pPr>
      <w:rPr>
        <w:rFonts w:ascii="Arial" w:eastAsia="Arial" w:hAnsi="Arial" w:cs="Arial" w:hint="default"/>
        <w:b w:val="0"/>
        <w:bCs w:val="0"/>
        <w:i w:val="0"/>
        <w:iCs w:val="0"/>
        <w:strike w:val="0"/>
        <w:dstrike w:val="0"/>
        <w:spacing w:val="5"/>
        <w:position w:val="0"/>
        <w:sz w:val="24"/>
        <w:szCs w:val="24"/>
        <w:vertAlign w:val="baseline"/>
      </w:rPr>
    </w:lvl>
    <w:lvl w:ilvl="2">
      <w:start w:val="8"/>
      <w:numFmt w:val="decimal"/>
      <w:lvlText w:val="%1.%2.%3."/>
      <w:lvlJc w:val="left"/>
      <w:pPr>
        <w:tabs>
          <w:tab w:val="num" w:pos="1440"/>
        </w:tabs>
        <w:ind w:left="1440" w:hanging="360"/>
      </w:pPr>
      <w:rPr>
        <w:rFonts w:ascii="Arial" w:eastAsia="Arial" w:hAnsi="Arial" w:cs="Arial" w:hint="default"/>
        <w:b w:val="0"/>
        <w:bCs w:val="0"/>
        <w:i w:val="0"/>
        <w:iCs w:val="0"/>
        <w:strike w:val="0"/>
        <w:dstrike w:val="0"/>
        <w:spacing w:val="5"/>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color w:val="000000"/>
        <w:spacing w:val="-1"/>
        <w:position w:val="0"/>
        <w:sz w:val="24"/>
        <w:szCs w:val="24"/>
        <w:vertAlign w:val="baseline"/>
      </w:rPr>
    </w:lvl>
    <w:lvl w:ilvl="1">
      <w:start w:val="11"/>
      <w:numFmt w:val="decimal"/>
      <w:lvlText w:val="%1.%2."/>
      <w:lvlJc w:val="left"/>
      <w:pPr>
        <w:tabs>
          <w:tab w:val="num" w:pos="1080"/>
        </w:tabs>
        <w:ind w:left="1080" w:hanging="360"/>
      </w:pPr>
      <w:rPr>
        <w:rFonts w:ascii="Arial" w:eastAsia="Arial" w:hAnsi="Arial" w:cs="Arial" w:hint="default"/>
        <w:b w:val="0"/>
        <w:bCs w:val="0"/>
        <w:i w:val="0"/>
        <w:iCs w:val="0"/>
        <w:strike w:val="0"/>
        <w:dstrike w:val="0"/>
        <w:color w:val="000000"/>
        <w:spacing w:val="-1"/>
        <w:position w:val="0"/>
        <w:sz w:val="24"/>
        <w:szCs w:val="24"/>
        <w:vertAlign w:val="baseline"/>
      </w:rPr>
    </w:lvl>
    <w:lvl w:ilvl="2">
      <w:start w:val="6"/>
      <w:numFmt w:val="decimal"/>
      <w:lvlText w:val="%1.%2.%3."/>
      <w:lvlJc w:val="left"/>
      <w:pPr>
        <w:tabs>
          <w:tab w:val="num" w:pos="1440"/>
        </w:tabs>
        <w:ind w:left="1440" w:hanging="360"/>
      </w:pPr>
      <w:rPr>
        <w:rFonts w:ascii="Arial" w:eastAsia="Arial" w:hAnsi="Arial" w:cs="Arial" w:hint="default"/>
        <w:b w:val="0"/>
        <w:bCs w:val="0"/>
        <w:i w:val="0"/>
        <w:iCs w:val="0"/>
        <w:strike w:val="0"/>
        <w:dstrike w:val="0"/>
        <w:color w:val="000000"/>
        <w:spacing w:val="-1"/>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Arial" w:hAnsi="Arial" w:cs="Arial" w:hint="default"/>
        <w:b w:val="0"/>
        <w:bCs w:val="0"/>
        <w:i w:val="0"/>
        <w:color w:val="000000"/>
        <w:sz w:val="24"/>
        <w:szCs w:val="24"/>
      </w:rPr>
    </w:lvl>
    <w:lvl w:ilvl="1">
      <w:start w:val="4"/>
      <w:numFmt w:val="decimal"/>
      <w:lvlText w:val="%1.%2."/>
      <w:lvlJc w:val="left"/>
      <w:pPr>
        <w:tabs>
          <w:tab w:val="num" w:pos="1080"/>
        </w:tabs>
        <w:ind w:left="1080" w:hanging="360"/>
      </w:pPr>
      <w:rPr>
        <w:rFonts w:ascii="Arial" w:hAnsi="Arial" w:cs="Arial" w:hint="default"/>
        <w:b w:val="0"/>
        <w:bCs w:val="0"/>
        <w:i w:val="0"/>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spacing w:val="-1"/>
        <w:sz w:val="24"/>
        <w:szCs w:val="24"/>
      </w:rPr>
    </w:lvl>
    <w:lvl w:ilvl="1">
      <w:start w:val="11"/>
      <w:numFmt w:val="decimal"/>
      <w:lvlText w:val="%1.%2."/>
      <w:lvlJc w:val="left"/>
      <w:pPr>
        <w:tabs>
          <w:tab w:val="num" w:pos="1080"/>
        </w:tabs>
        <w:ind w:left="1080" w:hanging="360"/>
      </w:pPr>
      <w:rPr>
        <w:rFonts w:hint="default"/>
        <w:spacing w:val="-1"/>
        <w:sz w:val="24"/>
        <w:szCs w:val="24"/>
      </w:rPr>
    </w:lvl>
    <w:lvl w:ilvl="2">
      <w:start w:val="4"/>
      <w:numFmt w:val="decimal"/>
      <w:lvlText w:val="%1.%2.%3."/>
      <w:lvlJc w:val="left"/>
      <w:pPr>
        <w:tabs>
          <w:tab w:val="num" w:pos="1440"/>
        </w:tabs>
        <w:ind w:left="1440" w:hanging="360"/>
      </w:pPr>
      <w:rPr>
        <w:rFonts w:hint="default"/>
        <w:spacing w:val="-1"/>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388A"/>
    <w:multiLevelType w:val="hybridMultilevel"/>
    <w:tmpl w:val="00000A41"/>
    <w:lvl w:ilvl="0" w:tplc="0000641B">
      <w:start w:val="1"/>
      <w:numFmt w:val="decimal"/>
      <w:lvlText w:val="%1."/>
      <w:lvlJc w:val="left"/>
      <w:pPr>
        <w:tabs>
          <w:tab w:val="num" w:pos="690"/>
        </w:tabs>
        <w:ind w:left="69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63C6089"/>
    <w:multiLevelType w:val="hybridMultilevel"/>
    <w:tmpl w:val="1E1A167C"/>
    <w:lvl w:ilvl="0" w:tplc="43E61EE4">
      <w:start w:val="1"/>
      <w:numFmt w:val="decimal"/>
      <w:suff w:val="nothing"/>
      <w:lvlText w:val="%1."/>
      <w:lvlJc w:val="left"/>
      <w:pPr>
        <w:ind w:left="1004" w:hanging="7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hint="default"/>
      </w:rPr>
    </w:lvl>
    <w:lvl w:ilvl="3" w:tplc="FA9CBE08">
      <w:start w:val="1"/>
      <w:numFmt w:val="bullet"/>
      <w:lvlText w:val=""/>
      <w:lvlJc w:val="left"/>
      <w:pPr>
        <w:ind w:left="2880" w:hanging="360"/>
      </w:pPr>
      <w:rPr>
        <w:rFonts w:ascii="Symbol" w:hAnsi="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hint="default"/>
      </w:rPr>
    </w:lvl>
    <w:lvl w:ilvl="6" w:tplc="64BE482E">
      <w:start w:val="1"/>
      <w:numFmt w:val="bullet"/>
      <w:lvlText w:val=""/>
      <w:lvlJc w:val="left"/>
      <w:pPr>
        <w:ind w:left="5040" w:hanging="360"/>
      </w:pPr>
      <w:rPr>
        <w:rFonts w:ascii="Symbol" w:hAnsi="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hint="default"/>
      </w:rPr>
    </w:lvl>
  </w:abstractNum>
  <w:abstractNum w:abstractNumId="9" w15:restartNumberingAfterBreak="0">
    <w:nsid w:val="0E8C4EDF"/>
    <w:multiLevelType w:val="hybridMultilevel"/>
    <w:tmpl w:val="2488E646"/>
    <w:lvl w:ilvl="0" w:tplc="2BB66F2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BD16AE"/>
    <w:multiLevelType w:val="hybridMultilevel"/>
    <w:tmpl w:val="779ADA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016471"/>
    <w:multiLevelType w:val="hybridMultilevel"/>
    <w:tmpl w:val="3E9423DA"/>
    <w:lvl w:ilvl="0" w:tplc="04190005">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AA26018"/>
    <w:multiLevelType w:val="hybridMultilevel"/>
    <w:tmpl w:val="4516B7FA"/>
    <w:styleLink w:val="List0"/>
    <w:lvl w:ilvl="0" w:tplc="A754F4F4">
      <w:start w:val="1"/>
      <w:numFmt w:val="bullet"/>
      <w:pStyle w:val="a0"/>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4" w15:restartNumberingAfterBreak="0">
    <w:nsid w:val="201A4DC3"/>
    <w:multiLevelType w:val="hybridMultilevel"/>
    <w:tmpl w:val="F6E8E2DC"/>
    <w:lvl w:ilvl="0" w:tplc="B2482A4E">
      <w:numFmt w:val="bullet"/>
      <w:lvlText w:val="–"/>
      <w:lvlJc w:val="left"/>
      <w:pPr>
        <w:ind w:left="1424" w:hanging="360"/>
      </w:pPr>
      <w:rPr>
        <w:rFonts w:ascii="Times New Roman" w:eastAsia="Times New Roman" w:hAnsi="Times New Roman" w:cs="Times New Roman"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15" w15:restartNumberingAfterBreak="0">
    <w:nsid w:val="23C736E6"/>
    <w:multiLevelType w:val="hybridMultilevel"/>
    <w:tmpl w:val="A5AE9CF2"/>
    <w:lvl w:ilvl="0" w:tplc="07B629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D93FF4"/>
    <w:multiLevelType w:val="multilevel"/>
    <w:tmpl w:val="5DCE3C26"/>
    <w:lvl w:ilvl="0">
      <w:start w:val="1"/>
      <w:numFmt w:val="decimal"/>
      <w:lvlText w:val="%1"/>
      <w:lvlJc w:val="center"/>
      <w:pPr>
        <w:ind w:left="511" w:hanging="227"/>
      </w:pPr>
      <w:rPr>
        <w:rFonts w:ascii="Times New Roman" w:hAnsi="Times New Roman" w:cs="Times New Roman" w:hint="default"/>
        <w:sz w:val="24"/>
      </w:rPr>
    </w:lvl>
    <w:lvl w:ilvl="1">
      <w:start w:val="1"/>
      <w:numFmt w:val="decimal"/>
      <w:lvlText w:val="%1.%2"/>
      <w:lvlJc w:val="center"/>
      <w:pPr>
        <w:ind w:left="851"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19" w15:restartNumberingAfterBreak="0">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0C1218"/>
    <w:multiLevelType w:val="hybridMultilevel"/>
    <w:tmpl w:val="88943928"/>
    <w:lvl w:ilvl="0" w:tplc="B17A2382">
      <w:start w:val="1"/>
      <w:numFmt w:val="bullet"/>
      <w:lvlText w:val=""/>
      <w:lvlJc w:val="left"/>
      <w:pPr>
        <w:ind w:left="3621" w:hanging="360"/>
      </w:pPr>
      <w:rPr>
        <w:rFonts w:ascii="Symbol" w:hAnsi="Symbol"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hint="default"/>
      </w:rPr>
    </w:lvl>
    <w:lvl w:ilvl="3" w:tplc="5444454C">
      <w:start w:val="1"/>
      <w:numFmt w:val="bullet"/>
      <w:lvlText w:val=""/>
      <w:lvlJc w:val="left"/>
      <w:pPr>
        <w:ind w:left="3731" w:hanging="360"/>
      </w:pPr>
      <w:rPr>
        <w:rFonts w:ascii="Symbol" w:hAnsi="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hint="default"/>
      </w:rPr>
    </w:lvl>
    <w:lvl w:ilvl="6" w:tplc="CD06E8E2">
      <w:start w:val="1"/>
      <w:numFmt w:val="bullet"/>
      <w:lvlText w:val=""/>
      <w:lvlJc w:val="left"/>
      <w:pPr>
        <w:ind w:left="5891" w:hanging="360"/>
      </w:pPr>
      <w:rPr>
        <w:rFonts w:ascii="Symbol" w:hAnsi="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hint="default"/>
      </w:rPr>
    </w:lvl>
  </w:abstractNum>
  <w:abstractNum w:abstractNumId="21" w15:restartNumberingAfterBreak="0">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3" w15:restartNumberingAfterBreak="0">
    <w:nsid w:val="4DAD1BCC"/>
    <w:multiLevelType w:val="hybridMultilevel"/>
    <w:tmpl w:val="1444E6AC"/>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346D40"/>
    <w:multiLevelType w:val="hybridMultilevel"/>
    <w:tmpl w:val="1B341126"/>
    <w:lvl w:ilvl="0" w:tplc="041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52276520"/>
    <w:multiLevelType w:val="multilevel"/>
    <w:tmpl w:val="59C675A8"/>
    <w:lvl w:ilvl="0">
      <w:start w:val="1"/>
      <w:numFmt w:val="decimal"/>
      <w:lvlText w:val="%1."/>
      <w:lvlJc w:val="left"/>
      <w:pPr>
        <w:ind w:left="644" w:hanging="360"/>
      </w:pPr>
      <w:rPr>
        <w:rFonts w:hint="default"/>
        <w:spacing w:val="0"/>
        <w:kern w:val="0"/>
        <w:position w:val="0"/>
        <w:sz w:val="24"/>
        <w14:cntxtAlts w14:val="0"/>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6572A4"/>
    <w:multiLevelType w:val="hybridMultilevel"/>
    <w:tmpl w:val="B1267F3C"/>
    <w:lvl w:ilvl="0" w:tplc="FFFFFFFF">
      <w:numFmt w:val="decimal"/>
      <w:lvlText w:val=""/>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055BAF"/>
    <w:multiLevelType w:val="multilevel"/>
    <w:tmpl w:val="5948B0D0"/>
    <w:lvl w:ilvl="0">
      <w:start w:val="1"/>
      <w:numFmt w:val="decimal"/>
      <w:lvlText w:val="%1."/>
      <w:lvlJc w:val="left"/>
      <w:pPr>
        <w:ind w:left="644" w:hanging="360"/>
      </w:pPr>
      <w:rPr>
        <w:rFonts w:ascii="Times New Roman" w:hAnsi="Times New Roman" w:cs="Times New Roman" w:hint="default"/>
        <w:sz w:val="24"/>
      </w:rPr>
    </w:lvl>
    <w:lvl w:ilvl="1">
      <w:start w:val="1"/>
      <w:numFmt w:val="decimal"/>
      <w:suff w:val="nothing"/>
      <w:lvlText w:val="%2."/>
      <w:lvlJc w:val="left"/>
      <w:pPr>
        <w:ind w:left="502" w:hanging="360"/>
      </w:pPr>
      <w:rPr>
        <w:rFonts w:hint="default"/>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C4059F"/>
    <w:multiLevelType w:val="hybridMultilevel"/>
    <w:tmpl w:val="8474D8B0"/>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4A203D"/>
    <w:multiLevelType w:val="hybridMultilevel"/>
    <w:tmpl w:val="6644A74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DE7D72"/>
    <w:multiLevelType w:val="hybridMultilevel"/>
    <w:tmpl w:val="88F6C954"/>
    <w:lvl w:ilvl="0" w:tplc="3F80A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4F3C1D"/>
    <w:multiLevelType w:val="hybridMultilevel"/>
    <w:tmpl w:val="EE966E9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16cid:durableId="449710912">
    <w:abstractNumId w:val="33"/>
  </w:num>
  <w:num w:numId="2" w16cid:durableId="1239244919">
    <w:abstractNumId w:val="11"/>
  </w:num>
  <w:num w:numId="3" w16cid:durableId="817653833">
    <w:abstractNumId w:val="16"/>
  </w:num>
  <w:num w:numId="4" w16cid:durableId="244842600">
    <w:abstractNumId w:val="30"/>
  </w:num>
  <w:num w:numId="5" w16cid:durableId="944262886">
    <w:abstractNumId w:val="18"/>
  </w:num>
  <w:num w:numId="6" w16cid:durableId="314185578">
    <w:abstractNumId w:val="29"/>
  </w:num>
  <w:num w:numId="7" w16cid:durableId="2131775035">
    <w:abstractNumId w:val="12"/>
  </w:num>
  <w:num w:numId="8" w16cid:durableId="128014416">
    <w:abstractNumId w:val="25"/>
  </w:num>
  <w:num w:numId="9" w16cid:durableId="1930887521">
    <w:abstractNumId w:val="26"/>
  </w:num>
  <w:num w:numId="10" w16cid:durableId="278339749">
    <w:abstractNumId w:val="34"/>
  </w:num>
  <w:num w:numId="11" w16cid:durableId="108863179">
    <w:abstractNumId w:val="17"/>
  </w:num>
  <w:num w:numId="12" w16cid:durableId="1991054037">
    <w:abstractNumId w:val="21"/>
  </w:num>
  <w:num w:numId="13" w16cid:durableId="612326125">
    <w:abstractNumId w:val="15"/>
  </w:num>
  <w:num w:numId="14" w16cid:durableId="1533956904">
    <w:abstractNumId w:val="35"/>
  </w:num>
  <w:num w:numId="15" w16cid:durableId="1890266138">
    <w:abstractNumId w:val="24"/>
  </w:num>
  <w:num w:numId="16" w16cid:durableId="761411802">
    <w:abstractNumId w:val="7"/>
  </w:num>
  <w:num w:numId="17" w16cid:durableId="1731685158">
    <w:abstractNumId w:val="28"/>
  </w:num>
  <w:num w:numId="18" w16cid:durableId="1891764602">
    <w:abstractNumId w:val="23"/>
  </w:num>
  <w:num w:numId="19" w16cid:durableId="1501314770">
    <w:abstractNumId w:val="22"/>
  </w:num>
  <w:num w:numId="20" w16cid:durableId="767192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4752797">
    <w:abstractNumId w:val="6"/>
    <w:lvlOverride w:ilvl="0">
      <w:startOverride w:val="1"/>
    </w:lvlOverride>
    <w:lvlOverride w:ilvl="1"/>
    <w:lvlOverride w:ilvl="2"/>
    <w:lvlOverride w:ilvl="3"/>
    <w:lvlOverride w:ilvl="4"/>
    <w:lvlOverride w:ilvl="5"/>
    <w:lvlOverride w:ilvl="6"/>
    <w:lvlOverride w:ilvl="7"/>
    <w:lvlOverride w:ilvl="8"/>
  </w:num>
  <w:num w:numId="22" w16cid:durableId="5934367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0718241">
    <w:abstractNumId w:val="14"/>
  </w:num>
  <w:num w:numId="24" w16cid:durableId="916210850">
    <w:abstractNumId w:val="8"/>
  </w:num>
  <w:num w:numId="25" w16cid:durableId="1717662603">
    <w:abstractNumId w:val="20"/>
  </w:num>
  <w:num w:numId="26" w16cid:durableId="1261257736">
    <w:abstractNumId w:val="31"/>
  </w:num>
  <w:num w:numId="27" w16cid:durableId="433550308">
    <w:abstractNumId w:val="10"/>
  </w:num>
  <w:num w:numId="28" w16cid:durableId="173617927">
    <w:abstractNumId w:val="0"/>
  </w:num>
  <w:num w:numId="29" w16cid:durableId="1594360241">
    <w:abstractNumId w:val="1"/>
  </w:num>
  <w:num w:numId="30" w16cid:durableId="183636083">
    <w:abstractNumId w:val="2"/>
  </w:num>
  <w:num w:numId="31" w16cid:durableId="849178777">
    <w:abstractNumId w:val="3"/>
  </w:num>
  <w:num w:numId="32" w16cid:durableId="2017030156">
    <w:abstractNumId w:val="4"/>
  </w:num>
  <w:num w:numId="33" w16cid:durableId="1155608864">
    <w:abstractNumId w:val="5"/>
  </w:num>
  <w:num w:numId="34" w16cid:durableId="1582063135">
    <w:abstractNumId w:val="9"/>
  </w:num>
  <w:num w:numId="35" w16cid:durableId="715815910">
    <w:abstractNumId w:val="32"/>
  </w:num>
  <w:num w:numId="36" w16cid:durableId="1614511334">
    <w:abstractNumId w:val="19"/>
  </w:num>
  <w:num w:numId="37" w16cid:durableId="14587221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FF"/>
    <w:rsid w:val="00007386"/>
    <w:rsid w:val="00014178"/>
    <w:rsid w:val="00016101"/>
    <w:rsid w:val="000240AD"/>
    <w:rsid w:val="00031F26"/>
    <w:rsid w:val="000342D3"/>
    <w:rsid w:val="000364F3"/>
    <w:rsid w:val="00043E2B"/>
    <w:rsid w:val="00045BD9"/>
    <w:rsid w:val="00053F69"/>
    <w:rsid w:val="000602FA"/>
    <w:rsid w:val="000610A2"/>
    <w:rsid w:val="00062747"/>
    <w:rsid w:val="00066C01"/>
    <w:rsid w:val="00072B0A"/>
    <w:rsid w:val="000744CA"/>
    <w:rsid w:val="00076A1D"/>
    <w:rsid w:val="00091B59"/>
    <w:rsid w:val="000A3DF8"/>
    <w:rsid w:val="000A52AD"/>
    <w:rsid w:val="000A5841"/>
    <w:rsid w:val="000B609A"/>
    <w:rsid w:val="000B69C2"/>
    <w:rsid w:val="000C79BA"/>
    <w:rsid w:val="000D4E7B"/>
    <w:rsid w:val="000E10DD"/>
    <w:rsid w:val="00101C8E"/>
    <w:rsid w:val="001078A3"/>
    <w:rsid w:val="00110A42"/>
    <w:rsid w:val="001158A6"/>
    <w:rsid w:val="0013525C"/>
    <w:rsid w:val="0013527B"/>
    <w:rsid w:val="00135F77"/>
    <w:rsid w:val="0014615E"/>
    <w:rsid w:val="0016032F"/>
    <w:rsid w:val="0016047C"/>
    <w:rsid w:val="00160FA2"/>
    <w:rsid w:val="001635EF"/>
    <w:rsid w:val="00171466"/>
    <w:rsid w:val="00186C83"/>
    <w:rsid w:val="00190B3C"/>
    <w:rsid w:val="0019400C"/>
    <w:rsid w:val="001A2C20"/>
    <w:rsid w:val="001B00DC"/>
    <w:rsid w:val="001B0555"/>
    <w:rsid w:val="001B6959"/>
    <w:rsid w:val="001C4F40"/>
    <w:rsid w:val="001C7460"/>
    <w:rsid w:val="001E04B7"/>
    <w:rsid w:val="001F38D6"/>
    <w:rsid w:val="002038F4"/>
    <w:rsid w:val="00204F0A"/>
    <w:rsid w:val="00206398"/>
    <w:rsid w:val="002166CF"/>
    <w:rsid w:val="00217307"/>
    <w:rsid w:val="00242005"/>
    <w:rsid w:val="002420ED"/>
    <w:rsid w:val="00251616"/>
    <w:rsid w:val="00251AF0"/>
    <w:rsid w:val="00251BAB"/>
    <w:rsid w:val="00255EA5"/>
    <w:rsid w:val="002606B7"/>
    <w:rsid w:val="002726BE"/>
    <w:rsid w:val="002825CC"/>
    <w:rsid w:val="00286AF7"/>
    <w:rsid w:val="002870DD"/>
    <w:rsid w:val="002A21CA"/>
    <w:rsid w:val="002A3721"/>
    <w:rsid w:val="002B7EF8"/>
    <w:rsid w:val="002C046D"/>
    <w:rsid w:val="002D0C16"/>
    <w:rsid w:val="002D1903"/>
    <w:rsid w:val="002E2D9C"/>
    <w:rsid w:val="002E6575"/>
    <w:rsid w:val="002F1DED"/>
    <w:rsid w:val="002F4B28"/>
    <w:rsid w:val="002F5292"/>
    <w:rsid w:val="00303AC5"/>
    <w:rsid w:val="003070E9"/>
    <w:rsid w:val="00320B79"/>
    <w:rsid w:val="003254FC"/>
    <w:rsid w:val="0033056A"/>
    <w:rsid w:val="00335B47"/>
    <w:rsid w:val="00361568"/>
    <w:rsid w:val="003617D5"/>
    <w:rsid w:val="00361872"/>
    <w:rsid w:val="00367D46"/>
    <w:rsid w:val="0037008A"/>
    <w:rsid w:val="003707B8"/>
    <w:rsid w:val="0037678C"/>
    <w:rsid w:val="00383C43"/>
    <w:rsid w:val="0038783B"/>
    <w:rsid w:val="003A2C5C"/>
    <w:rsid w:val="003A2E56"/>
    <w:rsid w:val="003A4EDC"/>
    <w:rsid w:val="003A58FE"/>
    <w:rsid w:val="003C6DCD"/>
    <w:rsid w:val="003D0061"/>
    <w:rsid w:val="003D1B79"/>
    <w:rsid w:val="003D232D"/>
    <w:rsid w:val="003D4C8F"/>
    <w:rsid w:val="003E18B5"/>
    <w:rsid w:val="003E2AA6"/>
    <w:rsid w:val="003F1401"/>
    <w:rsid w:val="00403A5A"/>
    <w:rsid w:val="00406B41"/>
    <w:rsid w:val="0041018F"/>
    <w:rsid w:val="00410911"/>
    <w:rsid w:val="00415BB4"/>
    <w:rsid w:val="00427334"/>
    <w:rsid w:val="00427BE8"/>
    <w:rsid w:val="00430BE4"/>
    <w:rsid w:val="0043283A"/>
    <w:rsid w:val="00441C66"/>
    <w:rsid w:val="004437B9"/>
    <w:rsid w:val="00447721"/>
    <w:rsid w:val="004512E6"/>
    <w:rsid w:val="00451AB3"/>
    <w:rsid w:val="00453C9F"/>
    <w:rsid w:val="004624CE"/>
    <w:rsid w:val="00462DCB"/>
    <w:rsid w:val="004852E1"/>
    <w:rsid w:val="00490D69"/>
    <w:rsid w:val="00492BE7"/>
    <w:rsid w:val="004979FC"/>
    <w:rsid w:val="004A5161"/>
    <w:rsid w:val="004B5802"/>
    <w:rsid w:val="004C3C20"/>
    <w:rsid w:val="004E744B"/>
    <w:rsid w:val="004F6DD9"/>
    <w:rsid w:val="004F7CD4"/>
    <w:rsid w:val="004F7E69"/>
    <w:rsid w:val="0051696A"/>
    <w:rsid w:val="00517373"/>
    <w:rsid w:val="00517BCB"/>
    <w:rsid w:val="00524251"/>
    <w:rsid w:val="00525F80"/>
    <w:rsid w:val="00530465"/>
    <w:rsid w:val="00536AE8"/>
    <w:rsid w:val="00536B5A"/>
    <w:rsid w:val="00537D24"/>
    <w:rsid w:val="00555D2E"/>
    <w:rsid w:val="00557546"/>
    <w:rsid w:val="00565570"/>
    <w:rsid w:val="00565FA9"/>
    <w:rsid w:val="00570584"/>
    <w:rsid w:val="005706F3"/>
    <w:rsid w:val="00575AB1"/>
    <w:rsid w:val="00581D00"/>
    <w:rsid w:val="00584DF9"/>
    <w:rsid w:val="00587B62"/>
    <w:rsid w:val="00592496"/>
    <w:rsid w:val="0059784C"/>
    <w:rsid w:val="005A3CF3"/>
    <w:rsid w:val="005A3EBB"/>
    <w:rsid w:val="005A7C0B"/>
    <w:rsid w:val="005B0404"/>
    <w:rsid w:val="005B12A0"/>
    <w:rsid w:val="005B3F9D"/>
    <w:rsid w:val="005C667B"/>
    <w:rsid w:val="005C7C37"/>
    <w:rsid w:val="005D25C8"/>
    <w:rsid w:val="005E3B4A"/>
    <w:rsid w:val="005E46AE"/>
    <w:rsid w:val="005E7204"/>
    <w:rsid w:val="005F115D"/>
    <w:rsid w:val="005F430D"/>
    <w:rsid w:val="00601EA9"/>
    <w:rsid w:val="0060283A"/>
    <w:rsid w:val="00605A07"/>
    <w:rsid w:val="00607D79"/>
    <w:rsid w:val="00635B26"/>
    <w:rsid w:val="00642B48"/>
    <w:rsid w:val="00642D4D"/>
    <w:rsid w:val="00655F1E"/>
    <w:rsid w:val="0065682D"/>
    <w:rsid w:val="006623EB"/>
    <w:rsid w:val="0067015A"/>
    <w:rsid w:val="0068101D"/>
    <w:rsid w:val="00682C2A"/>
    <w:rsid w:val="006870B6"/>
    <w:rsid w:val="00693DD8"/>
    <w:rsid w:val="00694BFB"/>
    <w:rsid w:val="006A594E"/>
    <w:rsid w:val="006E2888"/>
    <w:rsid w:val="006F3447"/>
    <w:rsid w:val="007065AE"/>
    <w:rsid w:val="007079DC"/>
    <w:rsid w:val="00712F17"/>
    <w:rsid w:val="00723BA2"/>
    <w:rsid w:val="00727E8E"/>
    <w:rsid w:val="00730882"/>
    <w:rsid w:val="00732685"/>
    <w:rsid w:val="00735A1E"/>
    <w:rsid w:val="00744361"/>
    <w:rsid w:val="00752836"/>
    <w:rsid w:val="00752B25"/>
    <w:rsid w:val="00754F96"/>
    <w:rsid w:val="007563FA"/>
    <w:rsid w:val="00756C22"/>
    <w:rsid w:val="00757886"/>
    <w:rsid w:val="0078258E"/>
    <w:rsid w:val="007920B1"/>
    <w:rsid w:val="00794B2E"/>
    <w:rsid w:val="00794C66"/>
    <w:rsid w:val="00795E36"/>
    <w:rsid w:val="0079791C"/>
    <w:rsid w:val="007A3D17"/>
    <w:rsid w:val="007B155A"/>
    <w:rsid w:val="007B22DB"/>
    <w:rsid w:val="007D4072"/>
    <w:rsid w:val="007E2464"/>
    <w:rsid w:val="007E4802"/>
    <w:rsid w:val="007F2234"/>
    <w:rsid w:val="00805ED1"/>
    <w:rsid w:val="008115E8"/>
    <w:rsid w:val="00814811"/>
    <w:rsid w:val="00817D53"/>
    <w:rsid w:val="00820A31"/>
    <w:rsid w:val="008302E0"/>
    <w:rsid w:val="00835173"/>
    <w:rsid w:val="00836399"/>
    <w:rsid w:val="008417A5"/>
    <w:rsid w:val="00850DED"/>
    <w:rsid w:val="00851426"/>
    <w:rsid w:val="00851A4B"/>
    <w:rsid w:val="00856C5C"/>
    <w:rsid w:val="00872601"/>
    <w:rsid w:val="00872ECE"/>
    <w:rsid w:val="00880F40"/>
    <w:rsid w:val="008829F0"/>
    <w:rsid w:val="008839F1"/>
    <w:rsid w:val="00891CBD"/>
    <w:rsid w:val="008B5754"/>
    <w:rsid w:val="008C0C45"/>
    <w:rsid w:val="008C43EB"/>
    <w:rsid w:val="008C6FFB"/>
    <w:rsid w:val="008E00B8"/>
    <w:rsid w:val="008E4026"/>
    <w:rsid w:val="008E53EB"/>
    <w:rsid w:val="008E69E6"/>
    <w:rsid w:val="008F77FF"/>
    <w:rsid w:val="00902285"/>
    <w:rsid w:val="00906AA3"/>
    <w:rsid w:val="00906E53"/>
    <w:rsid w:val="00911584"/>
    <w:rsid w:val="009165BC"/>
    <w:rsid w:val="009214F0"/>
    <w:rsid w:val="0093089C"/>
    <w:rsid w:val="0093531A"/>
    <w:rsid w:val="00943392"/>
    <w:rsid w:val="00945E9C"/>
    <w:rsid w:val="009549C1"/>
    <w:rsid w:val="00965427"/>
    <w:rsid w:val="009660D7"/>
    <w:rsid w:val="009718D3"/>
    <w:rsid w:val="0097512F"/>
    <w:rsid w:val="00982ED4"/>
    <w:rsid w:val="0098708B"/>
    <w:rsid w:val="009A442A"/>
    <w:rsid w:val="009B314E"/>
    <w:rsid w:val="009C111B"/>
    <w:rsid w:val="009C2E54"/>
    <w:rsid w:val="009C4CB6"/>
    <w:rsid w:val="009E5997"/>
    <w:rsid w:val="009E5BC4"/>
    <w:rsid w:val="009F3DD5"/>
    <w:rsid w:val="009F78D3"/>
    <w:rsid w:val="00A36B9D"/>
    <w:rsid w:val="00A42A3F"/>
    <w:rsid w:val="00A5028E"/>
    <w:rsid w:val="00A540B0"/>
    <w:rsid w:val="00A5487D"/>
    <w:rsid w:val="00A57908"/>
    <w:rsid w:val="00A60248"/>
    <w:rsid w:val="00A609C5"/>
    <w:rsid w:val="00A71A03"/>
    <w:rsid w:val="00A7665F"/>
    <w:rsid w:val="00A84155"/>
    <w:rsid w:val="00A86BBC"/>
    <w:rsid w:val="00A94820"/>
    <w:rsid w:val="00A96222"/>
    <w:rsid w:val="00A96436"/>
    <w:rsid w:val="00AB0E6F"/>
    <w:rsid w:val="00AB58D3"/>
    <w:rsid w:val="00AB6450"/>
    <w:rsid w:val="00AB7433"/>
    <w:rsid w:val="00AD5D85"/>
    <w:rsid w:val="00AE0D45"/>
    <w:rsid w:val="00AE51A8"/>
    <w:rsid w:val="00AF6207"/>
    <w:rsid w:val="00B01CD6"/>
    <w:rsid w:val="00B13225"/>
    <w:rsid w:val="00B132E0"/>
    <w:rsid w:val="00B173D1"/>
    <w:rsid w:val="00B20533"/>
    <w:rsid w:val="00B26848"/>
    <w:rsid w:val="00B435C4"/>
    <w:rsid w:val="00B47B74"/>
    <w:rsid w:val="00B64773"/>
    <w:rsid w:val="00B701D4"/>
    <w:rsid w:val="00B7598A"/>
    <w:rsid w:val="00B765F8"/>
    <w:rsid w:val="00B77900"/>
    <w:rsid w:val="00B90F09"/>
    <w:rsid w:val="00B951E3"/>
    <w:rsid w:val="00B963D6"/>
    <w:rsid w:val="00BA03D7"/>
    <w:rsid w:val="00BB2261"/>
    <w:rsid w:val="00BC366E"/>
    <w:rsid w:val="00BD09A8"/>
    <w:rsid w:val="00BD13F2"/>
    <w:rsid w:val="00BD71D6"/>
    <w:rsid w:val="00C03D3F"/>
    <w:rsid w:val="00C03F6A"/>
    <w:rsid w:val="00C0423E"/>
    <w:rsid w:val="00C159F1"/>
    <w:rsid w:val="00C15EF1"/>
    <w:rsid w:val="00C220C4"/>
    <w:rsid w:val="00C25C6E"/>
    <w:rsid w:val="00C31914"/>
    <w:rsid w:val="00C3468E"/>
    <w:rsid w:val="00C42885"/>
    <w:rsid w:val="00C4424B"/>
    <w:rsid w:val="00C57860"/>
    <w:rsid w:val="00C57E43"/>
    <w:rsid w:val="00C667B1"/>
    <w:rsid w:val="00C72949"/>
    <w:rsid w:val="00C72AA3"/>
    <w:rsid w:val="00C77D00"/>
    <w:rsid w:val="00C8592E"/>
    <w:rsid w:val="00C917D4"/>
    <w:rsid w:val="00C96F94"/>
    <w:rsid w:val="00CA0448"/>
    <w:rsid w:val="00CA0604"/>
    <w:rsid w:val="00CA5435"/>
    <w:rsid w:val="00CB6CDB"/>
    <w:rsid w:val="00CC0113"/>
    <w:rsid w:val="00CC32E8"/>
    <w:rsid w:val="00CC3788"/>
    <w:rsid w:val="00CC397F"/>
    <w:rsid w:val="00CE6E2D"/>
    <w:rsid w:val="00CF1583"/>
    <w:rsid w:val="00CF6275"/>
    <w:rsid w:val="00D00121"/>
    <w:rsid w:val="00D0359A"/>
    <w:rsid w:val="00D1112C"/>
    <w:rsid w:val="00D11E8C"/>
    <w:rsid w:val="00D142E2"/>
    <w:rsid w:val="00D16185"/>
    <w:rsid w:val="00D16686"/>
    <w:rsid w:val="00D17410"/>
    <w:rsid w:val="00D21380"/>
    <w:rsid w:val="00D34344"/>
    <w:rsid w:val="00D46BCD"/>
    <w:rsid w:val="00D541AD"/>
    <w:rsid w:val="00D573D5"/>
    <w:rsid w:val="00D6003E"/>
    <w:rsid w:val="00D6297B"/>
    <w:rsid w:val="00D72A60"/>
    <w:rsid w:val="00D87E55"/>
    <w:rsid w:val="00D914EA"/>
    <w:rsid w:val="00D92442"/>
    <w:rsid w:val="00D9411B"/>
    <w:rsid w:val="00D968C7"/>
    <w:rsid w:val="00DA07E2"/>
    <w:rsid w:val="00DC27E2"/>
    <w:rsid w:val="00DC3256"/>
    <w:rsid w:val="00DC3D27"/>
    <w:rsid w:val="00DD7A70"/>
    <w:rsid w:val="00DE082D"/>
    <w:rsid w:val="00DE589B"/>
    <w:rsid w:val="00E0764F"/>
    <w:rsid w:val="00E17A98"/>
    <w:rsid w:val="00E202E4"/>
    <w:rsid w:val="00E3017F"/>
    <w:rsid w:val="00E3112B"/>
    <w:rsid w:val="00E340B9"/>
    <w:rsid w:val="00E35B21"/>
    <w:rsid w:val="00E41CE7"/>
    <w:rsid w:val="00E41EA9"/>
    <w:rsid w:val="00E4307A"/>
    <w:rsid w:val="00E432DA"/>
    <w:rsid w:val="00E57FEB"/>
    <w:rsid w:val="00E6298C"/>
    <w:rsid w:val="00E728D3"/>
    <w:rsid w:val="00E817A3"/>
    <w:rsid w:val="00E8233B"/>
    <w:rsid w:val="00E82401"/>
    <w:rsid w:val="00E828ED"/>
    <w:rsid w:val="00EA22AF"/>
    <w:rsid w:val="00EB5D03"/>
    <w:rsid w:val="00EC0B92"/>
    <w:rsid w:val="00EC6597"/>
    <w:rsid w:val="00ED2908"/>
    <w:rsid w:val="00ED5EA0"/>
    <w:rsid w:val="00EE0974"/>
    <w:rsid w:val="00EE3154"/>
    <w:rsid w:val="00EE3600"/>
    <w:rsid w:val="00EE6B99"/>
    <w:rsid w:val="00EE7482"/>
    <w:rsid w:val="00F00B09"/>
    <w:rsid w:val="00F01C74"/>
    <w:rsid w:val="00F044FE"/>
    <w:rsid w:val="00F1745B"/>
    <w:rsid w:val="00F17D5B"/>
    <w:rsid w:val="00F17EC6"/>
    <w:rsid w:val="00F22BC0"/>
    <w:rsid w:val="00F27727"/>
    <w:rsid w:val="00F3237F"/>
    <w:rsid w:val="00F36F10"/>
    <w:rsid w:val="00F52E71"/>
    <w:rsid w:val="00F53255"/>
    <w:rsid w:val="00F55EBB"/>
    <w:rsid w:val="00F7157F"/>
    <w:rsid w:val="00FA09A0"/>
    <w:rsid w:val="00FA3C05"/>
    <w:rsid w:val="00FB3E8D"/>
    <w:rsid w:val="00FD0FD6"/>
    <w:rsid w:val="00FE121A"/>
    <w:rsid w:val="00FE2E61"/>
    <w:rsid w:val="00FE7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hAnsi="Times New Roman"/>
      <w:sz w:val="24"/>
    </w:rPr>
  </w:style>
  <w:style w:type="paragraph" w:styleId="10">
    <w:name w:val="heading 1"/>
    <w:basedOn w:val="a1"/>
    <w:next w:val="a1"/>
    <w:link w:val="11"/>
    <w:qFormat/>
    <w:pPr>
      <w:keepNext/>
      <w:spacing w:before="240" w:after="60"/>
      <w:jc w:val="center"/>
      <w:outlineLvl w:val="0"/>
    </w:pPr>
    <w:rPr>
      <w:b/>
      <w:sz w:val="28"/>
    </w:rPr>
  </w:style>
  <w:style w:type="paragraph" w:styleId="2">
    <w:name w:val="heading 2"/>
    <w:basedOn w:val="a1"/>
    <w:next w:val="a1"/>
    <w:link w:val="20"/>
    <w:qFormat/>
    <w:pPr>
      <w:keepNext/>
      <w:spacing w:before="240" w:after="60"/>
      <w:outlineLvl w:val="1"/>
    </w:pPr>
    <w:rPr>
      <w:rFonts w:ascii="Arial" w:hAnsi="Arial"/>
      <w:b/>
      <w:i/>
      <w:sz w:val="28"/>
    </w:rPr>
  </w:style>
  <w:style w:type="paragraph" w:styleId="3">
    <w:name w:val="heading 3"/>
    <w:aliases w:val="Tab"/>
    <w:basedOn w:val="a1"/>
    <w:next w:val="a1"/>
    <w:link w:val="30"/>
    <w:qFormat/>
    <w:pPr>
      <w:keepNext/>
      <w:spacing w:before="240" w:after="60"/>
      <w:outlineLvl w:val="2"/>
    </w:pPr>
    <w:rPr>
      <w:rFonts w:ascii="Arial" w:hAnsi="Arial"/>
      <w:b/>
      <w:sz w:val="26"/>
    </w:rPr>
  </w:style>
  <w:style w:type="paragraph" w:styleId="4">
    <w:name w:val="heading 4"/>
    <w:basedOn w:val="a1"/>
    <w:next w:val="a1"/>
    <w:link w:val="40"/>
    <w:qFormat/>
    <w:pPr>
      <w:tabs>
        <w:tab w:val="left" w:pos="1560"/>
      </w:tabs>
      <w:jc w:val="center"/>
      <w:outlineLvl w:val="3"/>
    </w:pPr>
    <w:rPr>
      <w:b/>
      <w:caps/>
      <w:sz w:val="28"/>
    </w:rPr>
  </w:style>
  <w:style w:type="paragraph" w:styleId="5">
    <w:name w:val="heading 5"/>
    <w:basedOn w:val="a1"/>
    <w:next w:val="a1"/>
    <w:link w:val="50"/>
    <w:qFormat/>
    <w:pPr>
      <w:keepNext/>
      <w:keepLines/>
      <w:spacing w:before="200"/>
      <w:outlineLvl w:val="4"/>
    </w:pPr>
    <w:rPr>
      <w:rFonts w:ascii="Calibri" w:hAnsi="Calibri"/>
      <w:color w:val="243F60"/>
    </w:rPr>
  </w:style>
  <w:style w:type="paragraph" w:styleId="6">
    <w:name w:val="heading 6"/>
    <w:basedOn w:val="a1"/>
    <w:next w:val="a1"/>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1"/>
    <w:next w:val="a1"/>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1"/>
    <w:next w:val="a1"/>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1"/>
    <w:next w:val="a1"/>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1">
    <w:name w:val="toc 2"/>
    <w:basedOn w:val="a1"/>
    <w:next w:val="a1"/>
    <w:link w:val="22"/>
    <w:uiPriority w:val="39"/>
    <w:pPr>
      <w:ind w:left="240"/>
    </w:pPr>
    <w:rPr>
      <w:smallCaps/>
      <w:sz w:val="20"/>
    </w:rPr>
  </w:style>
  <w:style w:type="character" w:customStyle="1" w:styleId="22">
    <w:name w:val="Оглавление 2 Знак"/>
    <w:basedOn w:val="12"/>
    <w:link w:val="21"/>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5">
    <w:name w:val="Body Text"/>
    <w:basedOn w:val="a1"/>
    <w:link w:val="a6"/>
    <w:pPr>
      <w:spacing w:after="120"/>
    </w:pPr>
  </w:style>
  <w:style w:type="character" w:customStyle="1" w:styleId="a6">
    <w:name w:val="Основной текст Знак"/>
    <w:basedOn w:val="12"/>
    <w:link w:val="a5"/>
    <w:rPr>
      <w:rFonts w:ascii="Times New Roman" w:hAnsi="Times New Roman"/>
      <w:sz w:val="24"/>
    </w:rPr>
  </w:style>
  <w:style w:type="paragraph" w:styleId="41">
    <w:name w:val="toc 4"/>
    <w:basedOn w:val="a1"/>
    <w:next w:val="a1"/>
    <w:link w:val="42"/>
    <w:pPr>
      <w:ind w:left="720"/>
    </w:pPr>
    <w:rPr>
      <w:sz w:val="18"/>
    </w:rPr>
  </w:style>
  <w:style w:type="character" w:customStyle="1" w:styleId="42">
    <w:name w:val="Оглавление 4 Знак"/>
    <w:basedOn w:val="12"/>
    <w:link w:val="41"/>
    <w:rPr>
      <w:rFonts w:ascii="Times New Roman" w:hAnsi="Times New Roman"/>
      <w:sz w:val="18"/>
    </w:rPr>
  </w:style>
  <w:style w:type="paragraph" w:styleId="a7">
    <w:name w:val="No Spacing"/>
    <w:aliases w:val="с интервалом,Без интервала1,No Spacing,No Spacing1,Без интервала11"/>
    <w:link w:val="a8"/>
    <w:uiPriority w:val="1"/>
    <w:qFormat/>
    <w:rPr>
      <w:rFonts w:ascii="Times New Roman" w:hAnsi="Times New Roman"/>
      <w:sz w:val="24"/>
    </w:rPr>
  </w:style>
  <w:style w:type="character" w:customStyle="1" w:styleId="a8">
    <w:name w:val="Без интервала Знак"/>
    <w:aliases w:val="с интервалом Знак,Без интервала1 Знак,No Spacing Знак,No Spacing1 Знак,Без интервала11 Знак"/>
    <w:link w:val="a7"/>
    <w:uiPriority w:val="1"/>
    <w:rPr>
      <w:rFonts w:ascii="Times New Roman" w:hAnsi="Times New Roman"/>
      <w:sz w:val="24"/>
    </w:rPr>
  </w:style>
  <w:style w:type="paragraph" w:styleId="61">
    <w:name w:val="toc 6"/>
    <w:basedOn w:val="a1"/>
    <w:next w:val="a1"/>
    <w:link w:val="62"/>
    <w:pPr>
      <w:ind w:left="1200"/>
    </w:pPr>
    <w:rPr>
      <w:sz w:val="18"/>
    </w:rPr>
  </w:style>
  <w:style w:type="character" w:customStyle="1" w:styleId="62">
    <w:name w:val="Оглавление 6 Знак"/>
    <w:basedOn w:val="12"/>
    <w:link w:val="61"/>
    <w:rPr>
      <w:rFonts w:ascii="Times New Roman" w:hAnsi="Times New Roman"/>
      <w:sz w:val="18"/>
    </w:rPr>
  </w:style>
  <w:style w:type="paragraph" w:customStyle="1" w:styleId="a9">
    <w:name w:val="Стиль названия"/>
    <w:basedOn w:val="a1"/>
    <w:link w:val="aa"/>
    <w:pPr>
      <w:spacing w:after="60"/>
      <w:ind w:firstLine="680"/>
      <w:jc w:val="both"/>
    </w:pPr>
    <w:rPr>
      <w:rFonts w:ascii="Arial" w:hAnsi="Arial"/>
      <w:b/>
      <w:i/>
    </w:rPr>
  </w:style>
  <w:style w:type="character" w:customStyle="1" w:styleId="aa">
    <w:name w:val="Стиль названия"/>
    <w:basedOn w:val="12"/>
    <w:link w:val="a9"/>
    <w:rPr>
      <w:rFonts w:ascii="Arial" w:hAnsi="Arial"/>
      <w:b/>
      <w:i/>
      <w:sz w:val="24"/>
    </w:rPr>
  </w:style>
  <w:style w:type="paragraph" w:styleId="71">
    <w:name w:val="toc 7"/>
    <w:basedOn w:val="a1"/>
    <w:next w:val="a1"/>
    <w:link w:val="72"/>
    <w:pPr>
      <w:ind w:left="1440"/>
    </w:pPr>
    <w:rPr>
      <w:sz w:val="18"/>
    </w:rPr>
  </w:style>
  <w:style w:type="character" w:customStyle="1" w:styleId="72">
    <w:name w:val="Оглавление 7 Знак"/>
    <w:basedOn w:val="12"/>
    <w:link w:val="71"/>
    <w:rPr>
      <w:rFonts w:ascii="Times New Roman" w:hAnsi="Times New Roman"/>
      <w:sz w:val="18"/>
    </w:rPr>
  </w:style>
  <w:style w:type="paragraph" w:customStyle="1" w:styleId="ab">
    <w:name w:val="Подчёркнутый текст"/>
    <w:basedOn w:val="a1"/>
    <w:next w:val="a1"/>
    <w:link w:val="ac"/>
    <w:pPr>
      <w:widowControl w:val="0"/>
      <w:ind w:firstLine="720"/>
      <w:jc w:val="both"/>
    </w:pPr>
    <w:rPr>
      <w:rFonts w:ascii="Arial" w:hAnsi="Arial"/>
    </w:rPr>
  </w:style>
  <w:style w:type="character" w:customStyle="1" w:styleId="ac">
    <w:name w:val="Подчёркнутый текст"/>
    <w:basedOn w:val="12"/>
    <w:link w:val="ab"/>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d">
    <w:name w:val="Комментарий"/>
    <w:basedOn w:val="a1"/>
    <w:next w:val="a1"/>
    <w:link w:val="ae"/>
    <w:pPr>
      <w:widowControl w:val="0"/>
      <w:spacing w:before="75"/>
      <w:ind w:left="170"/>
      <w:jc w:val="both"/>
    </w:pPr>
    <w:rPr>
      <w:rFonts w:ascii="Arial" w:hAnsi="Arial"/>
      <w:color w:val="353842"/>
      <w:shd w:val="clear" w:color="auto" w:fill="F0F0F0"/>
    </w:rPr>
  </w:style>
  <w:style w:type="character" w:customStyle="1" w:styleId="ae">
    <w:name w:val="Комментарий"/>
    <w:basedOn w:val="12"/>
    <w:link w:val="ad"/>
    <w:rPr>
      <w:rFonts w:ascii="Arial" w:hAnsi="Arial"/>
      <w:color w:val="353842"/>
      <w:sz w:val="24"/>
      <w:shd w:val="clear" w:color="auto" w:fill="F0F0F0"/>
    </w:rPr>
  </w:style>
  <w:style w:type="paragraph" w:customStyle="1" w:styleId="af">
    <w:name w:val="Гипертекстовая ссылка"/>
    <w:link w:val="af0"/>
    <w:rPr>
      <w:b/>
      <w:color w:val="106BBE"/>
    </w:rPr>
  </w:style>
  <w:style w:type="character" w:customStyle="1" w:styleId="af0">
    <w:name w:val="Гипертекстовая ссылка"/>
    <w:link w:val="af"/>
    <w:rPr>
      <w:b/>
      <w:color w:val="106BBE"/>
    </w:rPr>
  </w:style>
  <w:style w:type="character" w:customStyle="1" w:styleId="30">
    <w:name w:val="Заголовок 3 Знак"/>
    <w:aliases w:val="Tab Знак"/>
    <w:basedOn w:val="12"/>
    <w:link w:val="3"/>
    <w:rPr>
      <w:rFonts w:ascii="Arial" w:hAnsi="Arial"/>
      <w:b/>
      <w:sz w:val="26"/>
    </w:rPr>
  </w:style>
  <w:style w:type="paragraph" w:customStyle="1" w:styleId="23">
    <w:name w:val="Основной текст (2)"/>
    <w:basedOn w:val="a1"/>
    <w:link w:val="24"/>
    <w:pPr>
      <w:widowControl w:val="0"/>
      <w:spacing w:after="480" w:line="274" w:lineRule="exact"/>
    </w:pPr>
    <w:rPr>
      <w:sz w:val="20"/>
    </w:rPr>
  </w:style>
  <w:style w:type="character" w:customStyle="1" w:styleId="24">
    <w:name w:val="Основной текст (2)"/>
    <w:basedOn w:val="12"/>
    <w:link w:val="23"/>
    <w:rPr>
      <w:rFonts w:ascii="Times New Roman" w:hAnsi="Times New Roman"/>
      <w:sz w:val="20"/>
    </w:rPr>
  </w:style>
  <w:style w:type="paragraph" w:customStyle="1" w:styleId="af1">
    <w:name w:val="Текст ЭР (см. также)"/>
    <w:basedOn w:val="a1"/>
    <w:next w:val="a1"/>
    <w:link w:val="af2"/>
    <w:pPr>
      <w:widowControl w:val="0"/>
      <w:spacing w:before="200"/>
    </w:pPr>
    <w:rPr>
      <w:rFonts w:ascii="Times New Roman CYR" w:hAnsi="Times New Roman CYR"/>
      <w:sz w:val="22"/>
    </w:rPr>
  </w:style>
  <w:style w:type="character" w:customStyle="1" w:styleId="af2">
    <w:name w:val="Текст ЭР (см. также)"/>
    <w:basedOn w:val="12"/>
    <w:link w:val="af1"/>
    <w:rPr>
      <w:rFonts w:ascii="Times New Roman CYR" w:hAnsi="Times New Roman CYR"/>
      <w:sz w:val="22"/>
    </w:rPr>
  </w:style>
  <w:style w:type="paragraph" w:customStyle="1" w:styleId="af3">
    <w:name w:val="Информация об изменениях документа"/>
    <w:basedOn w:val="ad"/>
    <w:next w:val="a1"/>
    <w:link w:val="af4"/>
    <w:rPr>
      <w:i/>
    </w:rPr>
  </w:style>
  <w:style w:type="character" w:customStyle="1" w:styleId="af4">
    <w:name w:val="Информация об изменениях документа"/>
    <w:basedOn w:val="ae"/>
    <w:link w:val="af3"/>
    <w:rPr>
      <w:rFonts w:ascii="Arial" w:hAnsi="Arial"/>
      <w:i/>
      <w:color w:val="353842"/>
      <w:sz w:val="24"/>
      <w:shd w:val="clear" w:color="auto" w:fill="F0F0F0"/>
    </w:rPr>
  </w:style>
  <w:style w:type="paragraph" w:customStyle="1" w:styleId="af5">
    <w:name w:val="Цветовое выделение"/>
    <w:link w:val="af6"/>
    <w:rPr>
      <w:b/>
      <w:color w:val="26282F"/>
    </w:rPr>
  </w:style>
  <w:style w:type="character" w:customStyle="1" w:styleId="af6">
    <w:name w:val="Цветовое выделение"/>
    <w:link w:val="af5"/>
    <w:uiPriority w:val="99"/>
    <w:rPr>
      <w:b/>
      <w:color w:val="26282F"/>
    </w:rPr>
  </w:style>
  <w:style w:type="paragraph" w:customStyle="1" w:styleId="13">
    <w:name w:val="Знак Знак Знак1"/>
    <w:basedOn w:val="a1"/>
    <w:link w:val="14"/>
    <w:pPr>
      <w:tabs>
        <w:tab w:val="left" w:pos="360"/>
      </w:tabs>
      <w:spacing w:after="160" w:line="240" w:lineRule="exact"/>
    </w:pPr>
    <w:rPr>
      <w:rFonts w:ascii="Verdana" w:hAnsi="Verdana"/>
      <w:sz w:val="20"/>
    </w:rPr>
  </w:style>
  <w:style w:type="character" w:customStyle="1" w:styleId="14">
    <w:name w:val="Знак Знак Знак1"/>
    <w:basedOn w:val="12"/>
    <w:link w:val="13"/>
    <w:rPr>
      <w:rFonts w:ascii="Verdana" w:hAnsi="Verdana"/>
      <w:sz w:val="20"/>
    </w:rPr>
  </w:style>
  <w:style w:type="paragraph" w:customStyle="1" w:styleId="15">
    <w:name w:val="Строгий1"/>
    <w:link w:val="af7"/>
    <w:rPr>
      <w:b/>
    </w:rPr>
  </w:style>
  <w:style w:type="character" w:styleId="af7">
    <w:name w:val="Strong"/>
    <w:link w:val="15"/>
    <w:qFormat/>
    <w:rPr>
      <w:b/>
    </w:rPr>
  </w:style>
  <w:style w:type="paragraph" w:customStyle="1" w:styleId="blk">
    <w:name w:val="blk"/>
    <w:link w:val="blk0"/>
  </w:style>
  <w:style w:type="character" w:customStyle="1" w:styleId="blk0">
    <w:name w:val="blk"/>
    <w:link w:val="blk"/>
  </w:style>
  <w:style w:type="paragraph" w:customStyle="1" w:styleId="af8">
    <w:name w:val="ОСНОВНОЙ !!!"/>
    <w:basedOn w:val="a5"/>
    <w:link w:val="af9"/>
    <w:pPr>
      <w:spacing w:before="120" w:after="0"/>
      <w:ind w:firstLine="900"/>
      <w:jc w:val="both"/>
    </w:pPr>
    <w:rPr>
      <w:rFonts w:ascii="Arial" w:hAnsi="Arial"/>
    </w:rPr>
  </w:style>
  <w:style w:type="character" w:customStyle="1" w:styleId="af9">
    <w:name w:val="ОСНОВНОЙ !!!"/>
    <w:basedOn w:val="a6"/>
    <w:link w:val="af8"/>
    <w:rPr>
      <w:rFonts w:ascii="Arial" w:hAnsi="Arial"/>
      <w:color w:val="000000"/>
      <w:sz w:val="24"/>
    </w:rPr>
  </w:style>
  <w:style w:type="paragraph" w:customStyle="1" w:styleId="s1">
    <w:name w:val="s_1"/>
    <w:basedOn w:val="a1"/>
    <w:link w:val="s11"/>
    <w:pPr>
      <w:spacing w:beforeAutospacing="1" w:afterAutospacing="1"/>
    </w:pPr>
  </w:style>
  <w:style w:type="character" w:customStyle="1" w:styleId="s11">
    <w:name w:val="s_1"/>
    <w:basedOn w:val="12"/>
    <w:link w:val="s1"/>
    <w:rPr>
      <w:rFonts w:ascii="Times New Roman" w:hAnsi="Times New Roman"/>
      <w:sz w:val="24"/>
    </w:rPr>
  </w:style>
  <w:style w:type="paragraph" w:customStyle="1" w:styleId="afa">
    <w:name w:val="Зоны"/>
    <w:basedOn w:val="a1"/>
    <w:link w:val="afb"/>
    <w:pPr>
      <w:tabs>
        <w:tab w:val="left" w:pos="567"/>
      </w:tabs>
      <w:spacing w:before="160" w:after="160"/>
      <w:ind w:left="567"/>
      <w:jc w:val="both"/>
    </w:pPr>
    <w:rPr>
      <w:rFonts w:ascii="Arial" w:hAnsi="Arial"/>
      <w:b/>
    </w:rPr>
  </w:style>
  <w:style w:type="character" w:customStyle="1" w:styleId="afb">
    <w:name w:val="Зоны"/>
    <w:basedOn w:val="12"/>
    <w:link w:val="afa"/>
    <w:rPr>
      <w:rFonts w:ascii="Arial" w:hAnsi="Arial"/>
      <w:b/>
      <w:sz w:val="24"/>
    </w:rPr>
  </w:style>
  <w:style w:type="paragraph" w:customStyle="1" w:styleId="unformattext">
    <w:name w:val="unformattext"/>
    <w:basedOn w:val="a1"/>
    <w:link w:val="unformattext0"/>
    <w:pPr>
      <w:spacing w:beforeAutospacing="1" w:afterAutospacing="1"/>
    </w:pPr>
  </w:style>
  <w:style w:type="character" w:customStyle="1" w:styleId="unformattext0">
    <w:name w:val="unformattext"/>
    <w:basedOn w:val="12"/>
    <w:link w:val="unformattext"/>
    <w:rPr>
      <w:rFonts w:ascii="Times New Roman" w:hAnsi="Times New Roman"/>
      <w:sz w:val="24"/>
    </w:rPr>
  </w:style>
  <w:style w:type="paragraph" w:customStyle="1" w:styleId="afc">
    <w:name w:val="Стиль названия зоны"/>
    <w:basedOn w:val="afa"/>
    <w:link w:val="afd"/>
    <w:pPr>
      <w:spacing w:line="360" w:lineRule="auto"/>
      <w:ind w:left="0" w:firstLine="709"/>
    </w:pPr>
    <w:rPr>
      <w:rFonts w:ascii="Times New Roman" w:hAnsi="Times New Roman"/>
      <w:sz w:val="28"/>
    </w:rPr>
  </w:style>
  <w:style w:type="character" w:customStyle="1" w:styleId="afd">
    <w:name w:val="Стиль названия зоны"/>
    <w:basedOn w:val="afb"/>
    <w:link w:val="afc"/>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6">
    <w:name w:val="Номер страницы1"/>
    <w:link w:val="afe"/>
  </w:style>
  <w:style w:type="character" w:styleId="afe">
    <w:name w:val="page number"/>
    <w:link w:val="16"/>
  </w:style>
  <w:style w:type="paragraph" w:styleId="aff">
    <w:name w:val="header"/>
    <w:aliases w:val="ВерхКолонтитул"/>
    <w:basedOn w:val="a1"/>
    <w:link w:val="aff0"/>
    <w:uiPriority w:val="99"/>
    <w:pPr>
      <w:tabs>
        <w:tab w:val="center" w:pos="4677"/>
        <w:tab w:val="right" w:pos="9355"/>
      </w:tabs>
    </w:pPr>
  </w:style>
  <w:style w:type="character" w:customStyle="1" w:styleId="aff0">
    <w:name w:val="Верхний колонтитул Знак"/>
    <w:aliases w:val="ВерхКолонтитул Знак"/>
    <w:basedOn w:val="12"/>
    <w:link w:val="aff"/>
    <w:uiPriority w:val="99"/>
    <w:rPr>
      <w:rFonts w:ascii="Times New Roman" w:hAnsi="Times New Roman"/>
      <w:sz w:val="24"/>
    </w:rPr>
  </w:style>
  <w:style w:type="paragraph" w:customStyle="1" w:styleId="aff1">
    <w:name w:val="Стиль главы"/>
    <w:basedOn w:val="aff2"/>
    <w:link w:val="aff3"/>
    <w:pPr>
      <w:spacing w:before="240"/>
    </w:pPr>
    <w:rPr>
      <w:sz w:val="24"/>
    </w:rPr>
  </w:style>
  <w:style w:type="character" w:customStyle="1" w:styleId="aff3">
    <w:name w:val="Стиль главы"/>
    <w:basedOn w:val="aff4"/>
    <w:link w:val="aff1"/>
    <w:rPr>
      <w:rFonts w:ascii="Times New Roman" w:hAnsi="Times New Roman"/>
      <w:b/>
      <w:sz w:val="24"/>
    </w:rPr>
  </w:style>
  <w:style w:type="paragraph" w:styleId="31">
    <w:name w:val="toc 3"/>
    <w:basedOn w:val="a1"/>
    <w:next w:val="a1"/>
    <w:link w:val="32"/>
    <w:uiPriority w:val="39"/>
    <w:pPr>
      <w:ind w:left="480"/>
    </w:pPr>
    <w:rPr>
      <w:i/>
      <w:sz w:val="20"/>
    </w:rPr>
  </w:style>
  <w:style w:type="character" w:customStyle="1" w:styleId="32">
    <w:name w:val="Оглавление 3 Знак"/>
    <w:basedOn w:val="12"/>
    <w:link w:val="31"/>
    <w:rPr>
      <w:rFonts w:ascii="Times New Roman" w:hAnsi="Times New Roman"/>
      <w:i/>
      <w:sz w:val="20"/>
    </w:rPr>
  </w:style>
  <w:style w:type="paragraph" w:customStyle="1" w:styleId="17">
    <w:name w:val="Знак1"/>
    <w:basedOn w:val="a1"/>
    <w:link w:val="18"/>
    <w:pPr>
      <w:spacing w:line="240" w:lineRule="exact"/>
      <w:jc w:val="both"/>
    </w:pPr>
  </w:style>
  <w:style w:type="character" w:customStyle="1" w:styleId="18">
    <w:name w:val="Знак1"/>
    <w:basedOn w:val="12"/>
    <w:link w:val="17"/>
    <w:rPr>
      <w:rFonts w:ascii="Times New Roman" w:hAnsi="Times New Roman"/>
      <w:sz w:val="24"/>
    </w:rPr>
  </w:style>
  <w:style w:type="paragraph" w:customStyle="1" w:styleId="aff5">
    <w:name w:val="Обычный (веб)"/>
    <w:basedOn w:val="a1"/>
    <w:link w:val="aff6"/>
    <w:pPr>
      <w:spacing w:beforeAutospacing="1" w:afterAutospacing="1"/>
    </w:pPr>
  </w:style>
  <w:style w:type="character" w:customStyle="1" w:styleId="aff6">
    <w:name w:val="Обычный (веб)"/>
    <w:basedOn w:val="12"/>
    <w:link w:val="aff5"/>
    <w:rPr>
      <w:rFonts w:ascii="Times New Roman" w:hAnsi="Times New Roman"/>
      <w:color w:val="000000"/>
      <w:sz w:val="24"/>
    </w:rPr>
  </w:style>
  <w:style w:type="paragraph" w:styleId="aff7">
    <w:name w:val="footer"/>
    <w:basedOn w:val="a1"/>
    <w:link w:val="aff8"/>
    <w:pPr>
      <w:tabs>
        <w:tab w:val="center" w:pos="4677"/>
        <w:tab w:val="right" w:pos="9355"/>
      </w:tabs>
    </w:pPr>
  </w:style>
  <w:style w:type="character" w:customStyle="1" w:styleId="aff8">
    <w:name w:val="Нижний колонтитул Знак"/>
    <w:basedOn w:val="12"/>
    <w:link w:val="aff7"/>
    <w:rPr>
      <w:rFonts w:ascii="Times New Roman" w:hAnsi="Times New Roman"/>
      <w:sz w:val="24"/>
    </w:rPr>
  </w:style>
  <w:style w:type="paragraph" w:styleId="aff9">
    <w:name w:val="Document Map"/>
    <w:basedOn w:val="a1"/>
    <w:link w:val="affa"/>
    <w:rPr>
      <w:rFonts w:ascii="Tahoma" w:hAnsi="Tahoma"/>
      <w:sz w:val="20"/>
    </w:rPr>
  </w:style>
  <w:style w:type="character" w:customStyle="1" w:styleId="affa">
    <w:name w:val="Схема документа Знак"/>
    <w:basedOn w:val="12"/>
    <w:link w:val="aff9"/>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b">
    <w:name w:val="Стиль глав правил"/>
    <w:basedOn w:val="aff1"/>
    <w:link w:val="affc"/>
    <w:pPr>
      <w:keepNext w:val="0"/>
      <w:spacing w:before="200" w:after="0"/>
    </w:pPr>
    <w:rPr>
      <w:sz w:val="28"/>
    </w:rPr>
  </w:style>
  <w:style w:type="character" w:customStyle="1" w:styleId="affc">
    <w:name w:val="Стиль глав правил"/>
    <w:basedOn w:val="aff3"/>
    <w:link w:val="affb"/>
    <w:rPr>
      <w:rFonts w:ascii="Times New Roman" w:hAnsi="Times New Roman"/>
      <w:b/>
      <w:sz w:val="28"/>
    </w:rPr>
  </w:style>
  <w:style w:type="paragraph" w:styleId="affd">
    <w:name w:val="annotation text"/>
    <w:basedOn w:val="a1"/>
    <w:link w:val="affe"/>
    <w:rPr>
      <w:sz w:val="20"/>
    </w:rPr>
  </w:style>
  <w:style w:type="character" w:customStyle="1" w:styleId="affe">
    <w:name w:val="Текст примечания Знак"/>
    <w:basedOn w:val="12"/>
    <w:link w:val="affd"/>
    <w:rPr>
      <w:rFonts w:ascii="Times New Roman" w:hAnsi="Times New Roman"/>
      <w:sz w:val="20"/>
    </w:rPr>
  </w:style>
  <w:style w:type="character" w:customStyle="1" w:styleId="50">
    <w:name w:val="Заголовок 5 Знак"/>
    <w:basedOn w:val="12"/>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
    <w:name w:val="annotation subject"/>
    <w:basedOn w:val="affd"/>
    <w:next w:val="affd"/>
    <w:link w:val="afff0"/>
    <w:rPr>
      <w:b/>
    </w:rPr>
  </w:style>
  <w:style w:type="character" w:customStyle="1" w:styleId="afff0">
    <w:name w:val="Тема примечания Знак"/>
    <w:basedOn w:val="affe"/>
    <w:link w:val="afff"/>
    <w:rPr>
      <w:rFonts w:ascii="Times New Roman" w:hAnsi="Times New Roman"/>
      <w:b/>
      <w:sz w:val="20"/>
    </w:rPr>
  </w:style>
  <w:style w:type="paragraph" w:customStyle="1" w:styleId="Style11">
    <w:name w:val="Style11"/>
    <w:basedOn w:val="a1"/>
    <w:link w:val="Style110"/>
    <w:pPr>
      <w:widowControl w:val="0"/>
      <w:spacing w:line="324" w:lineRule="exact"/>
      <w:ind w:firstLine="715"/>
      <w:jc w:val="both"/>
    </w:pPr>
  </w:style>
  <w:style w:type="character" w:customStyle="1" w:styleId="Style110">
    <w:name w:val="Style11"/>
    <w:basedOn w:val="12"/>
    <w:link w:val="Style11"/>
    <w:rPr>
      <w:rFonts w:ascii="Times New Roman" w:hAnsi="Times New Roman"/>
      <w:sz w:val="24"/>
    </w:rPr>
  </w:style>
  <w:style w:type="paragraph" w:customStyle="1" w:styleId="afff1">
    <w:name w:val="Название"/>
    <w:basedOn w:val="a1"/>
    <w:link w:val="afff2"/>
    <w:pPr>
      <w:jc w:val="center"/>
    </w:pPr>
    <w:rPr>
      <w:b/>
      <w:sz w:val="28"/>
    </w:rPr>
  </w:style>
  <w:style w:type="character" w:customStyle="1" w:styleId="afff2">
    <w:name w:val="Название"/>
    <w:basedOn w:val="12"/>
    <w:link w:val="afff1"/>
    <w:qFormat/>
    <w:rPr>
      <w:rFonts w:ascii="Times New Roman" w:hAnsi="Times New Roman"/>
      <w:b/>
      <w:sz w:val="28"/>
    </w:rPr>
  </w:style>
  <w:style w:type="paragraph" w:customStyle="1" w:styleId="19">
    <w:name w:val="Знак примечания1"/>
    <w:link w:val="afff3"/>
    <w:rPr>
      <w:sz w:val="16"/>
    </w:rPr>
  </w:style>
  <w:style w:type="character" w:styleId="afff3">
    <w:name w:val="annotation reference"/>
    <w:link w:val="19"/>
    <w:rPr>
      <w:sz w:val="16"/>
    </w:rPr>
  </w:style>
  <w:style w:type="character" w:customStyle="1" w:styleId="11">
    <w:name w:val="Заголовок 1 Знак"/>
    <w:basedOn w:val="12"/>
    <w:link w:val="10"/>
    <w:rPr>
      <w:rFonts w:ascii="Times New Roman" w:hAnsi="Times New Roman"/>
      <w:b/>
      <w:sz w:val="28"/>
    </w:rPr>
  </w:style>
  <w:style w:type="paragraph" w:styleId="afff4">
    <w:name w:val="Balloon Text"/>
    <w:basedOn w:val="a1"/>
    <w:link w:val="afff5"/>
    <w:rPr>
      <w:rFonts w:ascii="Tahoma" w:hAnsi="Tahoma"/>
      <w:sz w:val="16"/>
    </w:rPr>
  </w:style>
  <w:style w:type="character" w:customStyle="1" w:styleId="afff5">
    <w:name w:val="Текст выноски Знак"/>
    <w:basedOn w:val="12"/>
    <w:link w:val="afff4"/>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6">
    <w:name w:val="Технический комментарий"/>
    <w:basedOn w:val="a1"/>
    <w:next w:val="a1"/>
    <w:link w:val="afff7"/>
    <w:pPr>
      <w:widowControl w:val="0"/>
    </w:pPr>
    <w:rPr>
      <w:rFonts w:ascii="Times New Roman CYR" w:hAnsi="Times New Roman CYR"/>
      <w:highlight w:val="yellow"/>
    </w:rPr>
  </w:style>
  <w:style w:type="character" w:customStyle="1" w:styleId="afff7">
    <w:name w:val="Технический комментарий"/>
    <w:basedOn w:val="12"/>
    <w:link w:val="afff6"/>
    <w:rPr>
      <w:rFonts w:ascii="Times New Roman CYR" w:hAnsi="Times New Roman CYR"/>
      <w:sz w:val="24"/>
      <w:highlight w:val="yellow"/>
    </w:rPr>
  </w:style>
  <w:style w:type="paragraph" w:customStyle="1" w:styleId="1a">
    <w:name w:val="Гиперссылка1"/>
    <w:link w:val="afff8"/>
    <w:rPr>
      <w:color w:val="0000FF"/>
      <w:u w:val="single"/>
    </w:rPr>
  </w:style>
  <w:style w:type="character" w:styleId="afff8">
    <w:name w:val="Hyperlink"/>
    <w:link w:val="1a"/>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9">
    <w:name w:val="Прижатый влево"/>
    <w:basedOn w:val="a1"/>
    <w:next w:val="a1"/>
    <w:link w:val="afffa"/>
    <w:pPr>
      <w:widowControl w:val="0"/>
    </w:pPr>
    <w:rPr>
      <w:rFonts w:ascii="Arial" w:hAnsi="Arial"/>
    </w:rPr>
  </w:style>
  <w:style w:type="character" w:customStyle="1" w:styleId="afffa">
    <w:name w:val="Прижатый влево"/>
    <w:basedOn w:val="12"/>
    <w:link w:val="afff9"/>
    <w:rPr>
      <w:rFonts w:ascii="Arial" w:hAnsi="Arial"/>
      <w:sz w:val="24"/>
    </w:rPr>
  </w:style>
  <w:style w:type="paragraph" w:styleId="1b">
    <w:name w:val="toc 1"/>
    <w:basedOn w:val="a1"/>
    <w:next w:val="a1"/>
    <w:link w:val="1c"/>
    <w:uiPriority w:val="39"/>
    <w:pPr>
      <w:tabs>
        <w:tab w:val="left" w:pos="1200"/>
        <w:tab w:val="right" w:leader="dot" w:pos="9345"/>
      </w:tabs>
      <w:jc w:val="both"/>
    </w:pPr>
    <w:rPr>
      <w:b/>
      <w:caps/>
      <w:sz w:val="20"/>
    </w:rPr>
  </w:style>
  <w:style w:type="character" w:customStyle="1" w:styleId="1c">
    <w:name w:val="Оглавление 1 Знак"/>
    <w:basedOn w:val="12"/>
    <w:link w:val="1b"/>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d">
    <w:name w:val="Основной шрифт абзаца1"/>
  </w:style>
  <w:style w:type="paragraph" w:styleId="91">
    <w:name w:val="toc 9"/>
    <w:basedOn w:val="a1"/>
    <w:next w:val="a1"/>
    <w:link w:val="92"/>
    <w:pPr>
      <w:ind w:left="1920"/>
    </w:pPr>
    <w:rPr>
      <w:sz w:val="18"/>
    </w:rPr>
  </w:style>
  <w:style w:type="character" w:customStyle="1" w:styleId="92">
    <w:name w:val="Оглавление 9 Знак"/>
    <w:basedOn w:val="12"/>
    <w:link w:val="91"/>
    <w:rPr>
      <w:rFonts w:ascii="Times New Roman" w:hAnsi="Times New Roman"/>
      <w:sz w:val="18"/>
    </w:rPr>
  </w:style>
  <w:style w:type="paragraph" w:customStyle="1" w:styleId="afffb">
    <w:name w:val="Список (черточки)"/>
    <w:basedOn w:val="a1"/>
    <w:link w:val="afffc"/>
    <w:pPr>
      <w:tabs>
        <w:tab w:val="left" w:pos="851"/>
      </w:tabs>
      <w:jc w:val="both"/>
    </w:pPr>
    <w:rPr>
      <w:spacing w:val="-1"/>
    </w:rPr>
  </w:style>
  <w:style w:type="character" w:customStyle="1" w:styleId="afffc">
    <w:name w:val="Список (черточки)"/>
    <w:basedOn w:val="12"/>
    <w:link w:val="afffb"/>
    <w:rPr>
      <w:rFonts w:ascii="Times New Roman" w:hAnsi="Times New Roman"/>
      <w:spacing w:val="-1"/>
      <w:sz w:val="24"/>
    </w:rPr>
  </w:style>
  <w:style w:type="paragraph" w:customStyle="1" w:styleId="1e">
    <w:name w:val="Просмотренная гиперссылка1"/>
    <w:link w:val="afffd"/>
    <w:rPr>
      <w:color w:val="800080"/>
      <w:u w:val="single"/>
    </w:rPr>
  </w:style>
  <w:style w:type="character" w:styleId="afffd">
    <w:name w:val="FollowedHyperlink"/>
    <w:link w:val="1e"/>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e">
    <w:name w:val="Абзац"/>
    <w:link w:val="affff"/>
    <w:pPr>
      <w:spacing w:before="120" w:after="60"/>
      <w:ind w:firstLine="567"/>
      <w:jc w:val="both"/>
    </w:pPr>
    <w:rPr>
      <w:rFonts w:ascii="Times New Roman" w:hAnsi="Times New Roman"/>
      <w:sz w:val="24"/>
    </w:rPr>
  </w:style>
  <w:style w:type="character" w:customStyle="1" w:styleId="affff">
    <w:name w:val="Абзац"/>
    <w:link w:val="afffe"/>
    <w:rPr>
      <w:rFonts w:ascii="Times New Roman" w:hAnsi="Times New Roman"/>
      <w:sz w:val="24"/>
    </w:rPr>
  </w:style>
  <w:style w:type="paragraph" w:customStyle="1" w:styleId="affff0">
    <w:name w:val="Стиль статьи правил"/>
    <w:basedOn w:val="a9"/>
    <w:link w:val="affff1"/>
    <w:pPr>
      <w:spacing w:after="0"/>
    </w:pPr>
    <w:rPr>
      <w:rFonts w:ascii="Times New Roman" w:hAnsi="Times New Roman"/>
      <w:sz w:val="28"/>
    </w:rPr>
  </w:style>
  <w:style w:type="character" w:customStyle="1" w:styleId="affff1">
    <w:name w:val="Стиль статьи правил"/>
    <w:basedOn w:val="aa"/>
    <w:link w:val="affff0"/>
    <w:rPr>
      <w:rFonts w:ascii="Times New Roman" w:hAnsi="Times New Roman"/>
      <w:b/>
      <w:i/>
      <w:sz w:val="28"/>
    </w:rPr>
  </w:style>
  <w:style w:type="paragraph" w:customStyle="1" w:styleId="aff2">
    <w:name w:val="Стиль части"/>
    <w:basedOn w:val="10"/>
    <w:link w:val="aff4"/>
    <w:pPr>
      <w:spacing w:before="0"/>
    </w:pPr>
  </w:style>
  <w:style w:type="character" w:customStyle="1" w:styleId="aff4">
    <w:name w:val="Стиль части"/>
    <w:basedOn w:val="11"/>
    <w:link w:val="aff2"/>
    <w:rPr>
      <w:rFonts w:ascii="Times New Roman" w:hAnsi="Times New Roman"/>
      <w:b/>
      <w:sz w:val="28"/>
    </w:rPr>
  </w:style>
  <w:style w:type="paragraph" w:styleId="81">
    <w:name w:val="toc 8"/>
    <w:basedOn w:val="a1"/>
    <w:next w:val="a1"/>
    <w:link w:val="82"/>
    <w:pPr>
      <w:ind w:left="1680"/>
    </w:pPr>
    <w:rPr>
      <w:sz w:val="18"/>
    </w:rPr>
  </w:style>
  <w:style w:type="character" w:customStyle="1" w:styleId="82">
    <w:name w:val="Оглавление 8 Знак"/>
    <w:basedOn w:val="12"/>
    <w:link w:val="81"/>
    <w:rPr>
      <w:rFonts w:ascii="Times New Roman" w:hAnsi="Times New Roman"/>
      <w:sz w:val="18"/>
    </w:rPr>
  </w:style>
  <w:style w:type="paragraph" w:customStyle="1" w:styleId="headertext">
    <w:name w:val="headertext"/>
    <w:basedOn w:val="a1"/>
    <w:link w:val="headertext0"/>
    <w:pPr>
      <w:spacing w:beforeAutospacing="1" w:afterAutospacing="1"/>
    </w:pPr>
  </w:style>
  <w:style w:type="character" w:customStyle="1" w:styleId="headertext0">
    <w:name w:val="headertext"/>
    <w:basedOn w:val="12"/>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2">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List Paragraph,Варианты ответов"/>
    <w:basedOn w:val="a1"/>
    <w:link w:val="affff3"/>
    <w:qFormat/>
    <w:pPr>
      <w:ind w:left="720"/>
    </w:pPr>
  </w:style>
  <w:style w:type="character" w:customStyle="1" w:styleId="affff3">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2"/>
    <w:link w:val="affff2"/>
    <w:qFormat/>
    <w:rPr>
      <w:rFonts w:ascii="Times New Roman" w:hAnsi="Times New Roman"/>
      <w:sz w:val="24"/>
    </w:rPr>
  </w:style>
  <w:style w:type="paragraph" w:customStyle="1" w:styleId="affff4">
    <w:name w:val="Нормальный (таблица)"/>
    <w:basedOn w:val="a1"/>
    <w:next w:val="a1"/>
    <w:link w:val="affff5"/>
    <w:pPr>
      <w:widowControl w:val="0"/>
      <w:jc w:val="both"/>
    </w:pPr>
    <w:rPr>
      <w:rFonts w:ascii="Arial" w:hAnsi="Arial"/>
    </w:rPr>
  </w:style>
  <w:style w:type="character" w:customStyle="1" w:styleId="affff5">
    <w:name w:val="Нормальный (таблица)"/>
    <w:basedOn w:val="12"/>
    <w:link w:val="affff4"/>
    <w:rPr>
      <w:rFonts w:ascii="Arial" w:hAnsi="Arial"/>
      <w:sz w:val="24"/>
    </w:rPr>
  </w:style>
  <w:style w:type="paragraph" w:styleId="51">
    <w:name w:val="toc 5"/>
    <w:basedOn w:val="a1"/>
    <w:next w:val="a1"/>
    <w:link w:val="52"/>
    <w:pPr>
      <w:ind w:left="960"/>
    </w:pPr>
    <w:rPr>
      <w:sz w:val="18"/>
    </w:rPr>
  </w:style>
  <w:style w:type="character" w:customStyle="1" w:styleId="52">
    <w:name w:val="Оглавление 5 Знак"/>
    <w:basedOn w:val="12"/>
    <w:link w:val="51"/>
    <w:rPr>
      <w:rFonts w:ascii="Times New Roman" w:hAnsi="Times New Roman"/>
      <w:sz w:val="18"/>
    </w:rPr>
  </w:style>
  <w:style w:type="paragraph" w:styleId="affff6">
    <w:name w:val="TOC Heading"/>
    <w:basedOn w:val="10"/>
    <w:next w:val="a1"/>
    <w:link w:val="affff7"/>
    <w:qFormat/>
    <w:pPr>
      <w:keepLines/>
      <w:spacing w:before="480" w:after="0" w:line="276" w:lineRule="auto"/>
      <w:outlineLvl w:val="8"/>
    </w:pPr>
    <w:rPr>
      <w:rFonts w:ascii="Cambria" w:hAnsi="Cambria"/>
      <w:color w:val="365F91"/>
    </w:rPr>
  </w:style>
  <w:style w:type="character" w:customStyle="1" w:styleId="affff7">
    <w:name w:val="Заголовок оглавления Знак"/>
    <w:basedOn w:val="11"/>
    <w:link w:val="affff6"/>
    <w:rPr>
      <w:rFonts w:ascii="Cambria" w:hAnsi="Cambria"/>
      <w:b/>
      <w:color w:val="365F91"/>
      <w:sz w:val="28"/>
    </w:rPr>
  </w:style>
  <w:style w:type="paragraph" w:customStyle="1" w:styleId="formattext">
    <w:name w:val="formattext"/>
    <w:basedOn w:val="a1"/>
    <w:link w:val="formattext0"/>
    <w:pPr>
      <w:spacing w:beforeAutospacing="1" w:afterAutospacing="1"/>
    </w:pPr>
  </w:style>
  <w:style w:type="character" w:customStyle="1" w:styleId="formattext0">
    <w:name w:val="formattext"/>
    <w:basedOn w:val="12"/>
    <w:link w:val="formattext"/>
    <w:rPr>
      <w:rFonts w:ascii="Times New Roman" w:hAnsi="Times New Roman"/>
      <w:sz w:val="24"/>
    </w:rPr>
  </w:style>
  <w:style w:type="paragraph" w:customStyle="1" w:styleId="affff8">
    <w:name w:val="Основной стиль"/>
    <w:basedOn w:val="a1"/>
    <w:link w:val="affff9"/>
    <w:pPr>
      <w:ind w:firstLine="680"/>
      <w:jc w:val="both"/>
    </w:pPr>
    <w:rPr>
      <w:rFonts w:ascii="Arial" w:hAnsi="Arial"/>
    </w:rPr>
  </w:style>
  <w:style w:type="character" w:customStyle="1" w:styleId="affff9">
    <w:name w:val="Основной стиль"/>
    <w:basedOn w:val="12"/>
    <w:link w:val="affff8"/>
    <w:rPr>
      <w:rFonts w:ascii="Arial" w:hAnsi="Arial"/>
      <w:sz w:val="24"/>
    </w:rPr>
  </w:style>
  <w:style w:type="paragraph" w:styleId="affffa">
    <w:name w:val="Subtitle"/>
    <w:aliases w:val="Обычный таблица"/>
    <w:basedOn w:val="a1"/>
    <w:next w:val="a5"/>
    <w:link w:val="affffb"/>
    <w:qFormat/>
    <w:pPr>
      <w:keepNext/>
      <w:spacing w:before="240" w:after="120"/>
      <w:jc w:val="center"/>
    </w:pPr>
    <w:rPr>
      <w:rFonts w:ascii="Arial" w:hAnsi="Arial"/>
      <w:i/>
      <w:sz w:val="28"/>
    </w:rPr>
  </w:style>
  <w:style w:type="character" w:customStyle="1" w:styleId="affffb">
    <w:name w:val="Подзаголовок Знак"/>
    <w:aliases w:val="Обычный таблица Знак"/>
    <w:basedOn w:val="12"/>
    <w:link w:val="affffa"/>
    <w:rPr>
      <w:rFonts w:ascii="Arial" w:hAnsi="Arial"/>
      <w:i/>
      <w:sz w:val="28"/>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fc">
    <w:name w:val="Title"/>
    <w:next w:val="a1"/>
    <w:link w:val="affffd"/>
    <w:qFormat/>
    <w:rPr>
      <w:rFonts w:ascii="XO Thames" w:hAnsi="XO Thames"/>
      <w:b/>
      <w:sz w:val="52"/>
    </w:rPr>
  </w:style>
  <w:style w:type="character" w:customStyle="1" w:styleId="affffd">
    <w:name w:val="Заголовок Знак"/>
    <w:link w:val="affffc"/>
    <w:rPr>
      <w:rFonts w:ascii="XO Thames" w:hAnsi="XO Thames"/>
      <w:b/>
      <w:sz w:val="52"/>
    </w:rPr>
  </w:style>
  <w:style w:type="character" w:customStyle="1" w:styleId="40">
    <w:name w:val="Заголовок 4 Знак"/>
    <w:basedOn w:val="12"/>
    <w:link w:val="4"/>
    <w:rPr>
      <w:rFonts w:ascii="Times New Roman" w:hAnsi="Times New Roman"/>
      <w:b/>
      <w:caps/>
      <w:sz w:val="28"/>
    </w:rPr>
  </w:style>
  <w:style w:type="paragraph" w:customStyle="1" w:styleId="affffe">
    <w:name w:val="Знак"/>
    <w:basedOn w:val="a1"/>
    <w:link w:val="afffff"/>
    <w:pPr>
      <w:spacing w:line="240" w:lineRule="exact"/>
      <w:jc w:val="both"/>
    </w:pPr>
  </w:style>
  <w:style w:type="character" w:customStyle="1" w:styleId="afffff">
    <w:name w:val="Знак"/>
    <w:basedOn w:val="12"/>
    <w:link w:val="affffe"/>
    <w:rPr>
      <w:rFonts w:ascii="Times New Roman" w:hAnsi="Times New Roman"/>
      <w:sz w:val="24"/>
    </w:rPr>
  </w:style>
  <w:style w:type="character" w:customStyle="1" w:styleId="20">
    <w:name w:val="Заголовок 2 Знак"/>
    <w:basedOn w:val="12"/>
    <w:link w:val="2"/>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
    <w:name w:val="ВидыДеятельности"/>
    <w:basedOn w:val="a1"/>
    <w:link w:val="afffff0"/>
    <w:pPr>
      <w:numPr>
        <w:numId w:val="2"/>
      </w:numPr>
      <w:tabs>
        <w:tab w:val="left" w:pos="851"/>
      </w:tabs>
      <w:spacing w:after="80"/>
      <w:jc w:val="both"/>
    </w:pPr>
    <w:rPr>
      <w:rFonts w:ascii="Arial" w:hAnsi="Arial"/>
      <w:sz w:val="22"/>
    </w:rPr>
  </w:style>
  <w:style w:type="character" w:customStyle="1" w:styleId="afffff0">
    <w:name w:val="ВидыДеятельности"/>
    <w:basedOn w:val="12"/>
    <w:link w:val="a"/>
    <w:rPr>
      <w:rFonts w:ascii="Arial" w:hAnsi="Arial"/>
      <w:sz w:val="22"/>
    </w:rPr>
  </w:style>
  <w:style w:type="table" w:customStyle="1" w:styleId="1f">
    <w:name w:val="Сетка таблицы1"/>
    <w:basedOn w:val="a3"/>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1">
    <w:name w:val="Table Grid"/>
    <w:aliases w:val="Table Grid Report"/>
    <w:basedOn w:val="a3"/>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2">
    <w:name w:val="Основной стиль Знак"/>
    <w:uiPriority w:val="99"/>
    <w:locked/>
    <w:rsid w:val="001C7460"/>
    <w:rPr>
      <w:rFonts w:ascii="Arial" w:eastAsia="Times New Roman" w:hAnsi="Arial" w:cs="Arial"/>
      <w:sz w:val="24"/>
      <w:szCs w:val="24"/>
      <w:lang w:eastAsia="ru-RU"/>
    </w:rPr>
  </w:style>
  <w:style w:type="character" w:customStyle="1" w:styleId="afffff3">
    <w:name w:val="Название Знак"/>
    <w:rsid w:val="001C7460"/>
    <w:rPr>
      <w:rFonts w:ascii="Times New Roman" w:eastAsia="Times New Roman" w:hAnsi="Times New Roman" w:cs="Times New Roman"/>
      <w:b/>
      <w:bCs/>
      <w:sz w:val="28"/>
      <w:szCs w:val="28"/>
      <w:lang w:eastAsia="ru-RU"/>
    </w:rPr>
  </w:style>
  <w:style w:type="character" w:customStyle="1" w:styleId="25">
    <w:name w:val="Основной текст (2)_"/>
    <w:locked/>
    <w:rsid w:val="001C7460"/>
    <w:rPr>
      <w:rFonts w:ascii="Times New Roman" w:hAnsi="Times New Roman" w:cs="Times New Roman"/>
      <w:shd w:val="clear" w:color="auto" w:fill="FFFFFF"/>
    </w:rPr>
  </w:style>
  <w:style w:type="numbering" w:styleId="111111">
    <w:name w:val="Outline List 2"/>
    <w:basedOn w:val="a4"/>
    <w:uiPriority w:val="99"/>
    <w:semiHidden/>
    <w:unhideWhenUsed/>
    <w:rsid w:val="001C7460"/>
    <w:pPr>
      <w:numPr>
        <w:numId w:val="1"/>
      </w:numPr>
    </w:pPr>
  </w:style>
  <w:style w:type="character" w:customStyle="1" w:styleId="ConsPlusNormal1">
    <w:name w:val="ConsPlusNormal Знак1"/>
    <w:qFormat/>
    <w:rsid w:val="001C7460"/>
    <w:rPr>
      <w:rFonts w:ascii="Arial" w:eastAsia="Times New Roman" w:hAnsi="Arial" w:cs="Arial"/>
      <w:lang w:eastAsia="ru-RU" w:bidi="ar-SA"/>
    </w:rPr>
  </w:style>
  <w:style w:type="character" w:customStyle="1" w:styleId="afffff4">
    <w:name w:val="Абзац Знак"/>
    <w:uiPriority w:val="99"/>
    <w:locked/>
    <w:rsid w:val="001C7460"/>
    <w:rPr>
      <w:rFonts w:ascii="Times New Roman" w:eastAsia="Times New Roman" w:hAnsi="Times New Roman"/>
      <w:sz w:val="24"/>
      <w:szCs w:val="24"/>
      <w:lang w:eastAsia="ru-RU" w:bidi="ar-SA"/>
    </w:rPr>
  </w:style>
  <w:style w:type="paragraph" w:customStyle="1" w:styleId="afffff5">
    <w:name w:val="Обычный текст"/>
    <w:basedOn w:val="a1"/>
    <w:link w:val="afffff6"/>
    <w:qFormat/>
    <w:rsid w:val="00965427"/>
    <w:pPr>
      <w:ind w:firstLine="709"/>
      <w:jc w:val="both"/>
    </w:pPr>
    <w:rPr>
      <w:color w:val="auto"/>
      <w:szCs w:val="24"/>
      <w:lang w:val="en-US" w:eastAsia="ar-SA" w:bidi="en-US"/>
    </w:rPr>
  </w:style>
  <w:style w:type="character" w:customStyle="1" w:styleId="afffff6">
    <w:name w:val="Обычный текст Знак"/>
    <w:basedOn w:val="a2"/>
    <w:link w:val="afffff5"/>
    <w:rsid w:val="00965427"/>
    <w:rPr>
      <w:rFonts w:ascii="Times New Roman" w:hAnsi="Times New Roman"/>
      <w:color w:val="auto"/>
      <w:sz w:val="24"/>
      <w:szCs w:val="24"/>
      <w:lang w:val="en-US" w:eastAsia="ar-SA" w:bidi="en-US"/>
    </w:rPr>
  </w:style>
  <w:style w:type="character" w:customStyle="1" w:styleId="afffff7">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1"/>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2"/>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2"/>
    <w:link w:val="7"/>
    <w:rsid w:val="00B951E3"/>
    <w:rPr>
      <w:rFonts w:ascii="Times New Roman" w:eastAsia="Calibri" w:hAnsi="Times New Roman"/>
      <w:color w:val="auto"/>
      <w:sz w:val="28"/>
      <w:szCs w:val="28"/>
      <w:lang w:eastAsia="en-US"/>
    </w:rPr>
  </w:style>
  <w:style w:type="character" w:customStyle="1" w:styleId="80">
    <w:name w:val="Заголовок 8 Знак"/>
    <w:basedOn w:val="a2"/>
    <w:link w:val="8"/>
    <w:rsid w:val="00B951E3"/>
    <w:rPr>
      <w:rFonts w:ascii="Times New Roman" w:eastAsia="Calibri" w:hAnsi="Times New Roman"/>
      <w:color w:val="auto"/>
      <w:sz w:val="28"/>
      <w:szCs w:val="28"/>
      <w:lang w:eastAsia="en-US"/>
    </w:rPr>
  </w:style>
  <w:style w:type="character" w:customStyle="1" w:styleId="90">
    <w:name w:val="Заголовок 9 Знак"/>
    <w:basedOn w:val="a2"/>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1"/>
    <w:rsid w:val="00B951E3"/>
    <w:pPr>
      <w:suppressAutoHyphens/>
      <w:spacing w:after="160" w:line="240" w:lineRule="exact"/>
      <w:jc w:val="both"/>
    </w:pPr>
    <w:rPr>
      <w:rFonts w:ascii="Verdana" w:hAnsi="Verdana"/>
      <w:color w:val="auto"/>
      <w:sz w:val="20"/>
      <w:lang w:val="en-US" w:eastAsia="en-US"/>
    </w:rPr>
  </w:style>
  <w:style w:type="paragraph" w:styleId="afffff8">
    <w:name w:val="Plain Text"/>
    <w:basedOn w:val="a1"/>
    <w:link w:val="afffff9"/>
    <w:uiPriority w:val="99"/>
    <w:rsid w:val="00B951E3"/>
    <w:pPr>
      <w:suppressAutoHyphens/>
      <w:jc w:val="both"/>
    </w:pPr>
    <w:rPr>
      <w:rFonts w:ascii="Courier New" w:hAnsi="Courier New"/>
      <w:color w:val="auto"/>
      <w:sz w:val="20"/>
      <w:lang w:val="x-none" w:eastAsia="x-none"/>
    </w:rPr>
  </w:style>
  <w:style w:type="character" w:customStyle="1" w:styleId="afffff9">
    <w:name w:val="Текст Знак"/>
    <w:basedOn w:val="a2"/>
    <w:link w:val="afffff8"/>
    <w:uiPriority w:val="99"/>
    <w:rsid w:val="00B951E3"/>
    <w:rPr>
      <w:rFonts w:ascii="Courier New" w:hAnsi="Courier New"/>
      <w:color w:val="auto"/>
      <w:lang w:val="x-none" w:eastAsia="x-none"/>
    </w:rPr>
  </w:style>
  <w:style w:type="paragraph" w:styleId="33">
    <w:name w:val="Body Text Indent 3"/>
    <w:basedOn w:val="a1"/>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2"/>
    <w:link w:val="33"/>
    <w:rsid w:val="00B951E3"/>
    <w:rPr>
      <w:rFonts w:ascii="Courier New" w:hAnsi="Courier New" w:cs="Courier New"/>
      <w:color w:val="auto"/>
      <w:sz w:val="28"/>
    </w:rPr>
  </w:style>
  <w:style w:type="numbering" w:customStyle="1" w:styleId="List0">
    <w:name w:val="List 0"/>
    <w:basedOn w:val="a4"/>
    <w:autoRedefine/>
    <w:semiHidden/>
    <w:rsid w:val="00B951E3"/>
    <w:pPr>
      <w:numPr>
        <w:numId w:val="7"/>
      </w:numPr>
    </w:pPr>
  </w:style>
  <w:style w:type="paragraph" w:customStyle="1" w:styleId="1f0">
    <w:name w:val="Абзац списка1"/>
    <w:basedOn w:val="a1"/>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1"/>
    <w:rsid w:val="00B951E3"/>
    <w:pPr>
      <w:suppressAutoHyphens/>
      <w:spacing w:before="100" w:beforeAutospacing="1" w:after="100" w:afterAutospacing="1"/>
      <w:jc w:val="both"/>
    </w:pPr>
    <w:rPr>
      <w:color w:val="auto"/>
      <w:sz w:val="22"/>
      <w:szCs w:val="22"/>
    </w:rPr>
  </w:style>
  <w:style w:type="paragraph" w:customStyle="1" w:styleId="xl64">
    <w:name w:val="xl64"/>
    <w:basedOn w:val="a1"/>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1"/>
    <w:rsid w:val="00B951E3"/>
    <w:pPr>
      <w:suppressAutoHyphens/>
      <w:spacing w:before="100" w:beforeAutospacing="1" w:after="100" w:afterAutospacing="1"/>
      <w:jc w:val="right"/>
    </w:pPr>
    <w:rPr>
      <w:color w:val="auto"/>
      <w:sz w:val="22"/>
      <w:szCs w:val="22"/>
    </w:rPr>
  </w:style>
  <w:style w:type="paragraph" w:customStyle="1" w:styleId="xl66">
    <w:name w:val="xl66"/>
    <w:basedOn w:val="a1"/>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1"/>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1"/>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1"/>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1"/>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1"/>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1"/>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1"/>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1"/>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1"/>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1"/>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1"/>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1"/>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1"/>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1"/>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1"/>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1"/>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1"/>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1"/>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1"/>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1"/>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1"/>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1"/>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1"/>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1"/>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a">
    <w:name w:val="Normal (Web)"/>
    <w:basedOn w:val="a1"/>
    <w:uiPriority w:val="99"/>
    <w:unhideWhenUsed/>
    <w:rsid w:val="00B951E3"/>
    <w:pPr>
      <w:spacing w:before="100" w:beforeAutospacing="1" w:after="100" w:afterAutospacing="1"/>
    </w:pPr>
    <w:rPr>
      <w:color w:val="auto"/>
      <w:szCs w:val="24"/>
    </w:rPr>
  </w:style>
  <w:style w:type="character" w:customStyle="1" w:styleId="afffffb">
    <w:name w:val="Текст_Жирный"/>
    <w:uiPriority w:val="1"/>
    <w:qFormat/>
    <w:rsid w:val="00B951E3"/>
    <w:rPr>
      <w:rFonts w:ascii="Times New Roman" w:hAnsi="Times New Roman"/>
      <w:b/>
    </w:rPr>
  </w:style>
  <w:style w:type="paragraph" w:customStyle="1" w:styleId="afffffc">
    <w:name w:val="Таблица_название_таблицы"/>
    <w:next w:val="a1"/>
    <w:link w:val="afffffd"/>
    <w:autoRedefine/>
    <w:qFormat/>
    <w:rsid w:val="00B951E3"/>
    <w:pPr>
      <w:keepNext/>
      <w:spacing w:before="60" w:after="60"/>
      <w:jc w:val="center"/>
    </w:pPr>
    <w:rPr>
      <w:rFonts w:ascii="Times New Roman" w:hAnsi="Times New Roman"/>
      <w:b/>
      <w:bCs/>
      <w:color w:val="auto"/>
      <w:sz w:val="22"/>
      <w:szCs w:val="22"/>
    </w:rPr>
  </w:style>
  <w:style w:type="character" w:customStyle="1" w:styleId="afffffd">
    <w:name w:val="Таблица_название_таблицы Знак"/>
    <w:link w:val="afffffc"/>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e">
    <w:name w:val="footnote text"/>
    <w:basedOn w:val="a1"/>
    <w:link w:val="affffff"/>
    <w:rsid w:val="00B951E3"/>
    <w:rPr>
      <w:color w:val="auto"/>
      <w:sz w:val="20"/>
    </w:rPr>
  </w:style>
  <w:style w:type="character" w:customStyle="1" w:styleId="affffff">
    <w:name w:val="Текст сноски Знак"/>
    <w:basedOn w:val="a2"/>
    <w:link w:val="afffffe"/>
    <w:rsid w:val="00B951E3"/>
    <w:rPr>
      <w:rFonts w:ascii="Times New Roman" w:hAnsi="Times New Roman"/>
      <w:color w:val="auto"/>
    </w:rPr>
  </w:style>
  <w:style w:type="character" w:styleId="affffff0">
    <w:name w:val="footnote reference"/>
    <w:rsid w:val="00B951E3"/>
    <w:rPr>
      <w:vertAlign w:val="superscript"/>
    </w:rPr>
  </w:style>
  <w:style w:type="paragraph" w:styleId="affffff1">
    <w:name w:val="Body Text Indent"/>
    <w:basedOn w:val="a1"/>
    <w:link w:val="affffff2"/>
    <w:rsid w:val="00B951E3"/>
    <w:pPr>
      <w:suppressAutoHyphens/>
      <w:spacing w:after="120"/>
      <w:ind w:left="283"/>
      <w:jc w:val="both"/>
    </w:pPr>
    <w:rPr>
      <w:color w:val="auto"/>
      <w:sz w:val="28"/>
      <w:szCs w:val="24"/>
    </w:rPr>
  </w:style>
  <w:style w:type="character" w:customStyle="1" w:styleId="affffff2">
    <w:name w:val="Основной текст с отступом Знак"/>
    <w:basedOn w:val="a2"/>
    <w:link w:val="affffff1"/>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3">
    <w:name w:val="caption"/>
    <w:aliases w:val="Таблица"/>
    <w:basedOn w:val="a1"/>
    <w:next w:val="a1"/>
    <w:uiPriority w:val="35"/>
    <w:qFormat/>
    <w:rsid w:val="00B951E3"/>
    <w:pPr>
      <w:widowControl w:val="0"/>
      <w:ind w:left="-57" w:right="-57" w:firstLine="709"/>
      <w:jc w:val="center"/>
    </w:pPr>
    <w:rPr>
      <w:rFonts w:eastAsia="Calibri"/>
      <w:b/>
      <w:color w:val="auto"/>
      <w:sz w:val="20"/>
      <w:szCs w:val="28"/>
      <w:lang w:eastAsia="en-US"/>
    </w:rPr>
  </w:style>
  <w:style w:type="paragraph" w:styleId="26">
    <w:name w:val="Body Text 2"/>
    <w:basedOn w:val="a1"/>
    <w:link w:val="27"/>
    <w:rsid w:val="00B951E3"/>
    <w:pPr>
      <w:widowControl w:val="0"/>
      <w:tabs>
        <w:tab w:val="left" w:pos="6237"/>
      </w:tabs>
      <w:ind w:firstLine="709"/>
      <w:jc w:val="center"/>
    </w:pPr>
    <w:rPr>
      <w:rFonts w:eastAsia="Calibri"/>
      <w:noProof/>
      <w:color w:val="auto"/>
      <w:sz w:val="28"/>
      <w:szCs w:val="28"/>
      <w:lang w:eastAsia="en-US"/>
    </w:rPr>
  </w:style>
  <w:style w:type="character" w:customStyle="1" w:styleId="27">
    <w:name w:val="Основной текст 2 Знак"/>
    <w:basedOn w:val="a2"/>
    <w:link w:val="26"/>
    <w:rsid w:val="00B951E3"/>
    <w:rPr>
      <w:rFonts w:ascii="Times New Roman" w:eastAsia="Calibri" w:hAnsi="Times New Roman"/>
      <w:noProof/>
      <w:color w:val="auto"/>
      <w:sz w:val="28"/>
      <w:szCs w:val="28"/>
      <w:lang w:eastAsia="en-US"/>
    </w:rPr>
  </w:style>
  <w:style w:type="character" w:customStyle="1" w:styleId="1f1">
    <w:name w:val="Знак Знак1"/>
    <w:locked/>
    <w:rsid w:val="00B951E3"/>
    <w:rPr>
      <w:sz w:val="28"/>
      <w:szCs w:val="28"/>
    </w:rPr>
  </w:style>
  <w:style w:type="paragraph" w:styleId="28">
    <w:name w:val="Body Text Indent 2"/>
    <w:basedOn w:val="a1"/>
    <w:link w:val="29"/>
    <w:rsid w:val="00B951E3"/>
    <w:pPr>
      <w:widowControl w:val="0"/>
      <w:spacing w:before="600"/>
      <w:ind w:firstLine="709"/>
      <w:jc w:val="both"/>
    </w:pPr>
    <w:rPr>
      <w:rFonts w:eastAsia="Calibri"/>
      <w:color w:val="auto"/>
      <w:sz w:val="28"/>
      <w:szCs w:val="28"/>
      <w:lang w:eastAsia="en-US"/>
    </w:rPr>
  </w:style>
  <w:style w:type="character" w:customStyle="1" w:styleId="29">
    <w:name w:val="Основной текст с отступом 2 Знак"/>
    <w:basedOn w:val="a2"/>
    <w:link w:val="28"/>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1"/>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2"/>
    <w:link w:val="35"/>
    <w:rsid w:val="00B951E3"/>
    <w:rPr>
      <w:rFonts w:ascii="Times New Roman" w:eastAsia="Calibri" w:hAnsi="Times New Roman"/>
      <w:color w:val="FF0000"/>
      <w:sz w:val="26"/>
      <w:szCs w:val="28"/>
      <w:lang w:eastAsia="en-US"/>
    </w:rPr>
  </w:style>
  <w:style w:type="character" w:styleId="affffff4">
    <w:name w:val="line number"/>
    <w:rsid w:val="00B951E3"/>
  </w:style>
  <w:style w:type="character" w:customStyle="1" w:styleId="1f2">
    <w:name w:val="Схема документа Знак1"/>
    <w:rsid w:val="00B951E3"/>
    <w:rPr>
      <w:rFonts w:ascii="Tahoma" w:eastAsia="Calibri" w:hAnsi="Tahoma" w:cs="Tahoma"/>
      <w:sz w:val="16"/>
      <w:szCs w:val="16"/>
      <w:lang w:eastAsia="en-US"/>
    </w:rPr>
  </w:style>
  <w:style w:type="character" w:customStyle="1" w:styleId="1f3">
    <w:name w:val="Подзаголовок Знак1"/>
    <w:aliases w:val="Обычный таблица Знак1"/>
    <w:uiPriority w:val="99"/>
    <w:rsid w:val="00B951E3"/>
    <w:rPr>
      <w:rFonts w:eastAsia="Calibri"/>
      <w:sz w:val="28"/>
      <w:szCs w:val="28"/>
      <w:lang w:eastAsia="en-US"/>
    </w:rPr>
  </w:style>
  <w:style w:type="paragraph" w:customStyle="1" w:styleId="stylet3">
    <w:name w:val="stylet3"/>
    <w:basedOn w:val="a1"/>
    <w:rsid w:val="00B951E3"/>
    <w:pPr>
      <w:spacing w:before="100" w:beforeAutospacing="1" w:after="100" w:afterAutospacing="1"/>
      <w:ind w:firstLine="709"/>
    </w:pPr>
    <w:rPr>
      <w:rFonts w:eastAsia="Calibri"/>
      <w:color w:val="auto"/>
      <w:sz w:val="28"/>
      <w:szCs w:val="24"/>
      <w:lang w:eastAsia="en-US"/>
    </w:rPr>
  </w:style>
  <w:style w:type="paragraph" w:customStyle="1" w:styleId="2a">
    <w:name w:val="Обычный2"/>
    <w:rsid w:val="00B951E3"/>
    <w:rPr>
      <w:rFonts w:ascii="Times New Roman" w:hAnsi="Times New Roman"/>
      <w:snapToGrid w:val="0"/>
      <w:color w:val="auto"/>
    </w:rPr>
  </w:style>
  <w:style w:type="character" w:styleId="affffff5">
    <w:name w:val="Emphasis"/>
    <w:uiPriority w:val="20"/>
    <w:qFormat/>
    <w:rsid w:val="00B951E3"/>
    <w:rPr>
      <w:i/>
      <w:iCs/>
    </w:rPr>
  </w:style>
  <w:style w:type="paragraph" w:customStyle="1" w:styleId="affffff6">
    <w:name w:val="Центрированный (таблица)"/>
    <w:next w:val="a1"/>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7">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7"/>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1"/>
    <w:uiPriority w:val="99"/>
    <w:rsid w:val="00B951E3"/>
    <w:pPr>
      <w:spacing w:line="360" w:lineRule="auto"/>
      <w:ind w:firstLine="709"/>
      <w:jc w:val="both"/>
    </w:pPr>
    <w:rPr>
      <w:rFonts w:ascii="Book Antiqua" w:hAnsi="Book Antiqua"/>
      <w:color w:val="auto"/>
      <w:sz w:val="28"/>
      <w:szCs w:val="24"/>
    </w:rPr>
  </w:style>
  <w:style w:type="paragraph" w:customStyle="1" w:styleId="affffff8">
    <w:name w:val="аква"/>
    <w:basedOn w:val="a1"/>
    <w:uiPriority w:val="99"/>
    <w:rsid w:val="00B951E3"/>
    <w:pPr>
      <w:ind w:firstLine="709"/>
      <w:jc w:val="both"/>
    </w:pPr>
    <w:rPr>
      <w:rFonts w:ascii="Book Antiqua" w:hAnsi="Book Antiqua"/>
      <w:color w:val="auto"/>
      <w:sz w:val="28"/>
      <w:szCs w:val="24"/>
    </w:rPr>
  </w:style>
  <w:style w:type="paragraph" w:customStyle="1" w:styleId="NAmber">
    <w:name w:val="NAmber"/>
    <w:basedOn w:val="affffff8"/>
    <w:uiPriority w:val="99"/>
    <w:rsid w:val="00B951E3"/>
    <w:pPr>
      <w:jc w:val="center"/>
    </w:pPr>
    <w:rPr>
      <w:rFonts w:ascii="Gaze" w:hAnsi="Gaze"/>
      <w:b/>
      <w:bCs/>
      <w:sz w:val="36"/>
    </w:rPr>
  </w:style>
  <w:style w:type="paragraph" w:customStyle="1" w:styleId="affffff9">
    <w:name w:val="аквамарин"/>
    <w:basedOn w:val="affffff8"/>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1"/>
    <w:autoRedefine/>
    <w:uiPriority w:val="99"/>
    <w:rsid w:val="00B951E3"/>
    <w:pPr>
      <w:spacing w:line="360" w:lineRule="auto"/>
      <w:jc w:val="center"/>
    </w:pPr>
    <w:rPr>
      <w:rFonts w:ascii="Arial" w:hAnsi="Arial"/>
      <w:color w:val="auto"/>
      <w:szCs w:val="24"/>
    </w:rPr>
  </w:style>
  <w:style w:type="paragraph" w:customStyle="1" w:styleId="affffffa">
    <w:name w:val="Реферат"/>
    <w:basedOn w:val="a1"/>
    <w:uiPriority w:val="99"/>
    <w:rsid w:val="00B951E3"/>
    <w:pPr>
      <w:spacing w:line="360" w:lineRule="auto"/>
      <w:ind w:firstLine="709"/>
      <w:jc w:val="both"/>
    </w:pPr>
    <w:rPr>
      <w:color w:val="auto"/>
      <w:szCs w:val="24"/>
    </w:rPr>
  </w:style>
  <w:style w:type="paragraph" w:customStyle="1" w:styleId="affffffb">
    <w:name w:val="реферат"/>
    <w:basedOn w:val="afffffa"/>
    <w:uiPriority w:val="99"/>
    <w:rsid w:val="00B951E3"/>
    <w:pPr>
      <w:suppressAutoHyphens/>
      <w:spacing w:line="360" w:lineRule="auto"/>
      <w:ind w:firstLine="709"/>
      <w:jc w:val="both"/>
    </w:pPr>
  </w:style>
  <w:style w:type="paragraph" w:styleId="affffffc">
    <w:name w:val="List"/>
    <w:basedOn w:val="a1"/>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1"/>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2"/>
    <w:link w:val="HTML"/>
    <w:uiPriority w:val="99"/>
    <w:rsid w:val="00B951E3"/>
    <w:rPr>
      <w:rFonts w:ascii="Courier New" w:hAnsi="Courier New" w:cs="Courier New"/>
      <w:color w:val="auto"/>
    </w:rPr>
  </w:style>
  <w:style w:type="paragraph" w:customStyle="1" w:styleId="63">
    <w:name w:val="Стиль По ширине Перед:  6 пт"/>
    <w:basedOn w:val="a1"/>
    <w:autoRedefine/>
    <w:rsid w:val="00B951E3"/>
    <w:pPr>
      <w:ind w:firstLine="709"/>
      <w:jc w:val="both"/>
    </w:pPr>
    <w:rPr>
      <w:color w:val="auto"/>
      <w:sz w:val="28"/>
      <w:szCs w:val="28"/>
    </w:rPr>
  </w:style>
  <w:style w:type="paragraph" w:customStyle="1" w:styleId="125">
    <w:name w:val="Стиль По ширине Первая строка:  1.25 см"/>
    <w:basedOn w:val="a1"/>
    <w:uiPriority w:val="99"/>
    <w:rsid w:val="00B951E3"/>
    <w:pPr>
      <w:spacing w:before="120"/>
      <w:ind w:firstLine="709"/>
      <w:jc w:val="both"/>
    </w:pPr>
    <w:rPr>
      <w:color w:val="auto"/>
    </w:rPr>
  </w:style>
  <w:style w:type="paragraph" w:customStyle="1" w:styleId="zagc-1">
    <w:name w:val="zagc-1"/>
    <w:basedOn w:val="a1"/>
    <w:rsid w:val="00B951E3"/>
    <w:pPr>
      <w:spacing w:before="135" w:after="60"/>
      <w:ind w:firstLine="150"/>
      <w:jc w:val="center"/>
    </w:pPr>
    <w:rPr>
      <w:rFonts w:ascii="Arial" w:hAnsi="Arial" w:cs="Arial"/>
      <w:b/>
      <w:bCs/>
      <w:caps/>
      <w:color w:val="29211E"/>
      <w:sz w:val="20"/>
    </w:rPr>
  </w:style>
  <w:style w:type="paragraph" w:customStyle="1" w:styleId="zagc-0">
    <w:name w:val="zagc-0"/>
    <w:basedOn w:val="a1"/>
    <w:rsid w:val="00B951E3"/>
    <w:pPr>
      <w:spacing w:before="180" w:after="60"/>
      <w:ind w:firstLine="150"/>
      <w:jc w:val="center"/>
    </w:pPr>
    <w:rPr>
      <w:rFonts w:ascii="Arial" w:hAnsi="Arial" w:cs="Arial"/>
      <w:b/>
      <w:bCs/>
      <w:caps/>
      <w:color w:val="29211E"/>
      <w:szCs w:val="24"/>
    </w:rPr>
  </w:style>
  <w:style w:type="paragraph" w:customStyle="1" w:styleId="a0">
    <w:name w:val="Маркированный"/>
    <w:basedOn w:val="a1"/>
    <w:uiPriority w:val="99"/>
    <w:rsid w:val="00B951E3"/>
    <w:pPr>
      <w:numPr>
        <w:numId w:val="7"/>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rsid w:val="00B951E3"/>
    <w:rPr>
      <w:rFonts w:ascii="Symbol" w:hAnsi="Symbol"/>
      <w:sz w:val="18"/>
    </w:rPr>
  </w:style>
  <w:style w:type="character" w:customStyle="1" w:styleId="1f4">
    <w:name w:val="Стиль1 Знак"/>
    <w:rsid w:val="00B951E3"/>
    <w:rPr>
      <w:sz w:val="26"/>
      <w:szCs w:val="26"/>
    </w:rPr>
  </w:style>
  <w:style w:type="paragraph" w:customStyle="1" w:styleId="TimesNewRoman14125">
    <w:name w:val="Стиль Times New Roman 14 пт По ширине Первая строка:  1.25 см С..."/>
    <w:basedOn w:val="a1"/>
    <w:rsid w:val="00B951E3"/>
    <w:pPr>
      <w:suppressAutoHyphens/>
      <w:ind w:right="-40" w:firstLine="709"/>
      <w:jc w:val="both"/>
    </w:pPr>
    <w:rPr>
      <w:color w:val="auto"/>
      <w:sz w:val="28"/>
      <w:lang w:eastAsia="ar-SA"/>
    </w:rPr>
  </w:style>
  <w:style w:type="paragraph" w:customStyle="1" w:styleId="tekstob">
    <w:name w:val="tekstob"/>
    <w:basedOn w:val="a1"/>
    <w:rsid w:val="00B951E3"/>
    <w:pPr>
      <w:spacing w:before="100" w:beforeAutospacing="1" w:after="100" w:afterAutospacing="1"/>
    </w:pPr>
    <w:rPr>
      <w:color w:val="auto"/>
      <w:szCs w:val="24"/>
    </w:rPr>
  </w:style>
  <w:style w:type="paragraph" w:customStyle="1" w:styleId="u">
    <w:name w:val="u"/>
    <w:basedOn w:val="a1"/>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1"/>
    <w:rsid w:val="00B951E3"/>
    <w:pPr>
      <w:spacing w:before="100" w:beforeAutospacing="1" w:after="100" w:afterAutospacing="1"/>
      <w:ind w:left="825"/>
    </w:pPr>
    <w:rPr>
      <w:color w:val="auto"/>
      <w:szCs w:val="24"/>
    </w:rPr>
  </w:style>
  <w:style w:type="character" w:customStyle="1" w:styleId="affffffd">
    <w:name w:val="Продолжение ссылки"/>
    <w:uiPriority w:val="99"/>
    <w:rsid w:val="00B951E3"/>
    <w:rPr>
      <w:rFonts w:cs="Times New Roman"/>
      <w:b/>
      <w:bCs/>
      <w:color w:val="008000"/>
    </w:rPr>
  </w:style>
  <w:style w:type="paragraph" w:customStyle="1" w:styleId="affffffe">
    <w:name w:val="Подчёркнуный текст"/>
    <w:basedOn w:val="a1"/>
    <w:next w:val="a1"/>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3"/>
    <w:next w:val="afffff1"/>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Абзац списка2"/>
    <w:basedOn w:val="a1"/>
    <w:uiPriority w:val="34"/>
    <w:qFormat/>
    <w:rsid w:val="00361872"/>
    <w:pPr>
      <w:spacing w:after="200" w:line="276" w:lineRule="auto"/>
      <w:ind w:left="720"/>
      <w:contextualSpacing/>
    </w:pPr>
    <w:rPr>
      <w:rFonts w:ascii="Calibri" w:hAnsi="Calibri"/>
      <w:color w:val="auto"/>
      <w:sz w:val="22"/>
      <w:szCs w:val="22"/>
      <w:lang w:val="en-US" w:eastAsia="en-US"/>
    </w:rPr>
  </w:style>
  <w:style w:type="character" w:customStyle="1" w:styleId="WW8Num1z0">
    <w:name w:val="WW8Num1z0"/>
    <w:rsid w:val="00A540B0"/>
  </w:style>
  <w:style w:type="character" w:customStyle="1" w:styleId="WW8Num1z1">
    <w:name w:val="WW8Num1z1"/>
    <w:rsid w:val="00A540B0"/>
    <w:rPr>
      <w:rFonts w:ascii="Arial" w:eastAsia="Arial" w:hAnsi="Arial" w:cs="Arial"/>
      <w:b w:val="0"/>
      <w:bCs w:val="0"/>
      <w:i w:val="0"/>
      <w:sz w:val="24"/>
      <w:szCs w:val="24"/>
    </w:rPr>
  </w:style>
  <w:style w:type="character" w:customStyle="1" w:styleId="WW8Num1z2">
    <w:name w:val="WW8Num1z2"/>
    <w:rsid w:val="00A540B0"/>
  </w:style>
  <w:style w:type="character" w:customStyle="1" w:styleId="WW8Num1z3">
    <w:name w:val="WW8Num1z3"/>
    <w:rsid w:val="00A540B0"/>
  </w:style>
  <w:style w:type="character" w:customStyle="1" w:styleId="WW8Num1z4">
    <w:name w:val="WW8Num1z4"/>
    <w:rsid w:val="00A540B0"/>
  </w:style>
  <w:style w:type="character" w:customStyle="1" w:styleId="WW8Num1z5">
    <w:name w:val="WW8Num1z5"/>
    <w:rsid w:val="00A540B0"/>
  </w:style>
  <w:style w:type="character" w:customStyle="1" w:styleId="WW8Num1z6">
    <w:name w:val="WW8Num1z6"/>
    <w:rsid w:val="00A540B0"/>
  </w:style>
  <w:style w:type="character" w:customStyle="1" w:styleId="WW8Num1z7">
    <w:name w:val="WW8Num1z7"/>
    <w:rsid w:val="00A540B0"/>
  </w:style>
  <w:style w:type="character" w:customStyle="1" w:styleId="WW8Num1z8">
    <w:name w:val="WW8Num1z8"/>
    <w:rsid w:val="00A540B0"/>
  </w:style>
  <w:style w:type="character" w:customStyle="1" w:styleId="WW8Num2z0">
    <w:name w:val="WW8Num2z0"/>
    <w:rsid w:val="00A540B0"/>
    <w:rPr>
      <w:rFonts w:hint="default"/>
      <w:spacing w:val="-1"/>
      <w:sz w:val="24"/>
      <w:szCs w:val="24"/>
    </w:rPr>
  </w:style>
  <w:style w:type="character" w:customStyle="1" w:styleId="WW8Num2z1">
    <w:name w:val="WW8Num2z1"/>
    <w:rsid w:val="00A540B0"/>
    <w:rPr>
      <w:rFonts w:ascii="Arial" w:eastAsia="Arial" w:hAnsi="Arial" w:cs="Arial"/>
      <w:b w:val="0"/>
      <w:bCs w:val="0"/>
      <w:i w:val="0"/>
      <w:sz w:val="24"/>
      <w:szCs w:val="24"/>
    </w:rPr>
  </w:style>
  <w:style w:type="character" w:customStyle="1" w:styleId="WW8Num2z2">
    <w:name w:val="WW8Num2z2"/>
    <w:rsid w:val="00A540B0"/>
  </w:style>
  <w:style w:type="character" w:customStyle="1" w:styleId="WW8Num2z3">
    <w:name w:val="WW8Num2z3"/>
    <w:rsid w:val="00A540B0"/>
  </w:style>
  <w:style w:type="character" w:customStyle="1" w:styleId="WW8Num2z4">
    <w:name w:val="WW8Num2z4"/>
    <w:rsid w:val="00A540B0"/>
  </w:style>
  <w:style w:type="character" w:customStyle="1" w:styleId="WW8Num2z5">
    <w:name w:val="WW8Num2z5"/>
    <w:rsid w:val="00A540B0"/>
  </w:style>
  <w:style w:type="character" w:customStyle="1" w:styleId="WW8Num2z6">
    <w:name w:val="WW8Num2z6"/>
    <w:rsid w:val="00A540B0"/>
  </w:style>
  <w:style w:type="character" w:customStyle="1" w:styleId="WW8Num2z7">
    <w:name w:val="WW8Num2z7"/>
    <w:rsid w:val="00A540B0"/>
  </w:style>
  <w:style w:type="character" w:customStyle="1" w:styleId="WW8Num2z8">
    <w:name w:val="WW8Num2z8"/>
    <w:rsid w:val="00A540B0"/>
  </w:style>
  <w:style w:type="character" w:customStyle="1" w:styleId="WW8Num3z0">
    <w:name w:val="WW8Num3z0"/>
    <w:rsid w:val="00A540B0"/>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A540B0"/>
  </w:style>
  <w:style w:type="character" w:customStyle="1" w:styleId="WW8Num3z4">
    <w:name w:val="WW8Num3z4"/>
    <w:rsid w:val="00A540B0"/>
  </w:style>
  <w:style w:type="character" w:customStyle="1" w:styleId="WW8Num3z5">
    <w:name w:val="WW8Num3z5"/>
    <w:rsid w:val="00A540B0"/>
  </w:style>
  <w:style w:type="character" w:customStyle="1" w:styleId="WW8Num3z6">
    <w:name w:val="WW8Num3z6"/>
    <w:rsid w:val="00A540B0"/>
  </w:style>
  <w:style w:type="character" w:customStyle="1" w:styleId="WW8Num3z7">
    <w:name w:val="WW8Num3z7"/>
    <w:rsid w:val="00A540B0"/>
  </w:style>
  <w:style w:type="character" w:customStyle="1" w:styleId="WW8Num3z8">
    <w:name w:val="WW8Num3z8"/>
    <w:rsid w:val="00A540B0"/>
  </w:style>
  <w:style w:type="character" w:customStyle="1" w:styleId="WW8Num4z0">
    <w:name w:val="WW8Num4z0"/>
    <w:rsid w:val="00A540B0"/>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A540B0"/>
  </w:style>
  <w:style w:type="character" w:customStyle="1" w:styleId="WW8Num4z4">
    <w:name w:val="WW8Num4z4"/>
    <w:rsid w:val="00A540B0"/>
  </w:style>
  <w:style w:type="character" w:customStyle="1" w:styleId="WW8Num4z5">
    <w:name w:val="WW8Num4z5"/>
    <w:rsid w:val="00A540B0"/>
  </w:style>
  <w:style w:type="character" w:customStyle="1" w:styleId="WW8Num4z6">
    <w:name w:val="WW8Num4z6"/>
    <w:rsid w:val="00A540B0"/>
  </w:style>
  <w:style w:type="character" w:customStyle="1" w:styleId="WW8Num4z7">
    <w:name w:val="WW8Num4z7"/>
    <w:rsid w:val="00A540B0"/>
  </w:style>
  <w:style w:type="character" w:customStyle="1" w:styleId="WW8Num4z8">
    <w:name w:val="WW8Num4z8"/>
    <w:rsid w:val="00A540B0"/>
  </w:style>
  <w:style w:type="character" w:customStyle="1" w:styleId="WW8Num5z0">
    <w:name w:val="WW8Num5z0"/>
    <w:rsid w:val="00A540B0"/>
    <w:rPr>
      <w:rFonts w:ascii="Arial" w:hAnsi="Arial" w:cs="Arial" w:hint="default"/>
      <w:b w:val="0"/>
      <w:bCs w:val="0"/>
      <w:i w:val="0"/>
      <w:color w:val="000000"/>
      <w:sz w:val="24"/>
      <w:szCs w:val="24"/>
    </w:rPr>
  </w:style>
  <w:style w:type="character" w:customStyle="1" w:styleId="WW8Num5z2">
    <w:name w:val="WW8Num5z2"/>
    <w:rsid w:val="00A540B0"/>
  </w:style>
  <w:style w:type="character" w:customStyle="1" w:styleId="WW8Num5z3">
    <w:name w:val="WW8Num5z3"/>
    <w:rsid w:val="00A540B0"/>
  </w:style>
  <w:style w:type="character" w:customStyle="1" w:styleId="WW8Num5z4">
    <w:name w:val="WW8Num5z4"/>
    <w:rsid w:val="00A540B0"/>
  </w:style>
  <w:style w:type="character" w:customStyle="1" w:styleId="WW8Num5z5">
    <w:name w:val="WW8Num5z5"/>
    <w:rsid w:val="00A540B0"/>
  </w:style>
  <w:style w:type="character" w:customStyle="1" w:styleId="WW8Num5z6">
    <w:name w:val="WW8Num5z6"/>
    <w:rsid w:val="00A540B0"/>
  </w:style>
  <w:style w:type="character" w:customStyle="1" w:styleId="WW8Num5z7">
    <w:name w:val="WW8Num5z7"/>
    <w:rsid w:val="00A540B0"/>
  </w:style>
  <w:style w:type="character" w:customStyle="1" w:styleId="WW8Num5z8">
    <w:name w:val="WW8Num5z8"/>
    <w:rsid w:val="00A540B0"/>
  </w:style>
  <w:style w:type="character" w:customStyle="1" w:styleId="WW8Num6z0">
    <w:name w:val="WW8Num6z0"/>
    <w:rsid w:val="00A540B0"/>
    <w:rPr>
      <w:rFonts w:hint="default"/>
      <w:spacing w:val="-1"/>
      <w:sz w:val="24"/>
      <w:szCs w:val="24"/>
    </w:rPr>
  </w:style>
  <w:style w:type="character" w:customStyle="1" w:styleId="WW8Num6z3">
    <w:name w:val="WW8Num6z3"/>
    <w:rsid w:val="00A540B0"/>
  </w:style>
  <w:style w:type="character" w:customStyle="1" w:styleId="WW8Num6z4">
    <w:name w:val="WW8Num6z4"/>
    <w:rsid w:val="00A540B0"/>
  </w:style>
  <w:style w:type="character" w:customStyle="1" w:styleId="WW8Num6z5">
    <w:name w:val="WW8Num6z5"/>
    <w:rsid w:val="00A540B0"/>
  </w:style>
  <w:style w:type="character" w:customStyle="1" w:styleId="WW8Num6z6">
    <w:name w:val="WW8Num6z6"/>
    <w:rsid w:val="00A540B0"/>
  </w:style>
  <w:style w:type="character" w:customStyle="1" w:styleId="WW8Num6z7">
    <w:name w:val="WW8Num6z7"/>
    <w:rsid w:val="00A540B0"/>
  </w:style>
  <w:style w:type="character" w:customStyle="1" w:styleId="WW8Num6z8">
    <w:name w:val="WW8Num6z8"/>
    <w:rsid w:val="00A540B0"/>
  </w:style>
  <w:style w:type="character" w:customStyle="1" w:styleId="WW8Num4z2">
    <w:name w:val="WW8Num4z2"/>
    <w:rsid w:val="00A540B0"/>
  </w:style>
  <w:style w:type="character" w:customStyle="1" w:styleId="WW8Num7z0">
    <w:name w:val="WW8Num7z0"/>
    <w:rsid w:val="00A540B0"/>
    <w:rPr>
      <w:rFonts w:ascii="Arial" w:hAnsi="Arial" w:cs="Arial" w:hint="default"/>
      <w:sz w:val="24"/>
      <w:szCs w:val="24"/>
    </w:rPr>
  </w:style>
  <w:style w:type="character" w:customStyle="1" w:styleId="WW8Num9z0">
    <w:name w:val="WW8Num9z0"/>
    <w:rsid w:val="00A540B0"/>
    <w:rPr>
      <w:rFonts w:ascii="Arial" w:hAnsi="Arial" w:cs="Arial" w:hint="default"/>
      <w:spacing w:val="-1"/>
      <w:sz w:val="24"/>
      <w:szCs w:val="24"/>
    </w:rPr>
  </w:style>
  <w:style w:type="character" w:customStyle="1" w:styleId="WW8Num5z1">
    <w:name w:val="WW8Num5z1"/>
    <w:rsid w:val="00A540B0"/>
    <w:rPr>
      <w:rFonts w:hint="default"/>
      <w:b/>
    </w:rPr>
  </w:style>
  <w:style w:type="character" w:customStyle="1" w:styleId="WW8Num8z1">
    <w:name w:val="WW8Num8z1"/>
    <w:rsid w:val="00A540B0"/>
  </w:style>
  <w:style w:type="character" w:customStyle="1" w:styleId="WW8Num8z2">
    <w:name w:val="WW8Num8z2"/>
    <w:rsid w:val="00A540B0"/>
  </w:style>
  <w:style w:type="character" w:customStyle="1" w:styleId="WW8Num8z3">
    <w:name w:val="WW8Num8z3"/>
    <w:rsid w:val="00A540B0"/>
  </w:style>
  <w:style w:type="character" w:customStyle="1" w:styleId="WW8Num8z4">
    <w:name w:val="WW8Num8z4"/>
    <w:rsid w:val="00A540B0"/>
  </w:style>
  <w:style w:type="character" w:customStyle="1" w:styleId="WW8Num8z5">
    <w:name w:val="WW8Num8z5"/>
    <w:rsid w:val="00A540B0"/>
  </w:style>
  <w:style w:type="character" w:customStyle="1" w:styleId="WW8Num8z6">
    <w:name w:val="WW8Num8z6"/>
    <w:rsid w:val="00A540B0"/>
  </w:style>
  <w:style w:type="character" w:customStyle="1" w:styleId="WW8Num8z7">
    <w:name w:val="WW8Num8z7"/>
    <w:rsid w:val="00A540B0"/>
  </w:style>
  <w:style w:type="character" w:customStyle="1" w:styleId="WW8Num8z8">
    <w:name w:val="WW8Num8z8"/>
    <w:rsid w:val="00A540B0"/>
  </w:style>
  <w:style w:type="character" w:customStyle="1" w:styleId="WW8Num10z0">
    <w:name w:val="WW8Num10z0"/>
    <w:rsid w:val="00A540B0"/>
    <w:rPr>
      <w:rFonts w:hint="default"/>
    </w:rPr>
  </w:style>
  <w:style w:type="character" w:customStyle="1" w:styleId="WW8Num11z0">
    <w:name w:val="WW8Num11z0"/>
    <w:rsid w:val="00A540B0"/>
    <w:rPr>
      <w:rFonts w:cs="Times New Roman" w:hint="default"/>
      <w:b/>
    </w:rPr>
  </w:style>
  <w:style w:type="character" w:customStyle="1" w:styleId="WW8Num11z1">
    <w:name w:val="WW8Num11z1"/>
    <w:rsid w:val="00A540B0"/>
  </w:style>
  <w:style w:type="character" w:customStyle="1" w:styleId="WW8Num11z2">
    <w:name w:val="WW8Num11z2"/>
    <w:rsid w:val="00A540B0"/>
  </w:style>
  <w:style w:type="character" w:customStyle="1" w:styleId="WW8Num11z3">
    <w:name w:val="WW8Num11z3"/>
    <w:rsid w:val="00A540B0"/>
  </w:style>
  <w:style w:type="character" w:customStyle="1" w:styleId="WW8Num11z4">
    <w:name w:val="WW8Num11z4"/>
    <w:rsid w:val="00A540B0"/>
  </w:style>
  <w:style w:type="character" w:customStyle="1" w:styleId="WW8Num11z5">
    <w:name w:val="WW8Num11z5"/>
    <w:rsid w:val="00A540B0"/>
  </w:style>
  <w:style w:type="character" w:customStyle="1" w:styleId="WW8Num11z6">
    <w:name w:val="WW8Num11z6"/>
    <w:rsid w:val="00A540B0"/>
  </w:style>
  <w:style w:type="character" w:customStyle="1" w:styleId="WW8Num11z7">
    <w:name w:val="WW8Num11z7"/>
    <w:rsid w:val="00A540B0"/>
  </w:style>
  <w:style w:type="character" w:customStyle="1" w:styleId="WW8Num11z8">
    <w:name w:val="WW8Num11z8"/>
    <w:rsid w:val="00A540B0"/>
  </w:style>
  <w:style w:type="character" w:customStyle="1" w:styleId="WW8Num12z0">
    <w:name w:val="WW8Num12z0"/>
    <w:rsid w:val="00A540B0"/>
    <w:rPr>
      <w:rFonts w:ascii="Arial" w:hAnsi="Arial" w:cs="Arial" w:hint="default"/>
    </w:rPr>
  </w:style>
  <w:style w:type="character" w:customStyle="1" w:styleId="WW8Num13z0">
    <w:name w:val="WW8Num13z0"/>
    <w:rsid w:val="00A540B0"/>
    <w:rPr>
      <w:rFonts w:hint="default"/>
    </w:rPr>
  </w:style>
  <w:style w:type="character" w:customStyle="1" w:styleId="WW8Num13z1">
    <w:name w:val="WW8Num13z1"/>
    <w:rsid w:val="00A540B0"/>
  </w:style>
  <w:style w:type="character" w:customStyle="1" w:styleId="WW8Num13z2">
    <w:name w:val="WW8Num13z2"/>
    <w:rsid w:val="00A540B0"/>
  </w:style>
  <w:style w:type="character" w:customStyle="1" w:styleId="WW8Num13z3">
    <w:name w:val="WW8Num13z3"/>
    <w:rsid w:val="00A540B0"/>
  </w:style>
  <w:style w:type="character" w:customStyle="1" w:styleId="WW8Num13z4">
    <w:name w:val="WW8Num13z4"/>
    <w:rsid w:val="00A540B0"/>
  </w:style>
  <w:style w:type="character" w:customStyle="1" w:styleId="WW8Num13z5">
    <w:name w:val="WW8Num13z5"/>
    <w:rsid w:val="00A540B0"/>
  </w:style>
  <w:style w:type="character" w:customStyle="1" w:styleId="WW8Num13z6">
    <w:name w:val="WW8Num13z6"/>
    <w:rsid w:val="00A540B0"/>
  </w:style>
  <w:style w:type="character" w:customStyle="1" w:styleId="WW8Num13z7">
    <w:name w:val="WW8Num13z7"/>
    <w:rsid w:val="00A540B0"/>
  </w:style>
  <w:style w:type="character" w:customStyle="1" w:styleId="WW8Num13z8">
    <w:name w:val="WW8Num13z8"/>
    <w:rsid w:val="00A540B0"/>
  </w:style>
  <w:style w:type="character" w:customStyle="1" w:styleId="WW8Num14z0">
    <w:name w:val="WW8Num14z0"/>
    <w:rsid w:val="00A540B0"/>
    <w:rPr>
      <w:rFonts w:hint="default"/>
    </w:rPr>
  </w:style>
  <w:style w:type="character" w:customStyle="1" w:styleId="WW8Num14z1">
    <w:name w:val="WW8Num14z1"/>
    <w:rsid w:val="00A540B0"/>
  </w:style>
  <w:style w:type="character" w:customStyle="1" w:styleId="WW8Num14z2">
    <w:name w:val="WW8Num14z2"/>
    <w:rsid w:val="00A540B0"/>
  </w:style>
  <w:style w:type="character" w:customStyle="1" w:styleId="WW8Num14z3">
    <w:name w:val="WW8Num14z3"/>
    <w:rsid w:val="00A540B0"/>
  </w:style>
  <w:style w:type="character" w:customStyle="1" w:styleId="WW8Num14z4">
    <w:name w:val="WW8Num14z4"/>
    <w:rsid w:val="00A540B0"/>
  </w:style>
  <w:style w:type="character" w:customStyle="1" w:styleId="WW8Num14z5">
    <w:name w:val="WW8Num14z5"/>
    <w:rsid w:val="00A540B0"/>
  </w:style>
  <w:style w:type="character" w:customStyle="1" w:styleId="WW8Num14z6">
    <w:name w:val="WW8Num14z6"/>
    <w:rsid w:val="00A540B0"/>
  </w:style>
  <w:style w:type="character" w:customStyle="1" w:styleId="WW8Num14z7">
    <w:name w:val="WW8Num14z7"/>
    <w:rsid w:val="00A540B0"/>
  </w:style>
  <w:style w:type="character" w:customStyle="1" w:styleId="WW8Num14z8">
    <w:name w:val="WW8Num14z8"/>
    <w:rsid w:val="00A540B0"/>
  </w:style>
  <w:style w:type="character" w:customStyle="1" w:styleId="WW8Num15z0">
    <w:name w:val="WW8Num15z0"/>
    <w:rsid w:val="00A540B0"/>
    <w:rPr>
      <w:rFonts w:ascii="Arial" w:hAnsi="Arial" w:cs="Arial" w:hint="default"/>
    </w:rPr>
  </w:style>
  <w:style w:type="character" w:customStyle="1" w:styleId="WW8Num16z0">
    <w:name w:val="WW8Num16z0"/>
    <w:rsid w:val="00A540B0"/>
    <w:rPr>
      <w:rFonts w:ascii="Arial" w:hAnsi="Arial" w:cs="Arial" w:hint="default"/>
      <w:spacing w:val="-1"/>
      <w:sz w:val="24"/>
      <w:szCs w:val="24"/>
    </w:rPr>
  </w:style>
  <w:style w:type="character" w:customStyle="1" w:styleId="WW8Num17z0">
    <w:name w:val="WW8Num17z0"/>
    <w:rsid w:val="00A540B0"/>
    <w:rPr>
      <w:rFonts w:hint="default"/>
    </w:rPr>
  </w:style>
  <w:style w:type="character" w:customStyle="1" w:styleId="WW8Num17z1">
    <w:name w:val="WW8Num17z1"/>
    <w:rsid w:val="00A540B0"/>
    <w:rPr>
      <w:rFonts w:hint="default"/>
      <w:u w:val="single"/>
    </w:rPr>
  </w:style>
  <w:style w:type="character" w:customStyle="1" w:styleId="WW8Num18z0">
    <w:name w:val="WW8Num18z0"/>
    <w:rsid w:val="00A540B0"/>
    <w:rPr>
      <w:rFonts w:hint="default"/>
    </w:rPr>
  </w:style>
  <w:style w:type="character" w:customStyle="1" w:styleId="WW8Num19z0">
    <w:name w:val="WW8Num19z0"/>
    <w:rsid w:val="00A540B0"/>
    <w:rPr>
      <w:rFonts w:hint="default"/>
    </w:rPr>
  </w:style>
  <w:style w:type="character" w:customStyle="1" w:styleId="WW8Num20z0">
    <w:name w:val="WW8Num20z0"/>
    <w:rsid w:val="00A540B0"/>
    <w:rPr>
      <w:rFonts w:ascii="Arial" w:hAnsi="Arial" w:cs="Arial" w:hint="default"/>
      <w:sz w:val="24"/>
      <w:szCs w:val="24"/>
    </w:rPr>
  </w:style>
  <w:style w:type="character" w:customStyle="1" w:styleId="WW8Num21z0">
    <w:name w:val="WW8Num21z0"/>
    <w:rsid w:val="00A540B0"/>
    <w:rPr>
      <w:rFonts w:ascii="Arial" w:hAnsi="Arial" w:cs="Arial" w:hint="default"/>
      <w:sz w:val="24"/>
      <w:szCs w:val="24"/>
    </w:rPr>
  </w:style>
  <w:style w:type="character" w:customStyle="1" w:styleId="WW8Num22z0">
    <w:name w:val="WW8Num22z0"/>
    <w:rsid w:val="00A540B0"/>
    <w:rPr>
      <w:rFonts w:hint="default"/>
    </w:rPr>
  </w:style>
  <w:style w:type="character" w:customStyle="1" w:styleId="WW8Num23z0">
    <w:name w:val="WW8Num23z0"/>
    <w:rsid w:val="00A540B0"/>
    <w:rPr>
      <w:rFonts w:ascii="Arial" w:hAnsi="Arial" w:cs="Arial" w:hint="default"/>
      <w:sz w:val="24"/>
      <w:szCs w:val="24"/>
    </w:rPr>
  </w:style>
  <w:style w:type="character" w:customStyle="1" w:styleId="WW8Num24z0">
    <w:name w:val="WW8Num24z0"/>
    <w:rsid w:val="00A540B0"/>
  </w:style>
  <w:style w:type="character" w:customStyle="1" w:styleId="WW8Num24z1">
    <w:name w:val="WW8Num24z1"/>
    <w:rsid w:val="00A540B0"/>
  </w:style>
  <w:style w:type="character" w:customStyle="1" w:styleId="WW8Num24z2">
    <w:name w:val="WW8Num24z2"/>
    <w:rsid w:val="00A540B0"/>
  </w:style>
  <w:style w:type="character" w:customStyle="1" w:styleId="WW8Num24z3">
    <w:name w:val="WW8Num24z3"/>
    <w:rsid w:val="00A540B0"/>
  </w:style>
  <w:style w:type="character" w:customStyle="1" w:styleId="WW8Num24z4">
    <w:name w:val="WW8Num24z4"/>
    <w:rsid w:val="00A540B0"/>
  </w:style>
  <w:style w:type="character" w:customStyle="1" w:styleId="WW8Num24z5">
    <w:name w:val="WW8Num24z5"/>
    <w:rsid w:val="00A540B0"/>
  </w:style>
  <w:style w:type="character" w:customStyle="1" w:styleId="WW8Num24z6">
    <w:name w:val="WW8Num24z6"/>
    <w:rsid w:val="00A540B0"/>
  </w:style>
  <w:style w:type="character" w:customStyle="1" w:styleId="WW8Num24z7">
    <w:name w:val="WW8Num24z7"/>
    <w:rsid w:val="00A540B0"/>
  </w:style>
  <w:style w:type="character" w:customStyle="1" w:styleId="WW8Num24z8">
    <w:name w:val="WW8Num24z8"/>
    <w:rsid w:val="00A540B0"/>
  </w:style>
  <w:style w:type="character" w:customStyle="1" w:styleId="WW8NumSt1z0">
    <w:name w:val="WW8NumSt1z0"/>
    <w:rsid w:val="00A540B0"/>
    <w:rPr>
      <w:rFonts w:ascii="Arial" w:hAnsi="Arial" w:cs="Arial" w:hint="default"/>
    </w:rPr>
  </w:style>
  <w:style w:type="character" w:customStyle="1" w:styleId="afffffff0">
    <w:name w:val="Символ сноски"/>
    <w:rsid w:val="00A540B0"/>
    <w:rPr>
      <w:rFonts w:cs="Times New Roman"/>
      <w:vertAlign w:val="superscript"/>
    </w:rPr>
  </w:style>
  <w:style w:type="character" w:customStyle="1" w:styleId="apple-style-span">
    <w:name w:val="apple-style-span"/>
    <w:rsid w:val="00A540B0"/>
  </w:style>
  <w:style w:type="character" w:customStyle="1" w:styleId="afffffff1">
    <w:name w:val="Символ нумерации"/>
    <w:rsid w:val="00A540B0"/>
    <w:rPr>
      <w:sz w:val="24"/>
      <w:szCs w:val="24"/>
    </w:rPr>
  </w:style>
  <w:style w:type="character" w:customStyle="1" w:styleId="afffffff2">
    <w:name w:val="Символы концевой сноски"/>
    <w:rsid w:val="00A540B0"/>
    <w:rPr>
      <w:vertAlign w:val="superscript"/>
    </w:rPr>
  </w:style>
  <w:style w:type="character" w:customStyle="1" w:styleId="WW-">
    <w:name w:val="WW-Символы концевой сноски"/>
    <w:rsid w:val="00A540B0"/>
  </w:style>
  <w:style w:type="character" w:styleId="afffffff3">
    <w:name w:val="endnote reference"/>
    <w:rsid w:val="00A540B0"/>
    <w:rPr>
      <w:vertAlign w:val="superscript"/>
    </w:rPr>
  </w:style>
  <w:style w:type="paragraph" w:customStyle="1" w:styleId="1f5">
    <w:name w:val="Заголовок1"/>
    <w:basedOn w:val="a1"/>
    <w:next w:val="a5"/>
    <w:rsid w:val="00A540B0"/>
    <w:pPr>
      <w:keepNext/>
      <w:widowControl w:val="0"/>
      <w:suppressAutoHyphens/>
      <w:autoSpaceDE w:val="0"/>
      <w:spacing w:before="240" w:after="120"/>
    </w:pPr>
    <w:rPr>
      <w:rFonts w:ascii="Arial" w:eastAsia="Microsoft YaHei" w:hAnsi="Arial" w:cs="Mangal"/>
      <w:color w:val="auto"/>
      <w:sz w:val="28"/>
      <w:szCs w:val="28"/>
      <w:lang w:eastAsia="ar-SA"/>
    </w:rPr>
  </w:style>
  <w:style w:type="paragraph" w:customStyle="1" w:styleId="1f6">
    <w:name w:val="Указатель1"/>
    <w:basedOn w:val="a1"/>
    <w:rsid w:val="00A540B0"/>
    <w:pPr>
      <w:widowControl w:val="0"/>
      <w:suppressLineNumbers/>
      <w:suppressAutoHyphens/>
      <w:autoSpaceDE w:val="0"/>
    </w:pPr>
    <w:rPr>
      <w:rFonts w:ascii="Arial" w:hAnsi="Arial" w:cs="Mangal"/>
      <w:color w:val="auto"/>
      <w:sz w:val="20"/>
      <w:lang w:eastAsia="ar-SA"/>
    </w:rPr>
  </w:style>
  <w:style w:type="paragraph" w:customStyle="1" w:styleId="afffffff4">
    <w:name w:val="Обычный +"/>
    <w:basedOn w:val="a1"/>
    <w:rsid w:val="00A540B0"/>
    <w:pPr>
      <w:suppressAutoHyphens/>
      <w:jc w:val="both"/>
    </w:pPr>
    <w:rPr>
      <w:color w:val="auto"/>
      <w:sz w:val="22"/>
      <w:szCs w:val="28"/>
      <w:lang w:eastAsia="ar-SA"/>
    </w:rPr>
  </w:style>
  <w:style w:type="paragraph" w:customStyle="1" w:styleId="210">
    <w:name w:val="Основной текст с отступом 21"/>
    <w:basedOn w:val="a1"/>
    <w:rsid w:val="00A540B0"/>
    <w:pPr>
      <w:widowControl w:val="0"/>
      <w:suppressAutoHyphens/>
      <w:autoSpaceDE w:val="0"/>
      <w:spacing w:after="120" w:line="480" w:lineRule="auto"/>
      <w:ind w:left="283"/>
    </w:pPr>
    <w:rPr>
      <w:rFonts w:ascii="Arial" w:hAnsi="Arial" w:cs="Arial"/>
      <w:color w:val="auto"/>
      <w:sz w:val="20"/>
      <w:lang w:eastAsia="ar-SA"/>
    </w:rPr>
  </w:style>
  <w:style w:type="paragraph" w:customStyle="1" w:styleId="afffffff5">
    <w:name w:val="Содержимое врезки"/>
    <w:basedOn w:val="a5"/>
    <w:rsid w:val="00A540B0"/>
    <w:pPr>
      <w:suppressAutoHyphens/>
      <w:spacing w:after="0"/>
      <w:jc w:val="center"/>
    </w:pPr>
    <w:rPr>
      <w:b/>
      <w:color w:val="auto"/>
      <w:sz w:val="26"/>
      <w:lang w:eastAsia="ar-SA"/>
    </w:rPr>
  </w:style>
  <w:style w:type="paragraph" w:customStyle="1" w:styleId="afffffff6">
    <w:name w:val="Содержимое таблицы"/>
    <w:basedOn w:val="a1"/>
    <w:rsid w:val="00A540B0"/>
    <w:pPr>
      <w:widowControl w:val="0"/>
      <w:suppressLineNumbers/>
      <w:suppressAutoHyphens/>
      <w:autoSpaceDE w:val="0"/>
    </w:pPr>
    <w:rPr>
      <w:rFonts w:ascii="Arial" w:hAnsi="Arial" w:cs="Arial"/>
      <w:color w:val="auto"/>
      <w:sz w:val="20"/>
      <w:lang w:eastAsia="ar-SA"/>
    </w:rPr>
  </w:style>
  <w:style w:type="paragraph" w:customStyle="1" w:styleId="afffffff7">
    <w:name w:val="Заголовок таблицы"/>
    <w:basedOn w:val="afffffff6"/>
    <w:rsid w:val="00A540B0"/>
    <w:pPr>
      <w:jc w:val="center"/>
    </w:pPr>
    <w:rPr>
      <w:b/>
      <w:bCs/>
    </w:rPr>
  </w:style>
  <w:style w:type="paragraph" w:customStyle="1" w:styleId="100">
    <w:name w:val="Оглавление 10"/>
    <w:basedOn w:val="1f6"/>
    <w:rsid w:val="00A540B0"/>
    <w:pPr>
      <w:tabs>
        <w:tab w:val="right" w:leader="dot" w:pos="7091"/>
      </w:tabs>
      <w:ind w:left="2547"/>
    </w:pPr>
  </w:style>
  <w:style w:type="paragraph" w:customStyle="1" w:styleId="ConsPlusNormal3">
    <w:name w:val="ConsPlusNormal"/>
    <w:qFormat/>
    <w:rsid w:val="00A540B0"/>
    <w:pPr>
      <w:widowControl w:val="0"/>
      <w:suppressAutoHyphens/>
      <w:autoSpaceDE w:val="0"/>
    </w:pPr>
    <w:rPr>
      <w:rFonts w:ascii="Arial" w:eastAsia="Arial" w:hAnsi="Arial" w:cs="Arial"/>
      <w:color w:val="auto"/>
      <w:lang w:eastAsia="hi-IN" w:bidi="hi-IN"/>
    </w:rPr>
  </w:style>
  <w:style w:type="paragraph" w:customStyle="1" w:styleId="Standard">
    <w:name w:val="Standard"/>
    <w:rsid w:val="00A540B0"/>
    <w:pPr>
      <w:widowControl w:val="0"/>
      <w:suppressAutoHyphens/>
      <w:textAlignment w:val="baseline"/>
    </w:pPr>
    <w:rPr>
      <w:rFonts w:ascii="Times New Roman" w:eastAsia="Andale Sans UI" w:hAnsi="Times New Roman" w:cs="Tahoma"/>
      <w:color w:val="auto"/>
      <w:kern w:val="1"/>
      <w:sz w:val="24"/>
      <w:szCs w:val="24"/>
      <w:lang w:val="de-DE" w:eastAsia="fa-IR" w:bidi="fa-IR"/>
    </w:rPr>
  </w:style>
  <w:style w:type="character" w:customStyle="1" w:styleId="Normal">
    <w:name w:val="Normal Знак"/>
    <w:basedOn w:val="a2"/>
    <w:rsid w:val="003C6DCD"/>
    <w:rPr>
      <w:rFonts w:ascii="Times New Roman" w:eastAsia="Times New Roman" w:hAnsi="Times New Roman" w:cs="Times New Roman"/>
      <w:snapToGrid w:val="0"/>
      <w:sz w:val="28"/>
      <w:szCs w:val="20"/>
      <w:lang w:val="en-GB" w:eastAsia="ru-RU"/>
    </w:rPr>
  </w:style>
  <w:style w:type="character" w:customStyle="1" w:styleId="afffffff8">
    <w:name w:val="Основной текст_"/>
    <w:basedOn w:val="a2"/>
    <w:link w:val="1f7"/>
    <w:uiPriority w:val="99"/>
    <w:rsid w:val="003C6DCD"/>
    <w:rPr>
      <w:rFonts w:ascii="Times New Roman" w:hAnsi="Times New Roman"/>
    </w:rPr>
  </w:style>
  <w:style w:type="paragraph" w:customStyle="1" w:styleId="1f7">
    <w:name w:val="Основной текст1"/>
    <w:basedOn w:val="a1"/>
    <w:link w:val="afffffff8"/>
    <w:uiPriority w:val="99"/>
    <w:rsid w:val="003C6DCD"/>
    <w:pPr>
      <w:widowControl w:val="0"/>
      <w:spacing w:after="100"/>
      <w:ind w:firstLine="4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7979">
      <w:bodyDiv w:val="1"/>
      <w:marLeft w:val="0"/>
      <w:marRight w:val="0"/>
      <w:marTop w:val="0"/>
      <w:marBottom w:val="0"/>
      <w:divBdr>
        <w:top w:val="none" w:sz="0" w:space="0" w:color="auto"/>
        <w:left w:val="none" w:sz="0" w:space="0" w:color="auto"/>
        <w:bottom w:val="none" w:sz="0" w:space="0" w:color="auto"/>
        <w:right w:val="none" w:sz="0" w:space="0" w:color="auto"/>
      </w:divBdr>
    </w:div>
    <w:div w:id="73279753">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02967336">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5123791">
      <w:bodyDiv w:val="1"/>
      <w:marLeft w:val="0"/>
      <w:marRight w:val="0"/>
      <w:marTop w:val="0"/>
      <w:marBottom w:val="0"/>
      <w:divBdr>
        <w:top w:val="none" w:sz="0" w:space="0" w:color="auto"/>
        <w:left w:val="none" w:sz="0" w:space="0" w:color="auto"/>
        <w:bottom w:val="none" w:sz="0" w:space="0" w:color="auto"/>
        <w:right w:val="none" w:sz="0" w:space="0" w:color="auto"/>
      </w:divBdr>
    </w:div>
    <w:div w:id="134422212">
      <w:bodyDiv w:val="1"/>
      <w:marLeft w:val="0"/>
      <w:marRight w:val="0"/>
      <w:marTop w:val="0"/>
      <w:marBottom w:val="0"/>
      <w:divBdr>
        <w:top w:val="none" w:sz="0" w:space="0" w:color="auto"/>
        <w:left w:val="none" w:sz="0" w:space="0" w:color="auto"/>
        <w:bottom w:val="none" w:sz="0" w:space="0" w:color="auto"/>
        <w:right w:val="none" w:sz="0" w:space="0" w:color="auto"/>
      </w:divBdr>
    </w:div>
    <w:div w:id="153373407">
      <w:bodyDiv w:val="1"/>
      <w:marLeft w:val="0"/>
      <w:marRight w:val="0"/>
      <w:marTop w:val="0"/>
      <w:marBottom w:val="0"/>
      <w:divBdr>
        <w:top w:val="none" w:sz="0" w:space="0" w:color="auto"/>
        <w:left w:val="none" w:sz="0" w:space="0" w:color="auto"/>
        <w:bottom w:val="none" w:sz="0" w:space="0" w:color="auto"/>
        <w:right w:val="none" w:sz="0" w:space="0" w:color="auto"/>
      </w:divBdr>
    </w:div>
    <w:div w:id="210112540">
      <w:bodyDiv w:val="1"/>
      <w:marLeft w:val="0"/>
      <w:marRight w:val="0"/>
      <w:marTop w:val="0"/>
      <w:marBottom w:val="0"/>
      <w:divBdr>
        <w:top w:val="none" w:sz="0" w:space="0" w:color="auto"/>
        <w:left w:val="none" w:sz="0" w:space="0" w:color="auto"/>
        <w:bottom w:val="none" w:sz="0" w:space="0" w:color="auto"/>
        <w:right w:val="none" w:sz="0" w:space="0" w:color="auto"/>
      </w:divBdr>
    </w:div>
    <w:div w:id="327908313">
      <w:bodyDiv w:val="1"/>
      <w:marLeft w:val="0"/>
      <w:marRight w:val="0"/>
      <w:marTop w:val="0"/>
      <w:marBottom w:val="0"/>
      <w:divBdr>
        <w:top w:val="none" w:sz="0" w:space="0" w:color="auto"/>
        <w:left w:val="none" w:sz="0" w:space="0" w:color="auto"/>
        <w:bottom w:val="none" w:sz="0" w:space="0" w:color="auto"/>
        <w:right w:val="none" w:sz="0" w:space="0" w:color="auto"/>
      </w:divBdr>
    </w:div>
    <w:div w:id="37165956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435371376">
      <w:bodyDiv w:val="1"/>
      <w:marLeft w:val="0"/>
      <w:marRight w:val="0"/>
      <w:marTop w:val="0"/>
      <w:marBottom w:val="0"/>
      <w:divBdr>
        <w:top w:val="none" w:sz="0" w:space="0" w:color="auto"/>
        <w:left w:val="none" w:sz="0" w:space="0" w:color="auto"/>
        <w:bottom w:val="none" w:sz="0" w:space="0" w:color="auto"/>
        <w:right w:val="none" w:sz="0" w:space="0" w:color="auto"/>
      </w:divBdr>
    </w:div>
    <w:div w:id="476147611">
      <w:bodyDiv w:val="1"/>
      <w:marLeft w:val="0"/>
      <w:marRight w:val="0"/>
      <w:marTop w:val="0"/>
      <w:marBottom w:val="0"/>
      <w:divBdr>
        <w:top w:val="none" w:sz="0" w:space="0" w:color="auto"/>
        <w:left w:val="none" w:sz="0" w:space="0" w:color="auto"/>
        <w:bottom w:val="none" w:sz="0" w:space="0" w:color="auto"/>
        <w:right w:val="none" w:sz="0" w:space="0" w:color="auto"/>
      </w:divBdr>
    </w:div>
    <w:div w:id="488521892">
      <w:bodyDiv w:val="1"/>
      <w:marLeft w:val="0"/>
      <w:marRight w:val="0"/>
      <w:marTop w:val="0"/>
      <w:marBottom w:val="0"/>
      <w:divBdr>
        <w:top w:val="none" w:sz="0" w:space="0" w:color="auto"/>
        <w:left w:val="none" w:sz="0" w:space="0" w:color="auto"/>
        <w:bottom w:val="none" w:sz="0" w:space="0" w:color="auto"/>
        <w:right w:val="none" w:sz="0" w:space="0" w:color="auto"/>
      </w:divBdr>
    </w:div>
    <w:div w:id="528376018">
      <w:bodyDiv w:val="1"/>
      <w:marLeft w:val="0"/>
      <w:marRight w:val="0"/>
      <w:marTop w:val="0"/>
      <w:marBottom w:val="0"/>
      <w:divBdr>
        <w:top w:val="none" w:sz="0" w:space="0" w:color="auto"/>
        <w:left w:val="none" w:sz="0" w:space="0" w:color="auto"/>
        <w:bottom w:val="none" w:sz="0" w:space="0" w:color="auto"/>
        <w:right w:val="none" w:sz="0" w:space="0" w:color="auto"/>
      </w:divBdr>
    </w:div>
    <w:div w:id="540945315">
      <w:bodyDiv w:val="1"/>
      <w:marLeft w:val="0"/>
      <w:marRight w:val="0"/>
      <w:marTop w:val="0"/>
      <w:marBottom w:val="0"/>
      <w:divBdr>
        <w:top w:val="none" w:sz="0" w:space="0" w:color="auto"/>
        <w:left w:val="none" w:sz="0" w:space="0" w:color="auto"/>
        <w:bottom w:val="none" w:sz="0" w:space="0" w:color="auto"/>
        <w:right w:val="none" w:sz="0" w:space="0" w:color="auto"/>
      </w:divBdr>
    </w:div>
    <w:div w:id="582297459">
      <w:bodyDiv w:val="1"/>
      <w:marLeft w:val="0"/>
      <w:marRight w:val="0"/>
      <w:marTop w:val="0"/>
      <w:marBottom w:val="0"/>
      <w:divBdr>
        <w:top w:val="none" w:sz="0" w:space="0" w:color="auto"/>
        <w:left w:val="none" w:sz="0" w:space="0" w:color="auto"/>
        <w:bottom w:val="none" w:sz="0" w:space="0" w:color="auto"/>
        <w:right w:val="none" w:sz="0" w:space="0" w:color="auto"/>
      </w:divBdr>
    </w:div>
    <w:div w:id="592665893">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5247958">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54289587">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181890258">
      <w:bodyDiv w:val="1"/>
      <w:marLeft w:val="0"/>
      <w:marRight w:val="0"/>
      <w:marTop w:val="0"/>
      <w:marBottom w:val="0"/>
      <w:divBdr>
        <w:top w:val="none" w:sz="0" w:space="0" w:color="auto"/>
        <w:left w:val="none" w:sz="0" w:space="0" w:color="auto"/>
        <w:bottom w:val="none" w:sz="0" w:space="0" w:color="auto"/>
        <w:right w:val="none" w:sz="0" w:space="0" w:color="auto"/>
      </w:divBdr>
    </w:div>
    <w:div w:id="1184174466">
      <w:bodyDiv w:val="1"/>
      <w:marLeft w:val="0"/>
      <w:marRight w:val="0"/>
      <w:marTop w:val="0"/>
      <w:marBottom w:val="0"/>
      <w:divBdr>
        <w:top w:val="none" w:sz="0" w:space="0" w:color="auto"/>
        <w:left w:val="none" w:sz="0" w:space="0" w:color="auto"/>
        <w:bottom w:val="none" w:sz="0" w:space="0" w:color="auto"/>
        <w:right w:val="none" w:sz="0" w:space="0" w:color="auto"/>
      </w:divBdr>
    </w:div>
    <w:div w:id="1245646733">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31469171">
      <w:bodyDiv w:val="1"/>
      <w:marLeft w:val="0"/>
      <w:marRight w:val="0"/>
      <w:marTop w:val="0"/>
      <w:marBottom w:val="0"/>
      <w:divBdr>
        <w:top w:val="none" w:sz="0" w:space="0" w:color="auto"/>
        <w:left w:val="none" w:sz="0" w:space="0" w:color="auto"/>
        <w:bottom w:val="none" w:sz="0" w:space="0" w:color="auto"/>
        <w:right w:val="none" w:sz="0" w:space="0" w:color="auto"/>
      </w:divBdr>
    </w:div>
    <w:div w:id="1525440324">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553882263">
      <w:bodyDiv w:val="1"/>
      <w:marLeft w:val="0"/>
      <w:marRight w:val="0"/>
      <w:marTop w:val="0"/>
      <w:marBottom w:val="0"/>
      <w:divBdr>
        <w:top w:val="none" w:sz="0" w:space="0" w:color="auto"/>
        <w:left w:val="none" w:sz="0" w:space="0" w:color="auto"/>
        <w:bottom w:val="none" w:sz="0" w:space="0" w:color="auto"/>
        <w:right w:val="none" w:sz="0" w:space="0" w:color="auto"/>
      </w:divBdr>
    </w:div>
    <w:div w:id="16461552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14383901">
      <w:bodyDiv w:val="1"/>
      <w:marLeft w:val="0"/>
      <w:marRight w:val="0"/>
      <w:marTop w:val="0"/>
      <w:marBottom w:val="0"/>
      <w:divBdr>
        <w:top w:val="none" w:sz="0" w:space="0" w:color="auto"/>
        <w:left w:val="none" w:sz="0" w:space="0" w:color="auto"/>
        <w:bottom w:val="none" w:sz="0" w:space="0" w:color="auto"/>
        <w:right w:val="none" w:sz="0" w:space="0" w:color="auto"/>
      </w:divBdr>
    </w:div>
    <w:div w:id="1722634790">
      <w:bodyDiv w:val="1"/>
      <w:marLeft w:val="0"/>
      <w:marRight w:val="0"/>
      <w:marTop w:val="0"/>
      <w:marBottom w:val="0"/>
      <w:divBdr>
        <w:top w:val="none" w:sz="0" w:space="0" w:color="auto"/>
        <w:left w:val="none" w:sz="0" w:space="0" w:color="auto"/>
        <w:bottom w:val="none" w:sz="0" w:space="0" w:color="auto"/>
        <w:right w:val="none" w:sz="0" w:space="0" w:color="auto"/>
      </w:divBdr>
    </w:div>
    <w:div w:id="1726641864">
      <w:bodyDiv w:val="1"/>
      <w:marLeft w:val="0"/>
      <w:marRight w:val="0"/>
      <w:marTop w:val="0"/>
      <w:marBottom w:val="0"/>
      <w:divBdr>
        <w:top w:val="none" w:sz="0" w:space="0" w:color="auto"/>
        <w:left w:val="none" w:sz="0" w:space="0" w:color="auto"/>
        <w:bottom w:val="none" w:sz="0" w:space="0" w:color="auto"/>
        <w:right w:val="none" w:sz="0" w:space="0" w:color="auto"/>
      </w:divBdr>
    </w:div>
    <w:div w:id="1753089451">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1876317">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98785489">
      <w:bodyDiv w:val="1"/>
      <w:marLeft w:val="0"/>
      <w:marRight w:val="0"/>
      <w:marTop w:val="0"/>
      <w:marBottom w:val="0"/>
      <w:divBdr>
        <w:top w:val="none" w:sz="0" w:space="0" w:color="auto"/>
        <w:left w:val="none" w:sz="0" w:space="0" w:color="auto"/>
        <w:bottom w:val="none" w:sz="0" w:space="0" w:color="auto"/>
        <w:right w:val="none" w:sz="0" w:space="0" w:color="auto"/>
      </w:divBdr>
    </w:div>
    <w:div w:id="1901399382">
      <w:bodyDiv w:val="1"/>
      <w:marLeft w:val="0"/>
      <w:marRight w:val="0"/>
      <w:marTop w:val="0"/>
      <w:marBottom w:val="0"/>
      <w:divBdr>
        <w:top w:val="none" w:sz="0" w:space="0" w:color="auto"/>
        <w:left w:val="none" w:sz="0" w:space="0" w:color="auto"/>
        <w:bottom w:val="none" w:sz="0" w:space="0" w:color="auto"/>
        <w:right w:val="none" w:sz="0" w:space="0" w:color="auto"/>
      </w:divBdr>
    </w:div>
    <w:div w:id="1928229508">
      <w:bodyDiv w:val="1"/>
      <w:marLeft w:val="0"/>
      <w:marRight w:val="0"/>
      <w:marTop w:val="0"/>
      <w:marBottom w:val="0"/>
      <w:divBdr>
        <w:top w:val="none" w:sz="0" w:space="0" w:color="auto"/>
        <w:left w:val="none" w:sz="0" w:space="0" w:color="auto"/>
        <w:bottom w:val="none" w:sz="0" w:space="0" w:color="auto"/>
        <w:right w:val="none" w:sz="0" w:space="0" w:color="auto"/>
      </w:divBdr>
    </w:div>
    <w:div w:id="1965039975">
      <w:bodyDiv w:val="1"/>
      <w:marLeft w:val="0"/>
      <w:marRight w:val="0"/>
      <w:marTop w:val="0"/>
      <w:marBottom w:val="0"/>
      <w:divBdr>
        <w:top w:val="none" w:sz="0" w:space="0" w:color="auto"/>
        <w:left w:val="none" w:sz="0" w:space="0" w:color="auto"/>
        <w:bottom w:val="none" w:sz="0" w:space="0" w:color="auto"/>
        <w:right w:val="none" w:sz="0" w:space="0" w:color="auto"/>
      </w:divBdr>
    </w:div>
    <w:div w:id="2014451083">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s://www.consultant.ru/document/cons_doc_LAW_416246/4c65ff0f232195d8dccc08535d2c3923d5b67f1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nsultant.ru/document/cons_doc_LAW_416246/4c65ff0f232195d8dccc08535d2c3923d5b67f1c/" TargetMode="External"/><Relationship Id="rId2" Type="http://schemas.openxmlformats.org/officeDocument/2006/relationships/numbering" Target="numbering.xml"/><Relationship Id="rId16" Type="http://schemas.openxmlformats.org/officeDocument/2006/relationships/hyperlink" Target="https://www.consultant.ru/document/cons_doc_LAW_416246/4c65ff0f232195d8dccc08535d2c3923d5b67f1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sultant.ru/document/cons_doc_LAW_416249/3302dfb8898705f177eb92bc1d47b41f9e105f08/" TargetMode="External"/><Relationship Id="rId10" Type="http://schemas.openxmlformats.org/officeDocument/2006/relationships/footer" Target="footer1.xml"/><Relationship Id="rId19" Type="http://schemas.openxmlformats.org/officeDocument/2006/relationships/hyperlink" Target="https://www.consultant.ru/document/cons_doc_LAW_339376/0d998a6ba907fd5897395a3fb778527c52ce9ba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E6116-2323-4023-ABBF-6BFAA90B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47</Pages>
  <Words>20505</Words>
  <Characters>116885</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Патрашкова Надежда Анатольевна</cp:lastModifiedBy>
  <cp:revision>88</cp:revision>
  <cp:lastPrinted>2022-07-25T05:06:00Z</cp:lastPrinted>
  <dcterms:created xsi:type="dcterms:W3CDTF">2022-03-15T09:52:00Z</dcterms:created>
  <dcterms:modified xsi:type="dcterms:W3CDTF">2024-07-29T09:03:00Z</dcterms:modified>
</cp:coreProperties>
</file>